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A9A47" w14:textId="21D9881B" w:rsidR="004702FB" w:rsidRDefault="000C2E2A" w:rsidP="000C2E2A">
      <w:pPr>
        <w:pStyle w:val="Paragraf"/>
        <w:tabs>
          <w:tab w:val="left" w:pos="7952"/>
        </w:tabs>
        <w:rPr>
          <w:rFonts w:ascii="Arial" w:hAnsi="Arial" w:cs="Arial"/>
        </w:rPr>
      </w:pPr>
      <w:r>
        <w:rPr>
          <w:rFonts w:ascii="Arial" w:hAnsi="Arial" w:cs="Arial"/>
        </w:rPr>
        <w:tab/>
      </w:r>
    </w:p>
    <w:p w14:paraId="2B6D5BB4" w14:textId="77777777" w:rsidR="00AF7FB0" w:rsidRPr="006F1DA5" w:rsidRDefault="00FB3258" w:rsidP="006975C6">
      <w:pPr>
        <w:pStyle w:val="Paragraf"/>
        <w:rPr>
          <w:rFonts w:ascii="Arial" w:hAnsi="Arial" w:cs="Arial"/>
        </w:rPr>
      </w:pPr>
      <w:r w:rsidRPr="006F1DA5">
        <w:rPr>
          <w:rFonts w:ascii="Arial" w:hAnsi="Arial" w:cs="Arial"/>
        </w:rPr>
        <w:t>Št.:</w:t>
      </w:r>
      <w:r w:rsidR="00127127" w:rsidRPr="006F1DA5">
        <w:rPr>
          <w:rFonts w:ascii="Arial" w:hAnsi="Arial" w:cs="Arial"/>
        </w:rPr>
        <w:t xml:space="preserve"> </w:t>
      </w:r>
      <w:r w:rsidRPr="006F1DA5">
        <w:rPr>
          <w:rFonts w:ascii="Arial" w:hAnsi="Arial" w:cs="Arial"/>
        </w:rPr>
        <w:t>430-0151/2021-4</w:t>
      </w:r>
    </w:p>
    <w:p w14:paraId="1D63CDED" w14:textId="77777777" w:rsidR="00FB3258" w:rsidRPr="006F1DA5" w:rsidRDefault="00FB3258" w:rsidP="00FC2646">
      <w:pPr>
        <w:pStyle w:val="Paragraf"/>
        <w:tabs>
          <w:tab w:val="right" w:pos="9070"/>
        </w:tabs>
        <w:rPr>
          <w:rFonts w:ascii="Arial" w:hAnsi="Arial" w:cs="Arial"/>
        </w:rPr>
      </w:pPr>
      <w:r w:rsidRPr="006F1DA5">
        <w:rPr>
          <w:rFonts w:ascii="Arial" w:hAnsi="Arial" w:cs="Arial"/>
        </w:rPr>
        <w:t>Datum: 01.07.2021</w:t>
      </w:r>
      <w:r w:rsidR="00FC2646" w:rsidRPr="006F1DA5">
        <w:rPr>
          <w:rFonts w:ascii="Arial" w:hAnsi="Arial" w:cs="Arial"/>
        </w:rPr>
        <w:tab/>
      </w:r>
    </w:p>
    <w:p w14:paraId="18DFC628" w14:textId="77777777" w:rsidR="00043DDE" w:rsidRPr="006F1DA5" w:rsidRDefault="00043DDE" w:rsidP="006975C6">
      <w:pPr>
        <w:pStyle w:val="Paragraf"/>
        <w:rPr>
          <w:rFonts w:ascii="Arial" w:hAnsi="Arial" w:cs="Arial"/>
        </w:rPr>
      </w:pPr>
    </w:p>
    <w:tbl>
      <w:tblPr>
        <w:tblW w:w="0" w:type="auto"/>
        <w:tblBorders>
          <w:top w:val="single" w:sz="48" w:space="0" w:color="548DD4" w:themeColor="text2" w:themeTint="99"/>
          <w:bottom w:val="single" w:sz="48" w:space="0" w:color="548DD4" w:themeColor="text2" w:themeTint="99"/>
          <w:right w:val="single" w:sz="48" w:space="0" w:color="548DD4" w:themeColor="text2" w:themeTint="99"/>
        </w:tblBorders>
        <w:tblLook w:val="04A0" w:firstRow="1" w:lastRow="0" w:firstColumn="1" w:lastColumn="0" w:noHBand="0" w:noVBand="1"/>
      </w:tblPr>
      <w:tblGrid>
        <w:gridCol w:w="9010"/>
      </w:tblGrid>
      <w:tr w:rsidR="00FB3258" w:rsidRPr="006F1DA5" w14:paraId="3781C0DE" w14:textId="77777777" w:rsidTr="0033249E">
        <w:trPr>
          <w:trHeight w:val="5670"/>
        </w:trPr>
        <w:tc>
          <w:tcPr>
            <w:tcW w:w="9210" w:type="dxa"/>
            <w:tcBorders>
              <w:top w:val="single" w:sz="48" w:space="0" w:color="548DD4" w:themeColor="text2" w:themeTint="99"/>
              <w:bottom w:val="single" w:sz="48" w:space="0" w:color="548DD4" w:themeColor="text2" w:themeTint="99"/>
            </w:tcBorders>
            <w:vAlign w:val="bottom"/>
          </w:tcPr>
          <w:p w14:paraId="5BC1A3D4" w14:textId="77777777" w:rsidR="00FB3258" w:rsidRPr="006F1DA5" w:rsidRDefault="00FB3258" w:rsidP="0033249E">
            <w:pPr>
              <w:pStyle w:val="Paragraf"/>
              <w:jc w:val="right"/>
              <w:rPr>
                <w:rFonts w:ascii="Arial" w:hAnsi="Arial" w:cs="Arial"/>
                <w:color w:val="BFBFBF" w:themeColor="background1" w:themeShade="BF"/>
              </w:rPr>
            </w:pPr>
            <w:r w:rsidRPr="006F1DA5">
              <w:rPr>
                <w:rFonts w:ascii="Arial" w:hAnsi="Arial" w:cs="Arial"/>
                <w:color w:val="BFBFBF" w:themeColor="background1" w:themeShade="BF"/>
              </w:rPr>
              <w:t>RAZPISNA DOKUMENTACIJA</w:t>
            </w:r>
          </w:p>
          <w:p w14:paraId="2EB6D7CE" w14:textId="343EC745" w:rsidR="00FB3258" w:rsidRPr="006F1DA5" w:rsidRDefault="00FB3258" w:rsidP="00FB3258">
            <w:pPr>
              <w:pStyle w:val="Paragraf"/>
              <w:spacing w:before="0"/>
              <w:jc w:val="right"/>
              <w:rPr>
                <w:rFonts w:ascii="Arial" w:hAnsi="Arial" w:cs="Arial"/>
                <w:sz w:val="44"/>
                <w:szCs w:val="44"/>
              </w:rPr>
            </w:pPr>
            <w:r w:rsidRPr="006F1DA5">
              <w:rPr>
                <w:rFonts w:ascii="Arial" w:hAnsi="Arial" w:cs="Arial"/>
                <w:sz w:val="44"/>
                <w:szCs w:val="44"/>
              </w:rPr>
              <w:t xml:space="preserve">Regionalna kolesarska povezava Črnomelj - Kanižarica - </w:t>
            </w:r>
            <w:r w:rsidR="002357DB">
              <w:rPr>
                <w:rFonts w:ascii="Arial" w:hAnsi="Arial" w:cs="Arial"/>
                <w:sz w:val="44"/>
                <w:szCs w:val="44"/>
              </w:rPr>
              <w:t>1. faza</w:t>
            </w:r>
          </w:p>
        </w:tc>
      </w:tr>
    </w:tbl>
    <w:p w14:paraId="07D0E5FC" w14:textId="77777777" w:rsidR="00FB3258" w:rsidRPr="006F1DA5" w:rsidRDefault="00FB3258" w:rsidP="006975C6">
      <w:pPr>
        <w:pStyle w:val="Paragraf"/>
        <w:rPr>
          <w:rFonts w:ascii="Arial" w:hAnsi="Arial" w:cs="Arial"/>
        </w:rPr>
      </w:pPr>
    </w:p>
    <w:p w14:paraId="7413A626" w14:textId="77777777" w:rsidR="00FB3258" w:rsidRPr="006F1DA5" w:rsidRDefault="00FB3258" w:rsidP="006975C6">
      <w:pPr>
        <w:pStyle w:val="Paragraf"/>
        <w:rPr>
          <w:rFonts w:ascii="Arial" w:hAnsi="Arial" w:cs="Arial"/>
        </w:rPr>
      </w:pPr>
      <w:r w:rsidRPr="006F1DA5">
        <w:rPr>
          <w:rFonts w:ascii="Arial" w:hAnsi="Arial" w:cs="Arial"/>
        </w:rPr>
        <w:t>Zaporedna številka: JN0010/2021</w:t>
      </w:r>
    </w:p>
    <w:p w14:paraId="4D56054D" w14:textId="77777777" w:rsidR="003577D5" w:rsidRDefault="003577D5" w:rsidP="006975C6">
      <w:pPr>
        <w:pStyle w:val="Paragraf"/>
        <w:rPr>
          <w:rFonts w:ascii="Arial" w:hAnsi="Arial" w:cs="Arial"/>
        </w:rPr>
      </w:pPr>
    </w:p>
    <w:p w14:paraId="30D9E316" w14:textId="016CFDEC" w:rsidR="00FB3258" w:rsidRPr="006F1DA5" w:rsidRDefault="00FB3258" w:rsidP="006975C6">
      <w:pPr>
        <w:pStyle w:val="Paragraf"/>
        <w:rPr>
          <w:rFonts w:ascii="Arial" w:hAnsi="Arial" w:cs="Arial"/>
        </w:rPr>
      </w:pPr>
      <w:r w:rsidRPr="006F1DA5">
        <w:rPr>
          <w:rFonts w:ascii="Arial" w:hAnsi="Arial" w:cs="Arial"/>
        </w:rPr>
        <w:t>Vrsta postopka: postopek oddaje naročila male vrednosti skladno s 47. členom ZJN-3</w:t>
      </w:r>
    </w:p>
    <w:p w14:paraId="1CC9DD2D" w14:textId="77777777" w:rsidR="000C2E2A" w:rsidRDefault="000C2E2A" w:rsidP="000D3E43">
      <w:pPr>
        <w:spacing w:after="0"/>
        <w:jc w:val="both"/>
        <w:rPr>
          <w:rFonts w:ascii="Arial" w:hAnsi="Arial" w:cs="Arial"/>
          <w:i/>
          <w:iCs/>
          <w:color w:val="000000"/>
          <w:sz w:val="18"/>
          <w:szCs w:val="18"/>
        </w:rPr>
      </w:pPr>
    </w:p>
    <w:p w14:paraId="1467C5C7" w14:textId="64BE7301" w:rsidR="000D3E43" w:rsidRDefault="000D3E43" w:rsidP="000D3E43">
      <w:pPr>
        <w:spacing w:after="0"/>
        <w:jc w:val="both"/>
      </w:pPr>
      <w:r>
        <w:rPr>
          <w:rFonts w:ascii="Arial" w:hAnsi="Arial" w:cs="Arial"/>
          <w:i/>
          <w:iCs/>
          <w:color w:val="000000"/>
          <w:sz w:val="18"/>
          <w:szCs w:val="18"/>
        </w:rPr>
        <w:t xml:space="preserve">Naložbo sofinancirata Republika Slovenija in Evropska unija iz </w:t>
      </w:r>
      <w:r w:rsidR="002C0B96" w:rsidRPr="002C0B96">
        <w:rPr>
          <w:rFonts w:ascii="Arial" w:hAnsi="Arial" w:cs="Arial"/>
          <w:i/>
          <w:iCs/>
          <w:color w:val="000000"/>
          <w:sz w:val="18"/>
          <w:szCs w:val="18"/>
        </w:rPr>
        <w:t>Evropskega sklada za regionalni razvoj</w:t>
      </w:r>
      <w:r>
        <w:rPr>
          <w:rFonts w:ascii="Arial" w:hAnsi="Arial" w:cs="Arial"/>
          <w:i/>
          <w:iCs/>
          <w:color w:val="000000"/>
          <w:sz w:val="18"/>
          <w:szCs w:val="18"/>
        </w:rPr>
        <w:t xml:space="preserve">. Projekt »Regionalna kolesarska povezava Črnomelj - Kanižarica« se bo izvajal v okviru Operativnega programa za izvajanje evropske kohezijske politike v obdobju 2014-2020, prednostne osi »Trajnostna raba in proizvodnja energije in pametna omrežja«, prednostne naložbe »4.4 Spodbujanje </w:t>
      </w:r>
      <w:proofErr w:type="spellStart"/>
      <w:r>
        <w:rPr>
          <w:rFonts w:ascii="Arial" w:hAnsi="Arial" w:cs="Arial"/>
          <w:i/>
          <w:iCs/>
          <w:color w:val="000000"/>
          <w:sz w:val="18"/>
          <w:szCs w:val="18"/>
        </w:rPr>
        <w:t>nizkoogljičnih</w:t>
      </w:r>
      <w:proofErr w:type="spellEnd"/>
      <w:r>
        <w:rPr>
          <w:rFonts w:ascii="Arial" w:hAnsi="Arial" w:cs="Arial"/>
          <w:i/>
          <w:iCs/>
          <w:color w:val="000000"/>
          <w:sz w:val="18"/>
          <w:szCs w:val="18"/>
        </w:rPr>
        <w:t xml:space="preserve"> strategij za vse vrste območij, zlasti za urbana območja, vključno s spodbujanjem trajnostne </w:t>
      </w:r>
      <w:proofErr w:type="spellStart"/>
      <w:r>
        <w:rPr>
          <w:rFonts w:ascii="Arial" w:hAnsi="Arial" w:cs="Arial"/>
          <w:i/>
          <w:iCs/>
          <w:color w:val="000000"/>
          <w:sz w:val="18"/>
          <w:szCs w:val="18"/>
        </w:rPr>
        <w:t>multimodalne</w:t>
      </w:r>
      <w:proofErr w:type="spellEnd"/>
      <w:r>
        <w:rPr>
          <w:rFonts w:ascii="Arial" w:hAnsi="Arial" w:cs="Arial"/>
          <w:i/>
          <w:iCs/>
          <w:color w:val="000000"/>
          <w:sz w:val="18"/>
          <w:szCs w:val="18"/>
        </w:rPr>
        <w:t xml:space="preserve"> urbane mobilnosti z ustreznimi omilitvenimi in prilagoditvenimi ukrepi«, specifičnega cilja 1: »Razvoj urbane mobilnosti za izboljšanje kakovosti zraka v mestih«</w:t>
      </w:r>
    </w:p>
    <w:p w14:paraId="06C6D1B5" w14:textId="77777777" w:rsidR="000D3E43" w:rsidRDefault="000D3E43">
      <w:pPr>
        <w:spacing w:before="225" w:after="225" w:line="240" w:lineRule="auto"/>
        <w:jc w:val="both"/>
      </w:pPr>
    </w:p>
    <w:p w14:paraId="68553E84" w14:textId="77777777" w:rsidR="00960022" w:rsidRDefault="00E55B9D">
      <w:pPr>
        <w:rPr>
          <w:rFonts w:ascii="Arial" w:hAnsi="Arial" w:cs="Arial"/>
          <w:sz w:val="18"/>
          <w:szCs w:val="18"/>
        </w:rPr>
      </w:pPr>
      <w:r>
        <w:rPr>
          <w:rFonts w:ascii="Arial" w:hAnsi="Arial" w:cs="Arial"/>
        </w:rPr>
        <w:br w:type="page"/>
      </w:r>
    </w:p>
    <w:p w14:paraId="294C4744" w14:textId="77777777" w:rsidR="00960022" w:rsidRPr="006F1DA5" w:rsidRDefault="00960022" w:rsidP="006975C6">
      <w:pPr>
        <w:pStyle w:val="Paragraf"/>
        <w:rPr>
          <w:rFonts w:ascii="Arial" w:hAnsi="Arial" w:cs="Arial"/>
        </w:rPr>
      </w:pPr>
    </w:p>
    <w:tbl>
      <w:tblPr>
        <w:tblStyle w:val="NormalTablePHPDOCX"/>
        <w:tblW w:w="5000" w:type="pct"/>
        <w:tblCellSpacing w:w="30" w:type="dxa"/>
        <w:tblInd w:w="168" w:type="dxa"/>
        <w:tblLook w:val="04A0" w:firstRow="1" w:lastRow="0" w:firstColumn="1" w:lastColumn="0" w:noHBand="0" w:noVBand="1"/>
      </w:tblPr>
      <w:tblGrid>
        <w:gridCol w:w="4535"/>
        <w:gridCol w:w="4535"/>
      </w:tblGrid>
      <w:tr w:rsidR="006F2074" w:rsidRPr="00231B0F" w14:paraId="524FA121" w14:textId="77777777">
        <w:trPr>
          <w:tblCellSpacing w:w="30" w:type="dxa"/>
        </w:trPr>
        <w:tc>
          <w:tcPr>
            <w:tcW w:w="2500" w:type="pct"/>
            <w:tcMar>
              <w:top w:w="15" w:type="dxa"/>
              <w:bottom w:w="15" w:type="dxa"/>
            </w:tcMar>
          </w:tcPr>
          <w:p w14:paraId="6E56B219" w14:textId="77777777" w:rsidR="006F2074" w:rsidRPr="00231B0F" w:rsidRDefault="006F2074">
            <w:pPr>
              <w:rPr>
                <w:sz w:val="18"/>
                <w:szCs w:val="18"/>
              </w:rPr>
            </w:pPr>
          </w:p>
        </w:tc>
        <w:tc>
          <w:tcPr>
            <w:tcW w:w="2500" w:type="pct"/>
            <w:tcMar>
              <w:top w:w="15" w:type="dxa"/>
              <w:bottom w:w="15" w:type="dxa"/>
            </w:tcMar>
            <w:vAlign w:val="center"/>
          </w:tcPr>
          <w:tbl>
            <w:tblPr>
              <w:tblStyle w:val="NormalTablePHPDOCX"/>
              <w:tblW w:w="5000" w:type="pct"/>
              <w:tblCellSpacing w:w="30" w:type="dxa"/>
              <w:tblLook w:val="04A0" w:firstRow="1" w:lastRow="0" w:firstColumn="1" w:lastColumn="0" w:noHBand="0" w:noVBand="1"/>
            </w:tblPr>
            <w:tblGrid>
              <w:gridCol w:w="4217"/>
            </w:tblGrid>
            <w:tr w:rsidR="006F2074" w:rsidRPr="00231B0F" w14:paraId="531C0E88" w14:textId="77777777">
              <w:trPr>
                <w:tblCellSpacing w:w="30" w:type="dxa"/>
              </w:trPr>
              <w:tc>
                <w:tcPr>
                  <w:tcW w:w="0" w:type="auto"/>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0EFB6458" w14:textId="77777777" w:rsidR="006F2074" w:rsidRPr="00231B0F" w:rsidRDefault="00E86819">
                  <w:pPr>
                    <w:spacing w:before="240" w:after="240"/>
                    <w:textAlignment w:val="center"/>
                    <w:rPr>
                      <w:sz w:val="18"/>
                      <w:szCs w:val="18"/>
                    </w:rPr>
                  </w:pPr>
                  <w:r w:rsidRPr="00231B0F">
                    <w:rPr>
                      <w:color w:val="000000"/>
                      <w:position w:val="-3"/>
                      <w:sz w:val="18"/>
                      <w:szCs w:val="18"/>
                    </w:rPr>
                    <w:t>Predlog je POTRJEN.</w:t>
                  </w:r>
                </w:p>
                <w:p w14:paraId="5D452FCD" w14:textId="77777777" w:rsidR="006F2074" w:rsidRPr="00231B0F" w:rsidRDefault="00E86819">
                  <w:pPr>
                    <w:spacing w:before="240" w:after="240"/>
                    <w:textAlignment w:val="center"/>
                    <w:rPr>
                      <w:sz w:val="18"/>
                      <w:szCs w:val="18"/>
                    </w:rPr>
                  </w:pPr>
                  <w:r w:rsidRPr="00231B0F">
                    <w:rPr>
                      <w:color w:val="000000"/>
                      <w:position w:val="-3"/>
                      <w:sz w:val="18"/>
                      <w:szCs w:val="18"/>
                    </w:rPr>
                    <w:t>Potrjeno s strani: Andrej Kavšek</w:t>
                  </w:r>
                </w:p>
                <w:p w14:paraId="4247AF47" w14:textId="77777777" w:rsidR="006F2074" w:rsidRPr="00231B0F" w:rsidRDefault="00E86819">
                  <w:pPr>
                    <w:spacing w:before="240" w:after="240"/>
                    <w:textAlignment w:val="center"/>
                    <w:rPr>
                      <w:sz w:val="18"/>
                      <w:szCs w:val="18"/>
                    </w:rPr>
                  </w:pPr>
                  <w:r w:rsidRPr="00231B0F">
                    <w:rPr>
                      <w:color w:val="000000"/>
                      <w:position w:val="-3"/>
                      <w:sz w:val="18"/>
                      <w:szCs w:val="18"/>
                    </w:rPr>
                    <w:t>Datum in ura: 01.07.2021 08:00</w:t>
                  </w:r>
                </w:p>
              </w:tc>
            </w:tr>
          </w:tbl>
          <w:p w14:paraId="76666C24" w14:textId="77777777" w:rsidR="006F2074" w:rsidRPr="00231B0F" w:rsidRDefault="006F2074">
            <w:pPr>
              <w:rPr>
                <w:sz w:val="18"/>
                <w:szCs w:val="18"/>
              </w:rPr>
            </w:pPr>
          </w:p>
        </w:tc>
      </w:tr>
    </w:tbl>
    <w:p w14:paraId="53E55929" w14:textId="77777777" w:rsidR="006F2074" w:rsidRDefault="006F2074">
      <w:pPr>
        <w:sectPr w:rsidR="006F2074" w:rsidSect="00F851F3">
          <w:headerReference w:type="default" r:id="rId8"/>
          <w:footerReference w:type="default" r:id="rId9"/>
          <w:pgSz w:w="11906" w:h="16838"/>
          <w:pgMar w:top="1418" w:right="1418" w:bottom="1418" w:left="1418" w:header="567" w:footer="596" w:gutter="0"/>
          <w:cols w:space="708"/>
          <w:docGrid w:linePitch="360"/>
        </w:sectPr>
      </w:pPr>
    </w:p>
    <w:tbl>
      <w:tblPr>
        <w:tblpPr w:leftFromText="141" w:rightFromText="141" w:horzAnchor="margin" w:tblpY="-747"/>
        <w:tblW w:w="0" w:type="auto"/>
        <w:tblLook w:val="04A0" w:firstRow="1" w:lastRow="0" w:firstColumn="1" w:lastColumn="0" w:noHBand="0" w:noVBand="1"/>
      </w:tblPr>
      <w:tblGrid>
        <w:gridCol w:w="1640"/>
        <w:gridCol w:w="3299"/>
        <w:gridCol w:w="4131"/>
      </w:tblGrid>
      <w:tr w:rsidR="004702FB" w:rsidRPr="006F1DA5" w14:paraId="68497637" w14:textId="77777777" w:rsidTr="004F2927">
        <w:trPr>
          <w:trHeight w:val="1268"/>
        </w:trPr>
        <w:tc>
          <w:tcPr>
            <w:tcW w:w="1668" w:type="dxa"/>
          </w:tcPr>
          <w:p w14:paraId="209A627F" w14:textId="77777777" w:rsidR="004702FB" w:rsidRPr="006F1DA5" w:rsidRDefault="004702FB" w:rsidP="004702FB">
            <w:pPr>
              <w:pStyle w:val="Glava"/>
              <w:rPr>
                <w:rFonts w:ascii="Arial" w:hAnsi="Arial" w:cs="Arial"/>
                <w:b/>
                <w:color w:val="000000" w:themeColor="text1"/>
              </w:rPr>
            </w:pPr>
          </w:p>
        </w:tc>
        <w:tc>
          <w:tcPr>
            <w:tcW w:w="3361" w:type="dxa"/>
          </w:tcPr>
          <w:p w14:paraId="5DC16B7D" w14:textId="77777777" w:rsidR="004702FB" w:rsidRPr="006F1DA5" w:rsidRDefault="004702FB" w:rsidP="000C2E2A">
            <w:pPr>
              <w:pStyle w:val="Glava"/>
              <w:jc w:val="center"/>
              <w:rPr>
                <w:rFonts w:ascii="Arial" w:hAnsi="Arial" w:cs="Arial"/>
                <w:b/>
                <w:color w:val="000000" w:themeColor="text1"/>
              </w:rPr>
            </w:pPr>
          </w:p>
        </w:tc>
        <w:tc>
          <w:tcPr>
            <w:tcW w:w="4209" w:type="dxa"/>
          </w:tcPr>
          <w:p w14:paraId="604593F1" w14:textId="77777777" w:rsidR="004702FB" w:rsidRPr="006F1DA5" w:rsidRDefault="004702FB" w:rsidP="004702FB">
            <w:pPr>
              <w:pStyle w:val="Glava"/>
              <w:rPr>
                <w:rFonts w:ascii="Arial" w:hAnsi="Arial" w:cs="Arial"/>
                <w:b/>
                <w:color w:val="000000" w:themeColor="text1"/>
              </w:rPr>
            </w:pPr>
          </w:p>
        </w:tc>
      </w:tr>
    </w:tbl>
    <w:p w14:paraId="65490ADF" w14:textId="77777777" w:rsidR="00FA6024" w:rsidRPr="002B6779" w:rsidRDefault="00E86819" w:rsidP="000B200D">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ind w:left="1985"/>
        <w:rPr>
          <w:rFonts w:ascii="Arial" w:hAnsi="Arial" w:cs="Arial"/>
          <w:color w:val="FFFFFF" w:themeColor="background1"/>
          <w:szCs w:val="26"/>
        </w:rPr>
      </w:pPr>
      <w:r w:rsidRPr="002B6779">
        <w:rPr>
          <w:rFonts w:ascii="Arial" w:hAnsi="Arial" w:cs="Arial"/>
          <w:color w:val="FFFFFF" w:themeColor="background1"/>
          <w:szCs w:val="26"/>
        </w:rPr>
        <w:t xml:space="preserve">Povabilo k oddaji ponudbe </w:t>
      </w:r>
    </w:p>
    <w:p w14:paraId="3E33069F" w14:textId="77777777" w:rsidR="00D36F2E" w:rsidRPr="00D36F2E" w:rsidRDefault="00E86819" w:rsidP="00D36F2E">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spacing w:after="120"/>
        <w:ind w:right="4250"/>
        <w:rPr>
          <w:rFonts w:ascii="Arial" w:hAnsi="Arial" w:cs="Arial"/>
          <w:color w:val="FFFFFF" w:themeColor="background1"/>
          <w:sz w:val="22"/>
          <w:szCs w:val="22"/>
        </w:rPr>
      </w:pPr>
      <w:r>
        <w:rPr>
          <w:rFonts w:ascii="Arial" w:hAnsi="Arial" w:cs="Arial"/>
          <w:color w:val="FFFFFF" w:themeColor="background1"/>
          <w:sz w:val="22"/>
          <w:szCs w:val="22"/>
        </w:rPr>
        <w:t>OSNOVNI PODATKI O NAROČILU</w:t>
      </w:r>
    </w:p>
    <w:p w14:paraId="4691D408" w14:textId="77777777" w:rsidR="006F2074" w:rsidRDefault="00E86819">
      <w:pPr>
        <w:spacing w:before="225" w:after="225" w:line="240" w:lineRule="auto"/>
        <w:jc w:val="both"/>
      </w:pPr>
      <w:r>
        <w:rPr>
          <w:rFonts w:ascii="Arial" w:hAnsi="Arial" w:cs="Arial"/>
          <w:color w:val="000000"/>
          <w:sz w:val="18"/>
          <w:szCs w:val="18"/>
        </w:rPr>
        <w:t>Predmet naročila je dograditev kolesarske povezave v občini Črnomelj, in sicer: </w:t>
      </w:r>
    </w:p>
    <w:tbl>
      <w:tblPr>
        <w:tblStyle w:val="NormalTablePHPDOCX"/>
        <w:tblW w:w="0" w:type="auto"/>
        <w:tblInd w:w="108" w:type="dxa"/>
        <w:tblLook w:val="04A0" w:firstRow="1" w:lastRow="0" w:firstColumn="1" w:lastColumn="0" w:noHBand="0" w:noVBand="1"/>
      </w:tblPr>
      <w:tblGrid>
        <w:gridCol w:w="8962"/>
      </w:tblGrid>
      <w:tr w:rsidR="006F2074" w14:paraId="15693122" w14:textId="77777777">
        <w:tc>
          <w:tcPr>
            <w:tcW w:w="0" w:type="auto"/>
            <w:tcMar>
              <w:top w:w="0" w:type="auto"/>
              <w:bottom w:w="0" w:type="auto"/>
            </w:tcMar>
          </w:tcPr>
          <w:p w14:paraId="638021AD" w14:textId="77777777" w:rsidR="006F2074" w:rsidRDefault="00E86819" w:rsidP="00F540C8">
            <w:pPr>
              <w:numPr>
                <w:ilvl w:val="0"/>
                <w:numId w:val="52"/>
              </w:numPr>
              <w:rPr>
                <w:rFonts w:ascii="Arial" w:hAnsi="Arial" w:cs="Arial"/>
                <w:color w:val="000000"/>
                <w:sz w:val="18"/>
                <w:szCs w:val="18"/>
              </w:rPr>
            </w:pPr>
            <w:r>
              <w:rPr>
                <w:rFonts w:ascii="Arial" w:hAnsi="Arial" w:cs="Arial"/>
                <w:b/>
                <w:bCs/>
                <w:color w:val="000000"/>
                <w:sz w:val="18"/>
                <w:szCs w:val="18"/>
              </w:rPr>
              <w:t>Odsek 2</w:t>
            </w:r>
            <w:r>
              <w:rPr>
                <w:rFonts w:ascii="Arial" w:hAnsi="Arial" w:cs="Arial"/>
                <w:color w:val="000000"/>
                <w:sz w:val="18"/>
                <w:szCs w:val="18"/>
              </w:rPr>
              <w:t xml:space="preserve"> ob državni cesti R1-218/1394 odsek Črnomelj (Kočevje) – Kanižarica (v nadaljnjem besedilu R1-218/1394) od km 0+660 do km 1+275;</w:t>
            </w:r>
          </w:p>
          <w:p w14:paraId="4598E3D5" w14:textId="77777777" w:rsidR="006F2074" w:rsidRDefault="00E86819" w:rsidP="00F540C8">
            <w:pPr>
              <w:numPr>
                <w:ilvl w:val="0"/>
                <w:numId w:val="52"/>
              </w:numPr>
              <w:rPr>
                <w:rFonts w:ascii="Arial" w:hAnsi="Arial" w:cs="Arial"/>
                <w:color w:val="000000"/>
                <w:sz w:val="18"/>
                <w:szCs w:val="18"/>
              </w:rPr>
            </w:pPr>
            <w:r>
              <w:rPr>
                <w:rFonts w:ascii="Arial" w:hAnsi="Arial" w:cs="Arial"/>
                <w:b/>
                <w:bCs/>
                <w:color w:val="000000"/>
                <w:sz w:val="18"/>
                <w:szCs w:val="18"/>
              </w:rPr>
              <w:t>Odsek 3</w:t>
            </w:r>
            <w:r>
              <w:rPr>
                <w:rFonts w:ascii="Arial" w:hAnsi="Arial" w:cs="Arial"/>
                <w:color w:val="000000"/>
                <w:sz w:val="18"/>
                <w:szCs w:val="18"/>
              </w:rPr>
              <w:t xml:space="preserve"> ob državni cesti R1-217/1209 odsek Brezovica - Kanižarica (v nadaljnjem besedilu R1-217/1209) od km 19+830 do km 19+910;</w:t>
            </w:r>
          </w:p>
        </w:tc>
      </w:tr>
    </w:tbl>
    <w:p w14:paraId="7F8E9527" w14:textId="77777777" w:rsidR="006F2074" w:rsidRDefault="00E86819">
      <w:pPr>
        <w:spacing w:before="225" w:after="225" w:line="240" w:lineRule="auto"/>
        <w:jc w:val="both"/>
      </w:pPr>
      <w:r>
        <w:rPr>
          <w:rFonts w:ascii="Arial" w:hAnsi="Arial" w:cs="Arial"/>
          <w:color w:val="000000"/>
          <w:sz w:val="18"/>
          <w:szCs w:val="18"/>
        </w:rPr>
        <w:t>Na podlagi Zakona o javnem naročanju (ZJN-3, Uradni list RS, št. 91/2015 in 14/18), OBČINA ČRNOMELJ, Trg svobode 3, 8340 Črnomelj (v nadaljevanju: naročnik), vabi zainteresirane ponudnike, da predložijo svojo pisno ponudbo v skladu s to razpisno dokumentacijo in sodelujejo v postopku oddaje javnega naročila.</w:t>
      </w:r>
    </w:p>
    <w:p w14:paraId="1BFCF507" w14:textId="2DAE29AF" w:rsidR="006F2074" w:rsidRDefault="00E86819">
      <w:pPr>
        <w:spacing w:before="225" w:after="225" w:line="240" w:lineRule="auto"/>
        <w:jc w:val="both"/>
      </w:pPr>
      <w:r>
        <w:rPr>
          <w:rFonts w:ascii="Arial" w:hAnsi="Arial" w:cs="Arial"/>
          <w:color w:val="000000"/>
          <w:sz w:val="18"/>
          <w:szCs w:val="18"/>
        </w:rPr>
        <w:t xml:space="preserve">Predmet javnega naročila je: Regionalna kolesarska povezava Črnomelj - Kanižarica - </w:t>
      </w:r>
      <w:r w:rsidR="002357DB">
        <w:rPr>
          <w:rFonts w:ascii="Arial" w:hAnsi="Arial" w:cs="Arial"/>
          <w:color w:val="000000"/>
          <w:sz w:val="18"/>
          <w:szCs w:val="18"/>
        </w:rPr>
        <w:t>1. faza</w:t>
      </w:r>
      <w:r>
        <w:rPr>
          <w:rFonts w:ascii="Arial" w:hAnsi="Arial" w:cs="Arial"/>
          <w:color w:val="000000"/>
          <w:sz w:val="18"/>
          <w:szCs w:val="18"/>
        </w:rPr>
        <w:t>.</w:t>
      </w:r>
    </w:p>
    <w:tbl>
      <w:tblPr>
        <w:tblStyle w:val="NormalTablePHPDOCX"/>
        <w:tblW w:w="0" w:type="auto"/>
        <w:tblInd w:w="108" w:type="dxa"/>
        <w:tblLook w:val="04A0" w:firstRow="1" w:lastRow="0" w:firstColumn="1" w:lastColumn="0" w:noHBand="0" w:noVBand="1"/>
      </w:tblPr>
      <w:tblGrid>
        <w:gridCol w:w="3642"/>
      </w:tblGrid>
      <w:tr w:rsidR="006F2074" w:rsidRPr="005005F4" w14:paraId="007F5DAE" w14:textId="77777777">
        <w:tc>
          <w:tcPr>
            <w:tcW w:w="0" w:type="auto"/>
            <w:tcMar>
              <w:top w:w="0" w:type="auto"/>
              <w:bottom w:w="0" w:type="auto"/>
            </w:tcMar>
          </w:tcPr>
          <w:p w14:paraId="5250CAC2" w14:textId="77777777" w:rsidR="006F2074" w:rsidRPr="00F540C8" w:rsidRDefault="00E86819">
            <w:pPr>
              <w:rPr>
                <w:rFonts w:ascii="Arial" w:hAnsi="Arial" w:cs="Arial"/>
                <w:sz w:val="18"/>
                <w:szCs w:val="18"/>
              </w:rPr>
            </w:pPr>
            <w:r w:rsidRPr="005005F4">
              <w:rPr>
                <w:rFonts w:ascii="Arial" w:hAnsi="Arial" w:cs="Arial"/>
                <w:color w:val="000000"/>
                <w:sz w:val="18"/>
                <w:szCs w:val="18"/>
              </w:rPr>
              <w:t>Rok za izvedbo:</w:t>
            </w:r>
          </w:p>
        </w:tc>
      </w:tr>
      <w:tr w:rsidR="006F2074" w:rsidRPr="005005F4" w14:paraId="4AB85040" w14:textId="77777777">
        <w:tc>
          <w:tcPr>
            <w:tcW w:w="0" w:type="auto"/>
            <w:tcMar>
              <w:top w:w="0" w:type="auto"/>
              <w:bottom w:w="0" w:type="auto"/>
            </w:tcMar>
          </w:tcPr>
          <w:p w14:paraId="086CA310" w14:textId="77777777" w:rsidR="006F2074" w:rsidRPr="00F540C8" w:rsidRDefault="00E86819" w:rsidP="00E86819">
            <w:pPr>
              <w:rPr>
                <w:rFonts w:ascii="Arial" w:hAnsi="Arial" w:cs="Arial"/>
                <w:sz w:val="18"/>
                <w:szCs w:val="18"/>
              </w:rPr>
            </w:pPr>
            <w:r w:rsidRPr="005005F4">
              <w:rPr>
                <w:rFonts w:ascii="Arial" w:hAnsi="Arial" w:cs="Arial"/>
                <w:color w:val="000000"/>
                <w:sz w:val="18"/>
                <w:szCs w:val="18"/>
              </w:rPr>
              <w:t>• gradbena dela najkasneje do 30. 6. 2022,</w:t>
            </w:r>
          </w:p>
        </w:tc>
      </w:tr>
      <w:tr w:rsidR="006F2074" w:rsidRPr="005005F4" w14:paraId="2DD70503" w14:textId="77777777">
        <w:tc>
          <w:tcPr>
            <w:tcW w:w="0" w:type="auto"/>
            <w:tcMar>
              <w:top w:w="0" w:type="auto"/>
              <w:bottom w:w="0" w:type="auto"/>
            </w:tcMar>
          </w:tcPr>
          <w:p w14:paraId="35E503FE" w14:textId="2B461E44" w:rsidR="006F2074" w:rsidRPr="00F540C8" w:rsidRDefault="00E86819" w:rsidP="00E86819">
            <w:pPr>
              <w:rPr>
                <w:rFonts w:ascii="Arial" w:hAnsi="Arial" w:cs="Arial"/>
                <w:sz w:val="18"/>
                <w:szCs w:val="18"/>
              </w:rPr>
            </w:pPr>
            <w:r w:rsidRPr="005005F4">
              <w:rPr>
                <w:rFonts w:ascii="Arial" w:hAnsi="Arial" w:cs="Arial"/>
                <w:color w:val="000000"/>
                <w:sz w:val="18"/>
                <w:szCs w:val="18"/>
              </w:rPr>
              <w:t xml:space="preserve">• za vsa ostala dela pa do 31. </w:t>
            </w:r>
            <w:r w:rsidR="00D97DFD" w:rsidRPr="005005F4">
              <w:rPr>
                <w:rFonts w:ascii="Arial" w:hAnsi="Arial" w:cs="Arial"/>
                <w:color w:val="000000"/>
                <w:sz w:val="18"/>
                <w:szCs w:val="18"/>
              </w:rPr>
              <w:t>8</w:t>
            </w:r>
            <w:r w:rsidRPr="005005F4">
              <w:rPr>
                <w:rFonts w:ascii="Arial" w:hAnsi="Arial" w:cs="Arial"/>
                <w:color w:val="000000"/>
                <w:sz w:val="18"/>
                <w:szCs w:val="18"/>
              </w:rPr>
              <w:t>. 2022.</w:t>
            </w:r>
          </w:p>
        </w:tc>
      </w:tr>
    </w:tbl>
    <w:p w14:paraId="2CE8007C" w14:textId="09E0D193" w:rsidR="006F2074" w:rsidRDefault="00E86819">
      <w:pPr>
        <w:spacing w:before="225" w:after="225" w:line="240" w:lineRule="auto"/>
        <w:jc w:val="both"/>
      </w:pPr>
      <w:r>
        <w:rPr>
          <w:rFonts w:ascii="Arial" w:hAnsi="Arial" w:cs="Arial"/>
          <w:color w:val="000000"/>
          <w:sz w:val="18"/>
          <w:szCs w:val="18"/>
        </w:rPr>
        <w:t>Delitev naročila na sklope: naročilo se oddaja celovito.</w:t>
      </w:r>
    </w:p>
    <w:p w14:paraId="5B6757F5" w14:textId="77777777" w:rsidR="006F2074" w:rsidRDefault="00E86819">
      <w:pPr>
        <w:spacing w:before="225" w:after="225" w:line="240" w:lineRule="auto"/>
        <w:jc w:val="both"/>
      </w:pPr>
      <w:r>
        <w:rPr>
          <w:rFonts w:ascii="Arial" w:hAnsi="Arial" w:cs="Arial"/>
          <w:color w:val="000000"/>
          <w:sz w:val="18"/>
          <w:szCs w:val="18"/>
        </w:rPr>
        <w:t>Variantne ponudbe niso dopuščene.</w:t>
      </w:r>
    </w:p>
    <w:p w14:paraId="26A633B6" w14:textId="77777777" w:rsidR="006F2074" w:rsidRDefault="00E86819">
      <w:pPr>
        <w:spacing w:before="225" w:after="225" w:line="240" w:lineRule="auto"/>
        <w:jc w:val="both"/>
      </w:pPr>
      <w:r>
        <w:rPr>
          <w:rFonts w:ascii="Arial" w:hAnsi="Arial" w:cs="Arial"/>
          <w:color w:val="000000"/>
          <w:sz w:val="18"/>
          <w:szCs w:val="18"/>
        </w:rPr>
        <w:t>Skrbno preverite, da ste prejeli celotno razpisno dokumentacijo in da ste na ta način seznanjeni z vsemi zahtevami naročnika. </w:t>
      </w:r>
    </w:p>
    <w:p w14:paraId="511AA190" w14:textId="77777777" w:rsidR="00FA6024" w:rsidRDefault="00E86819" w:rsidP="00FA6024">
      <w:pPr>
        <w:pStyle w:val="Paragraf"/>
        <w:rPr>
          <w:rFonts w:ascii="Arial" w:hAnsi="Arial" w:cs="Arial"/>
        </w:rPr>
      </w:pPr>
      <w:r w:rsidRPr="00445A62">
        <w:rPr>
          <w:rFonts w:ascii="Arial" w:hAnsi="Arial" w:cs="Arial"/>
        </w:rPr>
        <w:t>Naročnik je predvidel, da se bo javno naročilo izvedlo skladno z načrtovanim terminskim načrtom:</w:t>
      </w:r>
    </w:p>
    <w:tbl>
      <w:tblPr>
        <w:tblStyle w:val="NormalTablePHPDOCX"/>
        <w:tblW w:w="5000" w:type="pct"/>
        <w:tblInd w:w="108" w:type="dxa"/>
        <w:tblLook w:val="04A0" w:firstRow="1" w:lastRow="0" w:firstColumn="1" w:lastColumn="0" w:noHBand="0" w:noVBand="1"/>
      </w:tblPr>
      <w:tblGrid>
        <w:gridCol w:w="4781"/>
        <w:gridCol w:w="4277"/>
      </w:tblGrid>
      <w:tr w:rsidR="006F2074" w14:paraId="689A57C9" w14:textId="77777777">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05B4DFFE" w14:textId="77777777" w:rsidR="006F2074" w:rsidRDefault="00E86819">
            <w:r>
              <w:rPr>
                <w:rFonts w:ascii="Arial" w:hAnsi="Arial" w:cs="Arial"/>
                <w:b/>
                <w:bCs/>
                <w:color w:val="000000"/>
                <w:position w:val="-2"/>
                <w:sz w:val="18"/>
                <w:szCs w:val="18"/>
                <w:shd w:val="clear" w:color="auto" w:fill="D1D1D1"/>
              </w:rPr>
              <w:t>Stadij postopka</w:t>
            </w:r>
          </w:p>
        </w:tc>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0701BC1D" w14:textId="77777777" w:rsidR="006F2074" w:rsidRDefault="00E86819">
            <w:pPr>
              <w:jc w:val="right"/>
            </w:pPr>
            <w:r>
              <w:rPr>
                <w:rFonts w:ascii="Arial" w:hAnsi="Arial" w:cs="Arial"/>
                <w:b/>
                <w:bCs/>
                <w:color w:val="000000"/>
                <w:position w:val="-2"/>
                <w:sz w:val="18"/>
                <w:szCs w:val="18"/>
                <w:shd w:val="clear" w:color="auto" w:fill="D1D1D1"/>
              </w:rPr>
              <w:t>Datumi</w:t>
            </w:r>
          </w:p>
        </w:tc>
      </w:tr>
      <w:tr w:rsidR="006F2074" w14:paraId="1A875B0E" w14:textId="77777777">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4269D27" w14:textId="77777777" w:rsidR="006F2074" w:rsidRDefault="00E86819">
            <w:r>
              <w:rPr>
                <w:rFonts w:ascii="Arial" w:hAnsi="Arial" w:cs="Arial"/>
                <w:color w:val="000000"/>
                <w:position w:val="-2"/>
                <w:sz w:val="18"/>
                <w:szCs w:val="18"/>
              </w:rPr>
              <w:t>Rok za postavitev vprašanj</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867A08E" w14:textId="77777777" w:rsidR="006F2074" w:rsidRDefault="00E86819">
            <w:pPr>
              <w:jc w:val="right"/>
            </w:pPr>
            <w:r>
              <w:rPr>
                <w:rFonts w:ascii="Arial" w:hAnsi="Arial" w:cs="Arial"/>
                <w:color w:val="000000"/>
                <w:position w:val="-2"/>
                <w:sz w:val="18"/>
                <w:szCs w:val="18"/>
              </w:rPr>
              <w:t>do 19.07.2021 do 09:00</w:t>
            </w:r>
          </w:p>
        </w:tc>
      </w:tr>
      <w:tr w:rsidR="006F2074" w14:paraId="76B8D012" w14:textId="77777777">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5BCD80A" w14:textId="77777777" w:rsidR="006F2074" w:rsidRDefault="00E86819">
            <w:r>
              <w:rPr>
                <w:rFonts w:ascii="Arial" w:hAnsi="Arial" w:cs="Arial"/>
                <w:color w:val="000000"/>
                <w:position w:val="-2"/>
                <w:sz w:val="18"/>
                <w:szCs w:val="18"/>
              </w:rPr>
              <w:t>Rok za predložitev ponudb</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8B8DB10" w14:textId="77777777" w:rsidR="006F2074" w:rsidRDefault="00E86819">
            <w:pPr>
              <w:jc w:val="right"/>
            </w:pPr>
            <w:r>
              <w:rPr>
                <w:rFonts w:ascii="Arial" w:hAnsi="Arial" w:cs="Arial"/>
                <w:color w:val="000000"/>
                <w:position w:val="-2"/>
                <w:sz w:val="18"/>
                <w:szCs w:val="18"/>
              </w:rPr>
              <w:t>do 27.07.2021 do 10:00</w:t>
            </w:r>
          </w:p>
        </w:tc>
      </w:tr>
      <w:tr w:rsidR="006F2074" w14:paraId="6F8D9095" w14:textId="77777777">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B134BE2" w14:textId="77777777" w:rsidR="006F2074" w:rsidRDefault="00E86819">
            <w:r>
              <w:rPr>
                <w:rFonts w:ascii="Arial" w:hAnsi="Arial" w:cs="Arial"/>
                <w:color w:val="000000"/>
                <w:position w:val="-2"/>
                <w:sz w:val="18"/>
                <w:szCs w:val="18"/>
              </w:rPr>
              <w:t>Odpiranje ponudb</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E52F4FF" w14:textId="77777777" w:rsidR="006F2074" w:rsidRDefault="00E86819">
            <w:pPr>
              <w:jc w:val="right"/>
            </w:pPr>
            <w:r>
              <w:rPr>
                <w:rFonts w:ascii="Arial" w:hAnsi="Arial" w:cs="Arial"/>
                <w:color w:val="000000"/>
                <w:position w:val="-2"/>
                <w:sz w:val="18"/>
                <w:szCs w:val="18"/>
              </w:rPr>
              <w:t>27.07.2021 ob 10:01</w:t>
            </w:r>
          </w:p>
        </w:tc>
      </w:tr>
    </w:tbl>
    <w:p w14:paraId="24F09BF1" w14:textId="77777777" w:rsidR="00782787" w:rsidRDefault="00881E11" w:rsidP="00782787">
      <w:pPr>
        <w:pStyle w:val="Paragraf"/>
        <w:spacing w:line="240" w:lineRule="auto"/>
        <w:rPr>
          <w:rFonts w:ascii="Arial" w:hAnsi="Arial" w:cs="Arial"/>
        </w:rPr>
      </w:pPr>
    </w:p>
    <w:p w14:paraId="3D9B311C" w14:textId="77777777" w:rsidR="00351DD7" w:rsidRPr="008806CE" w:rsidRDefault="00E86819" w:rsidP="000B200D">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Pr>
          <w:rFonts w:ascii="Arial" w:hAnsi="Arial" w:cs="Arial"/>
          <w:color w:val="FFFFFF" w:themeColor="background1"/>
          <w:sz w:val="22"/>
          <w:szCs w:val="22"/>
        </w:rPr>
        <w:t>KONTAKTNA OSEBA</w:t>
      </w:r>
    </w:p>
    <w:p w14:paraId="05B7E0BB" w14:textId="77777777" w:rsidR="00351DD7" w:rsidRDefault="00E86819" w:rsidP="002133D4">
      <w:pPr>
        <w:pStyle w:val="Paragraf"/>
        <w:spacing w:line="240" w:lineRule="auto"/>
        <w:rPr>
          <w:rFonts w:ascii="Arial" w:hAnsi="Arial" w:cs="Arial"/>
        </w:rPr>
      </w:pPr>
      <w:r>
        <w:rPr>
          <w:rFonts w:ascii="Arial" w:hAnsi="Arial" w:cs="Arial"/>
        </w:rPr>
        <w:t xml:space="preserve">Kontaktna oseba: </w:t>
      </w:r>
      <w:r w:rsidRPr="00445A62">
        <w:rPr>
          <w:rFonts w:ascii="Arial" w:hAnsi="Arial" w:cs="Arial"/>
        </w:rPr>
        <w:t>Željka Karin Biličič</w:t>
      </w:r>
    </w:p>
    <w:p w14:paraId="7A352C70" w14:textId="77777777" w:rsidR="00351DD7" w:rsidRDefault="00E86819" w:rsidP="002133D4">
      <w:pPr>
        <w:pStyle w:val="Paragraf"/>
        <w:spacing w:line="240" w:lineRule="auto"/>
        <w:rPr>
          <w:rFonts w:ascii="Arial" w:hAnsi="Arial" w:cs="Arial"/>
        </w:rPr>
      </w:pPr>
      <w:r>
        <w:rPr>
          <w:rFonts w:ascii="Arial" w:hAnsi="Arial" w:cs="Arial"/>
        </w:rPr>
        <w:t xml:space="preserve">E-poštni naslov: </w:t>
      </w:r>
      <w:r w:rsidRPr="00445A62">
        <w:rPr>
          <w:rFonts w:ascii="Arial" w:hAnsi="Arial" w:cs="Arial"/>
        </w:rPr>
        <w:t>zeljka.karin@crnomelj.si</w:t>
      </w:r>
    </w:p>
    <w:p w14:paraId="64F6C1F7" w14:textId="77777777" w:rsidR="00351DD7" w:rsidRDefault="00E86819" w:rsidP="002133D4">
      <w:pPr>
        <w:pStyle w:val="Paragraf"/>
        <w:spacing w:line="240" w:lineRule="auto"/>
        <w:rPr>
          <w:rFonts w:ascii="Arial" w:hAnsi="Arial" w:cs="Arial"/>
        </w:rPr>
      </w:pPr>
      <w:r>
        <w:rPr>
          <w:rFonts w:ascii="Arial" w:hAnsi="Arial" w:cs="Arial"/>
        </w:rPr>
        <w:t xml:space="preserve">Telefonska št: </w:t>
      </w:r>
      <w:r w:rsidRPr="00445A62">
        <w:rPr>
          <w:rFonts w:ascii="Arial" w:hAnsi="Arial" w:cs="Arial"/>
        </w:rPr>
        <w:t>07 306 11 04</w:t>
      </w:r>
    </w:p>
    <w:p w14:paraId="697C158B" w14:textId="77777777" w:rsidR="006F2074" w:rsidRDefault="00E86819">
      <w:pPr>
        <w:spacing w:before="225" w:after="225" w:line="240" w:lineRule="auto"/>
        <w:jc w:val="both"/>
      </w:pPr>
      <w:r>
        <w:rPr>
          <w:rFonts w:ascii="Arial" w:hAnsi="Arial" w:cs="Arial"/>
          <w:color w:val="000000"/>
          <w:sz w:val="18"/>
          <w:szCs w:val="18"/>
        </w:rPr>
        <w:t>Kontaktna oseba je navedena zgolj za primere tehničnih težav v zvezi s pridobivanjem razpisne dokumentacije ali uporabo razpisne dokumentacije (npr. težave pri odpiranju dokumentov). Vsa pojasnila v zvezi z vsebino razpisne dokumentacije lahko ponudniki zahtevajo zgolj preko portala javnih naročil. Prav tako so za vsebino razpisne dokumentacije relevantna zgolj pojasnila, ki jih potencialnim ponudnikom posreduje naročnik preko portala javnih naročil. Vsa ostala pojasnila, ki niso posredovana na zgoraj predviden način so zgolj informativne narave in niso pravno zavezujoča.</w:t>
      </w:r>
    </w:p>
    <w:p w14:paraId="58535627" w14:textId="77777777" w:rsidR="00FA6024" w:rsidRPr="008806CE" w:rsidRDefault="00E86819" w:rsidP="000B200D">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sidRPr="008806CE">
        <w:rPr>
          <w:rFonts w:ascii="Arial" w:hAnsi="Arial" w:cs="Arial"/>
          <w:color w:val="FFFFFF" w:themeColor="background1"/>
          <w:sz w:val="22"/>
          <w:szCs w:val="22"/>
        </w:rPr>
        <w:lastRenderedPageBreak/>
        <w:t>PREDLOŽITEV PONUDBE</w:t>
      </w:r>
    </w:p>
    <w:p w14:paraId="101CFC26" w14:textId="77777777" w:rsidR="00FA6024" w:rsidRDefault="00E86819" w:rsidP="002C1F3B">
      <w:pPr>
        <w:spacing w:before="120" w:after="0"/>
        <w:jc w:val="both"/>
        <w:rPr>
          <w:rFonts w:ascii="Arial" w:hAnsi="Arial" w:cs="Arial"/>
          <w:sz w:val="18"/>
          <w:szCs w:val="18"/>
        </w:rPr>
      </w:pPr>
      <w:r w:rsidRPr="00445A62">
        <w:rPr>
          <w:rFonts w:ascii="Arial" w:hAnsi="Arial" w:cs="Arial"/>
          <w:sz w:val="18"/>
          <w:szCs w:val="18"/>
        </w:rPr>
        <w:t>Ponudnik odda ponudbo</w:t>
      </w:r>
      <w:r>
        <w:rPr>
          <w:rFonts w:ascii="Arial" w:hAnsi="Arial" w:cs="Arial"/>
          <w:sz w:val="18"/>
          <w:szCs w:val="18"/>
        </w:rPr>
        <w:t xml:space="preserve"> </w:t>
      </w:r>
      <w:r w:rsidRPr="00445A62">
        <w:rPr>
          <w:rFonts w:ascii="Arial" w:hAnsi="Arial" w:cs="Arial"/>
          <w:sz w:val="18"/>
          <w:szCs w:val="18"/>
        </w:rPr>
        <w:t xml:space="preserve">do </w:t>
      </w:r>
      <w:r>
        <w:rPr>
          <w:rFonts w:ascii="Arial" w:hAnsi="Arial" w:cs="Arial"/>
          <w:b/>
          <w:sz w:val="18"/>
          <w:szCs w:val="18"/>
        </w:rPr>
        <w:t>roka za predložitev ponudb</w:t>
      </w:r>
      <w:r w:rsidRPr="00445A62">
        <w:rPr>
          <w:rFonts w:ascii="Arial" w:hAnsi="Arial" w:cs="Arial"/>
          <w:sz w:val="18"/>
          <w:szCs w:val="18"/>
        </w:rPr>
        <w:t xml:space="preserve"> na </w:t>
      </w:r>
      <w:r>
        <w:rPr>
          <w:rFonts w:ascii="Arial" w:hAnsi="Arial" w:cs="Arial"/>
          <w:sz w:val="18"/>
          <w:szCs w:val="18"/>
        </w:rPr>
        <w:t>način</w:t>
      </w:r>
      <w:r w:rsidRPr="00445A62">
        <w:rPr>
          <w:rFonts w:ascii="Arial" w:hAnsi="Arial" w:cs="Arial"/>
          <w:sz w:val="18"/>
          <w:szCs w:val="18"/>
        </w:rPr>
        <w:t>:</w:t>
      </w:r>
    </w:p>
    <w:tbl>
      <w:tblPr>
        <w:tblStyle w:val="NormalTablePHPDOCX"/>
        <w:tblW w:w="0" w:type="auto"/>
        <w:tblInd w:w="108" w:type="dxa"/>
        <w:tblLook w:val="04A0" w:firstRow="1" w:lastRow="0" w:firstColumn="1" w:lastColumn="0" w:noHBand="0" w:noVBand="1"/>
      </w:tblPr>
      <w:tblGrid>
        <w:gridCol w:w="4509"/>
      </w:tblGrid>
      <w:tr w:rsidR="006F2074" w14:paraId="3DCB7ABB" w14:textId="77777777">
        <w:tc>
          <w:tcPr>
            <w:tcW w:w="0" w:type="auto"/>
            <w:tcMar>
              <w:top w:w="0" w:type="auto"/>
              <w:bottom w:w="0" w:type="auto"/>
            </w:tcMar>
          </w:tcPr>
          <w:p w14:paraId="4301F973" w14:textId="77777777" w:rsidR="006F2074" w:rsidRDefault="00E86819" w:rsidP="002357DB">
            <w:pPr>
              <w:numPr>
                <w:ilvl w:val="0"/>
                <w:numId w:val="49"/>
              </w:numPr>
              <w:rPr>
                <w:rFonts w:ascii="Arial" w:hAnsi="Arial" w:cs="Arial"/>
                <w:color w:val="000000"/>
                <w:sz w:val="18"/>
                <w:szCs w:val="18"/>
              </w:rPr>
            </w:pPr>
            <w:r>
              <w:rPr>
                <w:rFonts w:ascii="Arial" w:hAnsi="Arial" w:cs="Arial"/>
                <w:color w:val="000000"/>
                <w:sz w:val="18"/>
                <w:szCs w:val="18"/>
              </w:rPr>
              <w:t>elektronska oddaja na URL: https://ejn.gov.si</w:t>
            </w:r>
          </w:p>
        </w:tc>
      </w:tr>
    </w:tbl>
    <w:p w14:paraId="42303C7D" w14:textId="77777777" w:rsidR="006F2074" w:rsidRDefault="00E86819">
      <w:pPr>
        <w:spacing w:before="225" w:after="225" w:line="240" w:lineRule="auto"/>
        <w:jc w:val="both"/>
      </w:pPr>
      <w:r>
        <w:rPr>
          <w:rFonts w:ascii="Arial" w:hAnsi="Arial" w:cs="Arial"/>
          <w:color w:val="000000"/>
          <w:sz w:val="18"/>
          <w:szCs w:val="18"/>
        </w:rPr>
        <w:t>Ponudnik odda ponudbo do roka za predložitev ponudb preko spletne aplikacije e-Oddaja, ki je dosegljiva na spletnem naslovu https://ejn.gov.si/. </w:t>
      </w:r>
    </w:p>
    <w:p w14:paraId="4F8D581B" w14:textId="77777777" w:rsidR="006F2074" w:rsidRDefault="00E86819">
      <w:pPr>
        <w:spacing w:before="225" w:after="225" w:line="240" w:lineRule="auto"/>
        <w:jc w:val="both"/>
      </w:pPr>
      <w:r>
        <w:rPr>
          <w:rFonts w:ascii="Arial" w:hAnsi="Arial" w:cs="Arial"/>
          <w:color w:val="000000"/>
          <w:sz w:val="18"/>
          <w:szCs w:val="18"/>
        </w:rPr>
        <w:t>Ponudnike opozarjamo, da naj si pravočasno zagotovijo vse potrebno (predvsem veljaven elektronski certifikat) za oddajo ponudbe v elektronski obliki in poskrbijo za pravočasno registracijo. Pojasnila v zvezi z navedenim najdete na spletni strani Direktorata za javno naročanje http://www.djn.mju.gov.si/ejn-pogosta-vprasanja in spletni strani https://ejn.gov.si/. Odgovornost ponudnika je, da si zagotovi vse potrebno za pravočasno elektronsko oddajo ponudbe.</w:t>
      </w:r>
    </w:p>
    <w:p w14:paraId="7C79F5B2" w14:textId="77777777" w:rsidR="006F2074" w:rsidRDefault="00E86819">
      <w:pPr>
        <w:spacing w:before="225" w:after="225" w:line="240" w:lineRule="auto"/>
        <w:jc w:val="both"/>
      </w:pPr>
      <w:r>
        <w:rPr>
          <w:rFonts w:ascii="Arial" w:hAnsi="Arial" w:cs="Arial"/>
          <w:color w:val="000000"/>
          <w:sz w:val="18"/>
          <w:szCs w:val="18"/>
        </w:rPr>
        <w:t>Ponudba mora biti preko navedene aplikacije oddana do navedene ure. Ponudbe vnesene pred potekom roka, ki bodo oddane po zgoraj navedenem roku (če sistem to omogoča), bodo izločene kot nepravočasne.</w:t>
      </w:r>
    </w:p>
    <w:p w14:paraId="6DD3B176" w14:textId="77777777" w:rsidR="006F2074" w:rsidRDefault="00E86819">
      <w:pPr>
        <w:spacing w:before="225" w:after="225" w:line="240" w:lineRule="auto"/>
        <w:jc w:val="both"/>
      </w:pPr>
      <w:r>
        <w:rPr>
          <w:rFonts w:ascii="Arial" w:hAnsi="Arial" w:cs="Arial"/>
          <w:color w:val="000000"/>
          <w:sz w:val="18"/>
          <w:szCs w:val="18"/>
        </w:rPr>
        <w:t>V izogib kasnejšim težavam si shranite potrdilo o oddani ponudbi s pravilno navedenim datumom in časom oddaje ponudbe preko spletne aplikacije. Zaželeno je, da je ponudba zložena (skenirana) po vrstnem redu, tako kot je navedeno v tej razpisni dokumentaciji. </w:t>
      </w:r>
    </w:p>
    <w:p w14:paraId="6D4BE92F" w14:textId="77777777" w:rsidR="00FA6024" w:rsidRPr="008806CE" w:rsidRDefault="00E86819" w:rsidP="000B200D">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sidRPr="008806CE">
        <w:rPr>
          <w:rFonts w:ascii="Arial" w:hAnsi="Arial" w:cs="Arial"/>
          <w:color w:val="FFFFFF" w:themeColor="background1"/>
          <w:sz w:val="22"/>
          <w:szCs w:val="22"/>
        </w:rPr>
        <w:t>ODPIRANJE PONUDB</w:t>
      </w:r>
    </w:p>
    <w:p w14:paraId="143DB0E1" w14:textId="77777777" w:rsidR="00FA6024" w:rsidRPr="00445A62" w:rsidRDefault="00E86819" w:rsidP="005747CB">
      <w:pPr>
        <w:spacing w:before="120" w:after="120"/>
        <w:jc w:val="both"/>
        <w:rPr>
          <w:rFonts w:ascii="Arial" w:hAnsi="Arial" w:cs="Arial"/>
          <w:sz w:val="18"/>
          <w:szCs w:val="18"/>
        </w:rPr>
      </w:pPr>
      <w:r>
        <w:rPr>
          <w:rFonts w:ascii="Arial" w:hAnsi="Arial" w:cs="Arial"/>
          <w:sz w:val="18"/>
          <w:szCs w:val="18"/>
        </w:rPr>
        <w:t>Odpiranje ponudb je javno in bo potekalo na naslovu:</w:t>
      </w:r>
    </w:p>
    <w:p w14:paraId="1DB76482" w14:textId="77777777" w:rsidR="00FA6024" w:rsidRPr="00445A62" w:rsidRDefault="00E86819" w:rsidP="005747CB">
      <w:pPr>
        <w:spacing w:before="120" w:after="120"/>
        <w:jc w:val="both"/>
        <w:rPr>
          <w:rFonts w:ascii="Arial" w:hAnsi="Arial" w:cs="Arial"/>
          <w:b/>
          <w:sz w:val="18"/>
          <w:szCs w:val="18"/>
        </w:rPr>
      </w:pPr>
      <w:r>
        <w:rPr>
          <w:rFonts w:ascii="Arial" w:hAnsi="Arial" w:cs="Arial"/>
          <w:b/>
          <w:sz w:val="18"/>
          <w:szCs w:val="18"/>
        </w:rPr>
        <w:t>Spletna aplikacija e-Oddaja</w:t>
      </w:r>
    </w:p>
    <w:p w14:paraId="1F978E9E" w14:textId="77777777" w:rsidR="006F2074" w:rsidRDefault="00E86819">
      <w:pPr>
        <w:spacing w:before="225" w:after="225" w:line="240" w:lineRule="auto"/>
        <w:jc w:val="both"/>
      </w:pPr>
      <w:r>
        <w:rPr>
          <w:rFonts w:ascii="Arial" w:hAnsi="Arial" w:cs="Arial"/>
          <w:color w:val="000000"/>
          <w:sz w:val="18"/>
          <w:szCs w:val="18"/>
        </w:rPr>
        <w:t xml:space="preserve">Oddane ponudbe (predračuni) bodo vsem ponudnikom, ki so sodelovali v postopku, vidne preko spletne aplikacije e-Oddaja po poteku roka za predložitev ponudb. Odpiranje poteka tako, da informacijski sistem e-JN samodejno ob uri, ki je določena za javno odpiranje ponudb, prikaže podatke o ponudniku, o variantah, če so bile zahtevane oziroma dovoljene, ter omogoči dostop do </w:t>
      </w:r>
      <w:proofErr w:type="spellStart"/>
      <w:r>
        <w:rPr>
          <w:rFonts w:ascii="Arial" w:hAnsi="Arial" w:cs="Arial"/>
          <w:color w:val="000000"/>
          <w:sz w:val="18"/>
          <w:szCs w:val="18"/>
        </w:rPr>
        <w:t>pdf</w:t>
      </w:r>
      <w:proofErr w:type="spellEnd"/>
      <w:r>
        <w:rPr>
          <w:rFonts w:ascii="Arial" w:hAnsi="Arial" w:cs="Arial"/>
          <w:color w:val="000000"/>
          <w:sz w:val="18"/>
          <w:szCs w:val="18"/>
        </w:rPr>
        <w:t xml:space="preserve"> dokumenta, ki ga ponudnik naloži v sistem e-JN pod razdelek »Predračun«. Javna objava se avtomatično zaključi po preteku obdobja, ki ga določa skrbnik sistema. Ponudniki si lahko prenesejo zapisnik o odpiranju ponudb in ponudbene predračune iz informacijskega sistema e-Oddaja.</w:t>
      </w:r>
    </w:p>
    <w:p w14:paraId="14471081" w14:textId="77777777" w:rsidR="006F2074" w:rsidRDefault="00E86819">
      <w:pPr>
        <w:spacing w:before="225" w:after="225" w:line="240" w:lineRule="auto"/>
        <w:jc w:val="both"/>
      </w:pPr>
      <w:r>
        <w:rPr>
          <w:rFonts w:ascii="Arial" w:hAnsi="Arial" w:cs="Arial"/>
          <w:color w:val="000000"/>
          <w:sz w:val="18"/>
          <w:szCs w:val="18"/>
        </w:rPr>
        <w:t>Ponudnike opozarjamo, da poskrbijo za pravilno umestitev ponudbenih dokumentov pri oddaji ponudbe. Predračun je javno viden po poteku roka za predložitev ponudb, ostala dokumentacija (»Druge priloge«) pa je vidna samo naročniku.</w:t>
      </w:r>
    </w:p>
    <w:p w14:paraId="0550D4D2" w14:textId="77777777" w:rsidR="0096759B" w:rsidRPr="008806CE" w:rsidRDefault="00E86819" w:rsidP="000B200D">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Pr>
          <w:rFonts w:ascii="Arial" w:hAnsi="Arial" w:cs="Arial"/>
          <w:color w:val="FFFFFF" w:themeColor="background1"/>
          <w:sz w:val="22"/>
          <w:szCs w:val="22"/>
        </w:rPr>
        <w:t>VELJAVNOST</w:t>
      </w:r>
      <w:r w:rsidRPr="008806CE">
        <w:rPr>
          <w:rFonts w:ascii="Arial" w:hAnsi="Arial" w:cs="Arial"/>
          <w:color w:val="FFFFFF" w:themeColor="background1"/>
          <w:sz w:val="22"/>
          <w:szCs w:val="22"/>
        </w:rPr>
        <w:t xml:space="preserve"> PONUDB</w:t>
      </w:r>
      <w:r>
        <w:rPr>
          <w:rFonts w:ascii="Arial" w:hAnsi="Arial" w:cs="Arial"/>
          <w:color w:val="FFFFFF" w:themeColor="background1"/>
          <w:sz w:val="22"/>
          <w:szCs w:val="22"/>
        </w:rPr>
        <w:t>E</w:t>
      </w:r>
    </w:p>
    <w:p w14:paraId="0901395C" w14:textId="77777777" w:rsidR="0096759B" w:rsidRPr="00445A62" w:rsidRDefault="00E86819" w:rsidP="005747CB">
      <w:pPr>
        <w:spacing w:before="120" w:after="120"/>
        <w:jc w:val="both"/>
        <w:rPr>
          <w:rFonts w:ascii="Arial" w:hAnsi="Arial" w:cs="Arial"/>
          <w:b/>
          <w:sz w:val="18"/>
          <w:szCs w:val="18"/>
        </w:rPr>
      </w:pPr>
      <w:r>
        <w:rPr>
          <w:rFonts w:ascii="Arial" w:hAnsi="Arial" w:cs="Arial"/>
          <w:sz w:val="18"/>
          <w:szCs w:val="18"/>
        </w:rPr>
        <w:t>Čas veljavnosti</w:t>
      </w:r>
      <w:r w:rsidRPr="00445A62">
        <w:rPr>
          <w:rFonts w:ascii="Arial" w:hAnsi="Arial" w:cs="Arial"/>
          <w:sz w:val="18"/>
          <w:szCs w:val="18"/>
        </w:rPr>
        <w:t>:</w:t>
      </w:r>
      <w:r>
        <w:rPr>
          <w:rFonts w:ascii="Arial" w:hAnsi="Arial" w:cs="Arial"/>
          <w:sz w:val="18"/>
          <w:szCs w:val="18"/>
        </w:rPr>
        <w:t xml:space="preserve"> </w:t>
      </w:r>
      <w:r w:rsidRPr="00445A62">
        <w:rPr>
          <w:rFonts w:ascii="Arial" w:hAnsi="Arial" w:cs="Arial"/>
          <w:b/>
          <w:sz w:val="18"/>
          <w:szCs w:val="18"/>
        </w:rPr>
        <w:t>najmanj 90 dni od roka za predložitev ponudb.</w:t>
      </w:r>
    </w:p>
    <w:p w14:paraId="0F023353" w14:textId="77777777" w:rsidR="006F2074" w:rsidRDefault="00E86819">
      <w:pPr>
        <w:spacing w:before="225" w:after="225" w:line="240" w:lineRule="auto"/>
        <w:jc w:val="both"/>
      </w:pPr>
      <w:r>
        <w:rPr>
          <w:rFonts w:ascii="Arial" w:hAnsi="Arial" w:cs="Arial"/>
          <w:color w:val="000000"/>
          <w:sz w:val="18"/>
          <w:szCs w:val="18"/>
        </w:rPr>
        <w:t>Ponudba mora biti veljavna najmanj do navedenega roka. Prekratka veljavnost ponudbe pomeni razlog za zavrnitev ponudbe.</w:t>
      </w:r>
    </w:p>
    <w:p w14:paraId="6277B3C4" w14:textId="77777777" w:rsidR="00FA6024" w:rsidRPr="008806CE" w:rsidRDefault="00E86819" w:rsidP="000B200D">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sidRPr="008806CE">
        <w:rPr>
          <w:rFonts w:ascii="Arial" w:hAnsi="Arial" w:cs="Arial"/>
          <w:color w:val="FFFFFF" w:themeColor="background1"/>
          <w:sz w:val="22"/>
          <w:szCs w:val="22"/>
        </w:rPr>
        <w:t>PREVZEM RAZPISNE DOKUMENTACIJE</w:t>
      </w:r>
    </w:p>
    <w:p w14:paraId="25386462" w14:textId="77777777" w:rsidR="00FA6024" w:rsidRPr="00445A62" w:rsidRDefault="00E86819" w:rsidP="00FA6024">
      <w:pPr>
        <w:pStyle w:val="Paragraf"/>
        <w:jc w:val="both"/>
        <w:rPr>
          <w:rFonts w:ascii="Arial" w:hAnsi="Arial" w:cs="Arial"/>
        </w:rPr>
      </w:pPr>
      <w:r w:rsidRPr="00445A62">
        <w:rPr>
          <w:rFonts w:ascii="Arial" w:hAnsi="Arial" w:cs="Arial"/>
        </w:rPr>
        <w:t xml:space="preserve">Razpisna dokumentacija </w:t>
      </w:r>
      <w:r w:rsidRPr="00445A62">
        <w:rPr>
          <w:rFonts w:ascii="Arial" w:hAnsi="Arial" w:cs="Arial"/>
          <w:b/>
        </w:rPr>
        <w:t>je brezplačna.</w:t>
      </w:r>
    </w:p>
    <w:p w14:paraId="7F6FD8F1" w14:textId="77777777" w:rsidR="006F2074" w:rsidRDefault="00E86819">
      <w:pPr>
        <w:spacing w:before="225" w:after="225" w:line="240" w:lineRule="auto"/>
        <w:jc w:val="both"/>
      </w:pPr>
      <w:r>
        <w:rPr>
          <w:rFonts w:ascii="Arial" w:hAnsi="Arial" w:cs="Arial"/>
          <w:color w:val="000000"/>
          <w:sz w:val="18"/>
          <w:szCs w:val="18"/>
        </w:rPr>
        <w:t>Naročnik si pridržuje pravico, da razpisno dokumentacijo delno spremeni ali dopolni ter po potrebi podaljša rok za oddajo ponudb. Spremembe in dopolnitve razpisne dokumentacije so sestavni del razpisne dokumentacije. Ponudniki morajo spremljati morebitne spremembe razpisne dokumentacije, objavljene na portalu javnih naročil in spletnih straneh naročnika, saj pojasnila in spremembe predstavljajo sestavni del razpisne dokumentacije.</w:t>
      </w:r>
    </w:p>
    <w:p w14:paraId="00E2917D" w14:textId="77777777" w:rsidR="00C266E7" w:rsidRPr="008806CE" w:rsidRDefault="00E86819" w:rsidP="000B200D">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Pr>
          <w:rFonts w:ascii="Arial" w:hAnsi="Arial" w:cs="Arial"/>
          <w:color w:val="FFFFFF" w:themeColor="background1"/>
          <w:sz w:val="22"/>
          <w:szCs w:val="22"/>
        </w:rPr>
        <w:lastRenderedPageBreak/>
        <w:t>VPRAŠANJA IN ODGOVORI / POJASNILA</w:t>
      </w:r>
    </w:p>
    <w:p w14:paraId="0EF4064F" w14:textId="77777777" w:rsidR="006F2074" w:rsidRDefault="00E86819" w:rsidP="002C1F3B">
      <w:pPr>
        <w:spacing w:before="225" w:after="0" w:line="240" w:lineRule="auto"/>
        <w:jc w:val="both"/>
      </w:pPr>
      <w:r>
        <w:rPr>
          <w:rFonts w:ascii="Arial" w:hAnsi="Arial" w:cs="Arial"/>
          <w:color w:val="000000"/>
          <w:sz w:val="18"/>
          <w:szCs w:val="18"/>
        </w:rPr>
        <w:t>Način postavljanja zahtev za pojasnila:</w:t>
      </w:r>
    </w:p>
    <w:tbl>
      <w:tblPr>
        <w:tblStyle w:val="NormalTablePHPDOCX"/>
        <w:tblW w:w="0" w:type="auto"/>
        <w:tblInd w:w="108" w:type="dxa"/>
        <w:tblLook w:val="04A0" w:firstRow="1" w:lastRow="0" w:firstColumn="1" w:lastColumn="0" w:noHBand="0" w:noVBand="1"/>
      </w:tblPr>
      <w:tblGrid>
        <w:gridCol w:w="2507"/>
      </w:tblGrid>
      <w:tr w:rsidR="006F2074" w14:paraId="7A3AF417" w14:textId="77777777">
        <w:tc>
          <w:tcPr>
            <w:tcW w:w="0" w:type="auto"/>
            <w:tcMar>
              <w:top w:w="0" w:type="auto"/>
              <w:bottom w:w="0" w:type="auto"/>
            </w:tcMar>
          </w:tcPr>
          <w:p w14:paraId="42A2CA62" w14:textId="77777777" w:rsidR="006F2074" w:rsidRDefault="00E86819" w:rsidP="00E86819">
            <w:pPr>
              <w:numPr>
                <w:ilvl w:val="0"/>
                <w:numId w:val="43"/>
              </w:numPr>
              <w:rPr>
                <w:rFonts w:ascii="Arial" w:hAnsi="Arial" w:cs="Arial"/>
                <w:color w:val="000000"/>
                <w:sz w:val="18"/>
                <w:szCs w:val="18"/>
              </w:rPr>
            </w:pPr>
            <w:r>
              <w:rPr>
                <w:rFonts w:ascii="Arial" w:hAnsi="Arial" w:cs="Arial"/>
                <w:color w:val="000000"/>
                <w:sz w:val="18"/>
                <w:szCs w:val="18"/>
              </w:rPr>
              <w:t>Portal javnih naročil</w:t>
            </w:r>
          </w:p>
        </w:tc>
      </w:tr>
    </w:tbl>
    <w:p w14:paraId="42B320D3" w14:textId="77777777" w:rsidR="006F2074" w:rsidRDefault="00E86819">
      <w:pPr>
        <w:spacing w:before="225" w:after="225" w:line="240" w:lineRule="auto"/>
        <w:jc w:val="both"/>
      </w:pPr>
      <w:r>
        <w:rPr>
          <w:rFonts w:ascii="Arial" w:hAnsi="Arial" w:cs="Arial"/>
          <w:color w:val="000000"/>
          <w:sz w:val="18"/>
          <w:szCs w:val="18"/>
        </w:rPr>
        <w:t>Naročnik bo v zakonskem roku na Portal javnih naročil posredoval pisni odgovor. Naročnik si pridržuje pravico, da razpisno dokumentacijo delno spremeni ali dopolni ter po potrebi podaljša rok za oddajo ponudb. Spremembe in dopolnitve razpisne dokumentacije so sestavni del razpisne dokumentacije.</w:t>
      </w:r>
    </w:p>
    <w:p w14:paraId="6CFF0BE7" w14:textId="77777777" w:rsidR="006F2074" w:rsidRDefault="00E86819">
      <w:pPr>
        <w:spacing w:before="225" w:after="225" w:line="240" w:lineRule="auto"/>
        <w:jc w:val="both"/>
      </w:pPr>
      <w:r>
        <w:rPr>
          <w:rFonts w:ascii="Arial" w:hAnsi="Arial" w:cs="Arial"/>
          <w:color w:val="000000"/>
          <w:sz w:val="18"/>
          <w:szCs w:val="18"/>
        </w:rPr>
        <w:t>Odgovornost ponudnika je, da izpostavi morebitne nejasnosti, protislovja, opustitve in podobno, pred oddajo svoje ponudbe (do roka za zahtevanje pojasnil), tako da se lahko zagotovi predložitev dopustne ponudbe, ki je v celoti skladna z zahtevami iz razpisne dokumentacije, vključno z vso spremljajočo dokumentacijo.</w:t>
      </w:r>
    </w:p>
    <w:p w14:paraId="0F78812D" w14:textId="77777777" w:rsidR="000A245A" w:rsidRPr="00BB1848" w:rsidRDefault="00881E11" w:rsidP="00872C8A">
      <w:pPr>
        <w:pStyle w:val="Paragraf"/>
        <w:spacing w:before="0" w:after="0"/>
        <w:rPr>
          <w:rFonts w:cs="Arial"/>
        </w:rPr>
      </w:pPr>
    </w:p>
    <w:p w14:paraId="1D005053" w14:textId="77777777" w:rsidR="00374F04" w:rsidRPr="00445A62" w:rsidRDefault="00881E11" w:rsidP="001761E6">
      <w:pPr>
        <w:pStyle w:val="Paragraf"/>
        <w:spacing w:before="0" w:after="0"/>
        <w:jc w:val="both"/>
        <w:rPr>
          <w:rFonts w:ascii="Arial" w:hAnsi="Arial" w:cs="Arial"/>
        </w:rPr>
      </w:pPr>
    </w:p>
    <w:p w14:paraId="301643BD" w14:textId="6E7B5F1E" w:rsidR="006F2074" w:rsidRDefault="00E86819">
      <w:pPr>
        <w:spacing w:after="0" w:line="240" w:lineRule="auto"/>
        <w:rPr>
          <w:rFonts w:ascii="Arial" w:hAnsi="Arial" w:cs="Arial"/>
          <w:color w:val="000000"/>
          <w:sz w:val="18"/>
          <w:szCs w:val="18"/>
        </w:rPr>
      </w:pPr>
      <w:r>
        <w:rPr>
          <w:rFonts w:ascii="Arial" w:hAnsi="Arial" w:cs="Arial"/>
          <w:color w:val="000000"/>
          <w:sz w:val="18"/>
          <w:szCs w:val="18"/>
        </w:rPr>
        <w:t>Datum: 01.07.2021</w:t>
      </w:r>
      <w:r>
        <w:rPr>
          <w:rFonts w:ascii="Arial" w:hAnsi="Arial" w:cs="Arial"/>
          <w:color w:val="000000"/>
          <w:sz w:val="18"/>
          <w:szCs w:val="18"/>
        </w:rPr>
        <w:br/>
        <w:t>Kraj: Črnomelj</w:t>
      </w:r>
    </w:p>
    <w:p w14:paraId="0DFCFAB0" w14:textId="77777777" w:rsidR="00224E99" w:rsidRDefault="00224E99">
      <w:pPr>
        <w:spacing w:after="0" w:line="240" w:lineRule="auto"/>
      </w:pPr>
    </w:p>
    <w:tbl>
      <w:tblPr>
        <w:tblStyle w:val="NormalTablePHPDOCX"/>
        <w:tblW w:w="5000" w:type="pct"/>
        <w:tblInd w:w="108" w:type="dxa"/>
        <w:tblLook w:val="04A0" w:firstRow="1" w:lastRow="0" w:firstColumn="1" w:lastColumn="0" w:noHBand="0" w:noVBand="1"/>
      </w:tblPr>
      <w:tblGrid>
        <w:gridCol w:w="4173"/>
        <w:gridCol w:w="4897"/>
      </w:tblGrid>
      <w:tr w:rsidR="006F2074" w14:paraId="7DBC6156" w14:textId="77777777">
        <w:trPr>
          <w:cantSplit/>
        </w:trPr>
        <w:tc>
          <w:tcPr>
            <w:tcW w:w="0" w:type="auto"/>
            <w:tcMar>
              <w:top w:w="135" w:type="dxa"/>
              <w:bottom w:w="135" w:type="dxa"/>
            </w:tcMar>
            <w:vAlign w:val="center"/>
          </w:tcPr>
          <w:p w14:paraId="61317D5A" w14:textId="77777777" w:rsidR="006F2074" w:rsidRDefault="00E86819">
            <w:r>
              <w:rPr>
                <w:rFonts w:ascii="Arial" w:hAnsi="Arial" w:cs="Arial"/>
                <w:color w:val="000000"/>
                <w:position w:val="-2"/>
                <w:sz w:val="18"/>
                <w:szCs w:val="18"/>
              </w:rPr>
              <w:t>Predlagatelj:</w:t>
            </w:r>
            <w:r>
              <w:rPr>
                <w:rFonts w:ascii="Arial" w:hAnsi="Arial" w:cs="Arial"/>
                <w:color w:val="000000"/>
                <w:position w:val="-2"/>
                <w:sz w:val="18"/>
                <w:szCs w:val="18"/>
              </w:rPr>
              <w:br/>
            </w:r>
            <w:r>
              <w:rPr>
                <w:rFonts w:ascii="Arial" w:hAnsi="Arial" w:cs="Arial"/>
                <w:color w:val="000000"/>
                <w:position w:val="-2"/>
                <w:sz w:val="18"/>
                <w:szCs w:val="18"/>
              </w:rPr>
              <w:br/>
              <w:t>Željka Karin Biličič</w:t>
            </w:r>
          </w:p>
        </w:tc>
        <w:tc>
          <w:tcPr>
            <w:tcW w:w="0" w:type="auto"/>
            <w:tcMar>
              <w:top w:w="135" w:type="dxa"/>
              <w:bottom w:w="135" w:type="dxa"/>
            </w:tcMar>
            <w:vAlign w:val="center"/>
          </w:tcPr>
          <w:p w14:paraId="42A2E1C7" w14:textId="77777777" w:rsidR="006F2074" w:rsidRDefault="00E86819">
            <w:pPr>
              <w:jc w:val="right"/>
            </w:pPr>
            <w:r>
              <w:rPr>
                <w:rFonts w:ascii="Arial" w:hAnsi="Arial" w:cs="Arial"/>
                <w:color w:val="000000"/>
                <w:position w:val="-2"/>
                <w:sz w:val="18"/>
                <w:szCs w:val="18"/>
              </w:rPr>
              <w:t>Podpisnik:</w:t>
            </w:r>
            <w:r>
              <w:rPr>
                <w:rFonts w:ascii="Arial" w:hAnsi="Arial" w:cs="Arial"/>
                <w:color w:val="000000"/>
                <w:position w:val="-2"/>
                <w:sz w:val="18"/>
                <w:szCs w:val="18"/>
              </w:rPr>
              <w:br/>
            </w:r>
            <w:r>
              <w:rPr>
                <w:rFonts w:ascii="Arial" w:hAnsi="Arial" w:cs="Arial"/>
                <w:color w:val="000000"/>
                <w:position w:val="-2"/>
                <w:sz w:val="18"/>
                <w:szCs w:val="18"/>
              </w:rPr>
              <w:br/>
              <w:t>Andrej Kavšek, župan</w:t>
            </w:r>
          </w:p>
        </w:tc>
      </w:tr>
    </w:tbl>
    <w:p w14:paraId="3EEF1C79" w14:textId="77777777" w:rsidR="006F2074" w:rsidRDefault="006F2074">
      <w:pPr>
        <w:sectPr w:rsidR="006F2074" w:rsidSect="006E7A2B">
          <w:headerReference w:type="default" r:id="rId10"/>
          <w:footerReference w:type="default" r:id="rId11"/>
          <w:pgSz w:w="11906" w:h="16838"/>
          <w:pgMar w:top="1418" w:right="1418" w:bottom="1418" w:left="1418" w:header="567" w:footer="596" w:gutter="0"/>
          <w:cols w:space="708"/>
          <w:docGrid w:linePitch="360"/>
        </w:sectPr>
      </w:pPr>
    </w:p>
    <w:p w14:paraId="76242E16" w14:textId="77777777" w:rsidR="00CD5AF1" w:rsidRPr="00EF740C" w:rsidRDefault="00E86819" w:rsidP="00B01A0D">
      <w:pPr>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spacing w:before="360" w:after="0"/>
        <w:ind w:left="1985"/>
        <w:rPr>
          <w:rFonts w:ascii="Arial" w:hAnsi="Arial" w:cs="Arial"/>
          <w:b/>
          <w:color w:val="FFFFFF" w:themeColor="background1"/>
          <w:sz w:val="26"/>
          <w:szCs w:val="26"/>
        </w:rPr>
      </w:pPr>
      <w:r>
        <w:rPr>
          <w:rFonts w:ascii="Arial" w:hAnsi="Arial" w:cs="Arial"/>
          <w:b/>
          <w:color w:val="FFFFFF" w:themeColor="background1"/>
          <w:sz w:val="26"/>
          <w:szCs w:val="26"/>
        </w:rPr>
        <w:lastRenderedPageBreak/>
        <w:t>Navodila ponudnikom za izdelavo ponudbe</w:t>
      </w:r>
    </w:p>
    <w:p w14:paraId="650903EA" w14:textId="77777777" w:rsidR="009E69F8" w:rsidRDefault="00881E11" w:rsidP="00B01A0D">
      <w:pPr>
        <w:spacing w:before="120" w:after="120"/>
        <w:rPr>
          <w:rFonts w:ascii="Arial" w:hAnsi="Arial" w:cs="Arial"/>
          <w:sz w:val="18"/>
          <w:szCs w:val="18"/>
        </w:rPr>
      </w:pPr>
    </w:p>
    <w:tbl>
      <w:tblPr>
        <w:tblStyle w:val="NormalTablePHPDOCX"/>
        <w:tblW w:w="2500" w:type="pct"/>
        <w:tblInd w:w="108" w:type="dxa"/>
        <w:tblLook w:val="04A0" w:firstRow="1" w:lastRow="0" w:firstColumn="1" w:lastColumn="0" w:noHBand="0" w:noVBand="1"/>
      </w:tblPr>
      <w:tblGrid>
        <w:gridCol w:w="4535"/>
      </w:tblGrid>
      <w:tr w:rsidR="006F2074" w14:paraId="562D735B" w14:textId="77777777">
        <w:tc>
          <w:tcPr>
            <w:tcW w:w="0" w:type="auto"/>
            <w:shd w:val="clear" w:color="auto" w:fill="000000"/>
            <w:tcMar>
              <w:top w:w="150" w:type="dxa"/>
              <w:bottom w:w="150" w:type="dxa"/>
            </w:tcMar>
            <w:vAlign w:val="center"/>
          </w:tcPr>
          <w:p w14:paraId="25E82703" w14:textId="77777777" w:rsidR="006F2074" w:rsidRDefault="00E86819">
            <w:r>
              <w:rPr>
                <w:rFonts w:ascii="Arial" w:hAnsi="Arial" w:cs="Arial"/>
                <w:b/>
                <w:bCs/>
                <w:color w:val="FFFFFF"/>
                <w:position w:val="-2"/>
                <w:sz w:val="18"/>
                <w:szCs w:val="18"/>
                <w:shd w:val="clear" w:color="auto" w:fill="000000"/>
              </w:rPr>
              <w:t>1. Splošna navodila</w:t>
            </w:r>
          </w:p>
        </w:tc>
      </w:tr>
    </w:tbl>
    <w:p w14:paraId="28AF5F06" w14:textId="77777777" w:rsidR="006F2074" w:rsidRDefault="00E86819">
      <w:pPr>
        <w:spacing w:before="225" w:after="225" w:line="240" w:lineRule="auto"/>
        <w:jc w:val="both"/>
      </w:pPr>
      <w:r>
        <w:rPr>
          <w:rFonts w:ascii="Arial" w:hAnsi="Arial" w:cs="Arial"/>
          <w:color w:val="000000"/>
          <w:sz w:val="18"/>
          <w:szCs w:val="18"/>
        </w:rPr>
        <w:t>Navodila so namenjena za pomoč pri pripravi ponudbe. Prosimo, da poskrbite, da bo ponudba sestavljena v skladu s temi navodili. Predložite vse zahtevane podatke v obliki in po vrstnem redu, kot je zahtevano.</w:t>
      </w:r>
    </w:p>
    <w:p w14:paraId="6ADD3169" w14:textId="77777777" w:rsidR="006F2074" w:rsidRDefault="00E86819">
      <w:pPr>
        <w:spacing w:before="225" w:after="225" w:line="240" w:lineRule="auto"/>
        <w:jc w:val="both"/>
      </w:pPr>
      <w:r>
        <w:rPr>
          <w:rFonts w:ascii="Arial" w:hAnsi="Arial" w:cs="Arial"/>
          <w:color w:val="000000"/>
          <w:sz w:val="18"/>
          <w:szCs w:val="18"/>
        </w:rPr>
        <w:t>Ponudba se sestavi tako, da ponudnik vpiše zahtevane podatke v obrazce, ki so sestavni del razpisne dokumentacije oz. posameznih delov le-te. </w:t>
      </w:r>
    </w:p>
    <w:p w14:paraId="42BD66E1" w14:textId="77777777" w:rsidR="006F2074" w:rsidRDefault="00E86819">
      <w:pPr>
        <w:spacing w:before="225" w:after="225" w:line="240" w:lineRule="auto"/>
        <w:jc w:val="both"/>
      </w:pPr>
      <w:r>
        <w:rPr>
          <w:rFonts w:ascii="Arial" w:hAnsi="Arial" w:cs="Arial"/>
          <w:color w:val="000000"/>
          <w:sz w:val="18"/>
          <w:szCs w:val="18"/>
        </w:rPr>
        <w:t>Ponudba mora biti izdelana na obrazcih iz prilog razpisne dokumentacije ali po vsebini in obliki enakih obrazcih, izdelanih s strani ponudnika. Ponudniki morajo izjave predložiti brez dodatnih pogojev. Vsi dokumenti morajo biti izpolnjeni, podpisani in žigosani s strani ponudnika (zakonitega zastopnika ali pooblaščene osebe s priloženim pooblastilom), razen dokumentov, ki jih izpolnijo, podpišejo in žigosajo samo tisti ponudniki, ki nastopajo s podizvajalci.</w:t>
      </w:r>
    </w:p>
    <w:p w14:paraId="7720A891" w14:textId="77777777" w:rsidR="006F2074" w:rsidRDefault="00E86819">
      <w:pPr>
        <w:spacing w:before="225" w:after="225" w:line="240" w:lineRule="auto"/>
        <w:jc w:val="both"/>
      </w:pPr>
      <w:r>
        <w:rPr>
          <w:rFonts w:ascii="Arial" w:hAnsi="Arial" w:cs="Arial"/>
          <w:color w:val="000000"/>
          <w:sz w:val="18"/>
          <w:szCs w:val="18"/>
        </w:rPr>
        <w:t xml:space="preserve">V primeru elektronske oddaje ponudbe se kot original štejejo tudi dokumenti, ki so podpisani (verificirani) z elektronskim podpisom (certifikatom). Kot original pa ne štejejo </w:t>
      </w:r>
      <w:proofErr w:type="spellStart"/>
      <w:r>
        <w:rPr>
          <w:rFonts w:ascii="Arial" w:hAnsi="Arial" w:cs="Arial"/>
          <w:color w:val="000000"/>
          <w:sz w:val="18"/>
          <w:szCs w:val="18"/>
        </w:rPr>
        <w:t>skeni</w:t>
      </w:r>
      <w:proofErr w:type="spellEnd"/>
      <w:r>
        <w:rPr>
          <w:rFonts w:ascii="Arial" w:hAnsi="Arial" w:cs="Arial"/>
          <w:color w:val="000000"/>
          <w:sz w:val="18"/>
          <w:szCs w:val="18"/>
        </w:rPr>
        <w:t xml:space="preserve"> dokumentov z izpisom elektronske potrditve.</w:t>
      </w:r>
    </w:p>
    <w:p w14:paraId="3AEFB2EB" w14:textId="77777777" w:rsidR="006F2074" w:rsidRDefault="00E86819">
      <w:pPr>
        <w:spacing w:before="225" w:after="225" w:line="240" w:lineRule="auto"/>
        <w:jc w:val="both"/>
      </w:pPr>
      <w:r>
        <w:rPr>
          <w:rFonts w:ascii="Arial" w:hAnsi="Arial" w:cs="Arial"/>
          <w:color w:val="000000"/>
          <w:sz w:val="18"/>
          <w:szCs w:val="18"/>
        </w:rPr>
        <w:t>Ponudba ne sme vsebovati nobenih sprememb in dodatkov, ki niso v skladu z razpisno dokumentacijo. Popravljene napake morajo biti označene s parafo osebe, ki podpiše ponudbo.</w:t>
      </w:r>
    </w:p>
    <w:tbl>
      <w:tblPr>
        <w:tblStyle w:val="NormalTablePHPDOCX"/>
        <w:tblW w:w="2500" w:type="pct"/>
        <w:tblInd w:w="108" w:type="dxa"/>
        <w:tblLook w:val="04A0" w:firstRow="1" w:lastRow="0" w:firstColumn="1" w:lastColumn="0" w:noHBand="0" w:noVBand="1"/>
      </w:tblPr>
      <w:tblGrid>
        <w:gridCol w:w="4535"/>
      </w:tblGrid>
      <w:tr w:rsidR="006F2074" w14:paraId="29435191" w14:textId="77777777">
        <w:tc>
          <w:tcPr>
            <w:tcW w:w="0" w:type="auto"/>
            <w:shd w:val="clear" w:color="auto" w:fill="000000"/>
            <w:tcMar>
              <w:top w:w="150" w:type="dxa"/>
              <w:bottom w:w="150" w:type="dxa"/>
            </w:tcMar>
            <w:vAlign w:val="center"/>
          </w:tcPr>
          <w:p w14:paraId="18AFBF1C" w14:textId="77777777" w:rsidR="006F2074" w:rsidRDefault="00E86819">
            <w:r>
              <w:rPr>
                <w:rFonts w:ascii="Arial" w:hAnsi="Arial" w:cs="Arial"/>
                <w:b/>
                <w:bCs/>
                <w:color w:val="FFFFFF"/>
                <w:position w:val="-2"/>
                <w:sz w:val="18"/>
                <w:szCs w:val="18"/>
                <w:shd w:val="clear" w:color="auto" w:fill="000000"/>
              </w:rPr>
              <w:t>2. Zakoni in predpisi</w:t>
            </w:r>
          </w:p>
        </w:tc>
      </w:tr>
    </w:tbl>
    <w:p w14:paraId="169CEA97" w14:textId="77777777" w:rsidR="006F2074" w:rsidRDefault="00E86819" w:rsidP="002C1F3B">
      <w:pPr>
        <w:spacing w:before="225" w:after="120" w:line="240" w:lineRule="auto"/>
        <w:jc w:val="both"/>
      </w:pPr>
      <w:r>
        <w:rPr>
          <w:rFonts w:ascii="Arial" w:hAnsi="Arial" w:cs="Arial"/>
          <w:color w:val="000000"/>
          <w:sz w:val="18"/>
          <w:szCs w:val="18"/>
        </w:rPr>
        <w:t>Oddaja javnega naročila se izvaja predvsem po določbah naslednjih zakonov in na njihovi podlagi sprejetih podzakonskih predpisov:</w:t>
      </w:r>
    </w:p>
    <w:tbl>
      <w:tblPr>
        <w:tblStyle w:val="NormalTablePHPDOCX"/>
        <w:tblW w:w="0" w:type="auto"/>
        <w:tblInd w:w="108" w:type="dxa"/>
        <w:tblLook w:val="04A0" w:firstRow="1" w:lastRow="0" w:firstColumn="1" w:lastColumn="0" w:noHBand="0" w:noVBand="1"/>
      </w:tblPr>
      <w:tblGrid>
        <w:gridCol w:w="8962"/>
      </w:tblGrid>
      <w:tr w:rsidR="006F2074" w14:paraId="3340E006" w14:textId="77777777">
        <w:tc>
          <w:tcPr>
            <w:tcW w:w="0" w:type="auto"/>
            <w:tcMar>
              <w:top w:w="0" w:type="auto"/>
              <w:bottom w:w="0" w:type="auto"/>
            </w:tcMar>
          </w:tcPr>
          <w:p w14:paraId="1CE05E33" w14:textId="77777777" w:rsidR="006F2074" w:rsidRDefault="00E86819">
            <w:pPr>
              <w:numPr>
                <w:ilvl w:val="0"/>
                <w:numId w:val="50"/>
              </w:numPr>
              <w:rPr>
                <w:rFonts w:ascii="Arial" w:hAnsi="Arial" w:cs="Arial"/>
                <w:color w:val="000000"/>
                <w:sz w:val="18"/>
                <w:szCs w:val="18"/>
              </w:rPr>
            </w:pPr>
            <w:r>
              <w:rPr>
                <w:rFonts w:ascii="Arial" w:hAnsi="Arial" w:cs="Arial"/>
                <w:color w:val="000000"/>
                <w:sz w:val="18"/>
                <w:szCs w:val="18"/>
              </w:rPr>
              <w:t>Zakon o javnem naročanju (ZJN-3;  Uradni list RS, št. 91/15 in 14/18)</w:t>
            </w:r>
          </w:p>
          <w:p w14:paraId="668A9EF8" w14:textId="77777777" w:rsidR="006F2074" w:rsidRDefault="00E86819">
            <w:pPr>
              <w:numPr>
                <w:ilvl w:val="0"/>
                <w:numId w:val="50"/>
              </w:numPr>
              <w:rPr>
                <w:rFonts w:ascii="Arial" w:hAnsi="Arial" w:cs="Arial"/>
                <w:color w:val="000000"/>
                <w:sz w:val="18"/>
                <w:szCs w:val="18"/>
              </w:rPr>
            </w:pPr>
            <w:r>
              <w:rPr>
                <w:rFonts w:ascii="Arial" w:hAnsi="Arial" w:cs="Arial"/>
                <w:color w:val="000000"/>
                <w:sz w:val="18"/>
                <w:szCs w:val="18"/>
              </w:rPr>
              <w:t>Zakon o pravnem varstvu v postopkih javnega naročanja (Uradni list RS, št. 43/11, 60/11 – ZTP-D, 63/13, 90/14 – ZDU-1I, 60/17 in 72/19)</w:t>
            </w:r>
          </w:p>
          <w:p w14:paraId="6F018521" w14:textId="77777777" w:rsidR="006F2074" w:rsidRDefault="00E86819">
            <w:pPr>
              <w:numPr>
                <w:ilvl w:val="0"/>
                <w:numId w:val="50"/>
              </w:numPr>
              <w:rPr>
                <w:rFonts w:ascii="Arial" w:hAnsi="Arial" w:cs="Arial"/>
                <w:color w:val="000000"/>
                <w:sz w:val="18"/>
                <w:szCs w:val="18"/>
              </w:rPr>
            </w:pPr>
            <w:r>
              <w:rPr>
                <w:rFonts w:ascii="Arial" w:hAnsi="Arial" w:cs="Arial"/>
                <w:color w:val="000000"/>
                <w:sz w:val="18"/>
                <w:szCs w:val="18"/>
              </w:rPr>
              <w:t xml:space="preserve">Zakon o javnih financah (Uradni list RS, št. 11/11 – uradno prečiščeno besedilo, 14/13 – </w:t>
            </w:r>
            <w:proofErr w:type="spellStart"/>
            <w:r>
              <w:rPr>
                <w:rFonts w:ascii="Arial" w:hAnsi="Arial" w:cs="Arial"/>
                <w:color w:val="000000"/>
                <w:sz w:val="18"/>
                <w:szCs w:val="18"/>
              </w:rPr>
              <w:t>popr</w:t>
            </w:r>
            <w:proofErr w:type="spellEnd"/>
            <w:r>
              <w:rPr>
                <w:rFonts w:ascii="Arial" w:hAnsi="Arial" w:cs="Arial"/>
                <w:color w:val="000000"/>
                <w:sz w:val="18"/>
                <w:szCs w:val="18"/>
              </w:rPr>
              <w:t xml:space="preserve">., 101/13, 55/15 – </w:t>
            </w:r>
            <w:proofErr w:type="spellStart"/>
            <w:r>
              <w:rPr>
                <w:rFonts w:ascii="Arial" w:hAnsi="Arial" w:cs="Arial"/>
                <w:color w:val="000000"/>
                <w:sz w:val="18"/>
                <w:szCs w:val="18"/>
              </w:rPr>
              <w:t>ZFisP</w:t>
            </w:r>
            <w:proofErr w:type="spellEnd"/>
            <w:r>
              <w:rPr>
                <w:rFonts w:ascii="Arial" w:hAnsi="Arial" w:cs="Arial"/>
                <w:color w:val="000000"/>
                <w:sz w:val="18"/>
                <w:szCs w:val="18"/>
              </w:rPr>
              <w:t xml:space="preserve">, 96/15 – ZIPRS1617, 13/18 in 195/20- </w:t>
            </w:r>
            <w:proofErr w:type="spellStart"/>
            <w:r>
              <w:rPr>
                <w:rFonts w:ascii="Arial" w:hAnsi="Arial" w:cs="Arial"/>
                <w:color w:val="000000"/>
                <w:sz w:val="18"/>
                <w:szCs w:val="18"/>
              </w:rPr>
              <w:t>odl</w:t>
            </w:r>
            <w:proofErr w:type="spellEnd"/>
            <w:r>
              <w:rPr>
                <w:rFonts w:ascii="Arial" w:hAnsi="Arial" w:cs="Arial"/>
                <w:color w:val="000000"/>
                <w:sz w:val="18"/>
                <w:szCs w:val="18"/>
              </w:rPr>
              <w:t>. US)</w:t>
            </w:r>
          </w:p>
          <w:p w14:paraId="285D388D" w14:textId="77777777" w:rsidR="006F2074" w:rsidRDefault="00E86819">
            <w:pPr>
              <w:numPr>
                <w:ilvl w:val="0"/>
                <w:numId w:val="50"/>
              </w:numPr>
              <w:rPr>
                <w:rFonts w:ascii="Arial" w:hAnsi="Arial" w:cs="Arial"/>
                <w:color w:val="000000"/>
                <w:sz w:val="18"/>
                <w:szCs w:val="18"/>
              </w:rPr>
            </w:pPr>
            <w:r>
              <w:rPr>
                <w:rFonts w:ascii="Arial" w:hAnsi="Arial" w:cs="Arial"/>
                <w:color w:val="000000"/>
                <w:sz w:val="18"/>
                <w:szCs w:val="18"/>
              </w:rPr>
              <w:t>Zakon o integriteti in preprečevanju korupcije (Uradni list RS, št. 69/11 – uradno prečiščeno besedilo in 158/20)</w:t>
            </w:r>
          </w:p>
          <w:p w14:paraId="1B4F52EA" w14:textId="77777777" w:rsidR="006F2074" w:rsidRDefault="00E86819">
            <w:pPr>
              <w:numPr>
                <w:ilvl w:val="0"/>
                <w:numId w:val="50"/>
              </w:numPr>
              <w:rPr>
                <w:rFonts w:ascii="Arial" w:hAnsi="Arial" w:cs="Arial"/>
                <w:color w:val="000000"/>
                <w:sz w:val="18"/>
                <w:szCs w:val="18"/>
              </w:rPr>
            </w:pPr>
            <w:r>
              <w:rPr>
                <w:rFonts w:ascii="Arial" w:hAnsi="Arial" w:cs="Arial"/>
                <w:color w:val="000000"/>
                <w:sz w:val="18"/>
                <w:szCs w:val="18"/>
              </w:rPr>
              <w:t xml:space="preserve">Gradbeni zakon (Uradni list RS, št. 61/17, 72/17 – </w:t>
            </w:r>
            <w:proofErr w:type="spellStart"/>
            <w:r>
              <w:rPr>
                <w:rFonts w:ascii="Arial" w:hAnsi="Arial" w:cs="Arial"/>
                <w:color w:val="000000"/>
                <w:sz w:val="18"/>
                <w:szCs w:val="18"/>
              </w:rPr>
              <w:t>popr</w:t>
            </w:r>
            <w:proofErr w:type="spellEnd"/>
            <w:r>
              <w:rPr>
                <w:rFonts w:ascii="Arial" w:hAnsi="Arial" w:cs="Arial"/>
                <w:color w:val="000000"/>
                <w:sz w:val="18"/>
                <w:szCs w:val="18"/>
              </w:rPr>
              <w:t>. in 65/20)</w:t>
            </w:r>
          </w:p>
          <w:p w14:paraId="4D2C9EBE" w14:textId="77777777" w:rsidR="006F2074" w:rsidRDefault="00E86819">
            <w:pPr>
              <w:numPr>
                <w:ilvl w:val="0"/>
                <w:numId w:val="50"/>
              </w:numPr>
              <w:rPr>
                <w:rFonts w:ascii="Arial" w:hAnsi="Arial" w:cs="Arial"/>
                <w:color w:val="000000"/>
                <w:sz w:val="18"/>
                <w:szCs w:val="18"/>
              </w:rPr>
            </w:pPr>
            <w:r>
              <w:rPr>
                <w:rFonts w:ascii="Arial" w:hAnsi="Arial" w:cs="Arial"/>
                <w:color w:val="000000"/>
                <w:sz w:val="18"/>
                <w:szCs w:val="18"/>
              </w:rPr>
              <w:t>Uredba o finančnih zavarovanjih pri javnem naročanju (Uradni list RS, št. 27/16)</w:t>
            </w:r>
          </w:p>
          <w:p w14:paraId="43D2C0A8" w14:textId="77777777" w:rsidR="006F2074" w:rsidRDefault="00E86819">
            <w:pPr>
              <w:numPr>
                <w:ilvl w:val="0"/>
                <w:numId w:val="50"/>
              </w:numPr>
              <w:rPr>
                <w:rFonts w:ascii="Arial" w:hAnsi="Arial" w:cs="Arial"/>
                <w:color w:val="000000"/>
                <w:sz w:val="18"/>
                <w:szCs w:val="18"/>
              </w:rPr>
            </w:pPr>
            <w:r>
              <w:rPr>
                <w:rFonts w:ascii="Arial" w:hAnsi="Arial" w:cs="Arial"/>
                <w:color w:val="000000"/>
                <w:sz w:val="18"/>
                <w:szCs w:val="18"/>
              </w:rPr>
              <w:t xml:space="preserve">Obligacijski zakonik (Uradni list RS, št. 97/07 – uradno prečiščeno besedilo in 64/16 – </w:t>
            </w:r>
            <w:proofErr w:type="spellStart"/>
            <w:r>
              <w:rPr>
                <w:rFonts w:ascii="Arial" w:hAnsi="Arial" w:cs="Arial"/>
                <w:color w:val="000000"/>
                <w:sz w:val="18"/>
                <w:szCs w:val="18"/>
              </w:rPr>
              <w:t>odl</w:t>
            </w:r>
            <w:proofErr w:type="spellEnd"/>
            <w:r>
              <w:rPr>
                <w:rFonts w:ascii="Arial" w:hAnsi="Arial" w:cs="Arial"/>
                <w:color w:val="000000"/>
                <w:sz w:val="18"/>
                <w:szCs w:val="18"/>
              </w:rPr>
              <w:t>. US in 20/18 – OROZ631) ter</w:t>
            </w:r>
          </w:p>
          <w:p w14:paraId="0735BA83" w14:textId="77777777" w:rsidR="006F2074" w:rsidRDefault="00E86819">
            <w:pPr>
              <w:numPr>
                <w:ilvl w:val="0"/>
                <w:numId w:val="50"/>
              </w:numPr>
              <w:rPr>
                <w:rFonts w:ascii="Arial" w:hAnsi="Arial" w:cs="Arial"/>
                <w:color w:val="000000"/>
                <w:sz w:val="18"/>
                <w:szCs w:val="18"/>
              </w:rPr>
            </w:pPr>
            <w:r>
              <w:rPr>
                <w:rFonts w:ascii="Arial" w:hAnsi="Arial" w:cs="Arial"/>
                <w:color w:val="000000"/>
                <w:sz w:val="18"/>
                <w:szCs w:val="18"/>
              </w:rPr>
              <w:t>vsa ostala veljavna zakonodaja, ki velja v Republiki Sloveniji in ureja zadevno področje.</w:t>
            </w:r>
          </w:p>
        </w:tc>
      </w:tr>
    </w:tbl>
    <w:p w14:paraId="5ADF1501" w14:textId="77777777" w:rsidR="006F2074" w:rsidRDefault="00E86819">
      <w:pPr>
        <w:spacing w:before="225" w:after="225" w:line="240" w:lineRule="auto"/>
        <w:jc w:val="both"/>
      </w:pPr>
      <w:r>
        <w:rPr>
          <w:rFonts w:ascii="Arial" w:hAnsi="Arial" w:cs="Arial"/>
          <w:color w:val="000000"/>
          <w:sz w:val="18"/>
          <w:szCs w:val="18"/>
        </w:rPr>
        <w:t xml:space="preserve">Pri izvedbi javnega naročila ne more nastopati subjekt, za katerega je podana absolutna prepoved poslovanja na podlagi določbe 35. člena </w:t>
      </w:r>
      <w:proofErr w:type="spellStart"/>
      <w:r>
        <w:rPr>
          <w:rFonts w:ascii="Arial" w:hAnsi="Arial" w:cs="Arial"/>
          <w:color w:val="000000"/>
          <w:sz w:val="18"/>
          <w:szCs w:val="18"/>
        </w:rPr>
        <w:t>ZIntPK</w:t>
      </w:r>
      <w:proofErr w:type="spellEnd"/>
      <w:r>
        <w:rPr>
          <w:rFonts w:ascii="Arial" w:hAnsi="Arial" w:cs="Arial"/>
          <w:color w:val="000000"/>
          <w:sz w:val="18"/>
          <w:szCs w:val="18"/>
        </w:rPr>
        <w:t xml:space="preserve">. V primeru nastopanja subjekta za katerega je na podlagi določbe 35. člena </w:t>
      </w:r>
      <w:proofErr w:type="spellStart"/>
      <w:r>
        <w:rPr>
          <w:rFonts w:ascii="Arial" w:hAnsi="Arial" w:cs="Arial"/>
          <w:color w:val="000000"/>
          <w:sz w:val="18"/>
          <w:szCs w:val="18"/>
        </w:rPr>
        <w:t>ZIntPK</w:t>
      </w:r>
      <w:proofErr w:type="spellEnd"/>
      <w:r>
        <w:rPr>
          <w:rFonts w:ascii="Arial" w:hAnsi="Arial" w:cs="Arial"/>
          <w:color w:val="000000"/>
          <w:sz w:val="18"/>
          <w:szCs w:val="18"/>
        </w:rPr>
        <w:t xml:space="preserve"> dovoljeno pogojno poslovanje, se morajo takšni subjekti vzdržati vseh dejanj, ki bi lahko pomenila vpliv na odločanje o sklenitvi in izvedbi postopka ali posla. V zvezi s tem morajo biti dosledno upoštevana določila </w:t>
      </w:r>
      <w:proofErr w:type="spellStart"/>
      <w:r>
        <w:rPr>
          <w:rFonts w:ascii="Arial" w:hAnsi="Arial" w:cs="Arial"/>
          <w:color w:val="000000"/>
          <w:sz w:val="18"/>
          <w:szCs w:val="18"/>
        </w:rPr>
        <w:t>ZIntPK</w:t>
      </w:r>
      <w:proofErr w:type="spellEnd"/>
      <w:r>
        <w:rPr>
          <w:rFonts w:ascii="Arial" w:hAnsi="Arial" w:cs="Arial"/>
          <w:color w:val="000000"/>
          <w:sz w:val="18"/>
          <w:szCs w:val="18"/>
        </w:rPr>
        <w:t xml:space="preserve"> in relevantne določbe ZJN-3 (3. odstavek 91. člena). V primeru kršitev navedenih določb bo takšna ponudba izločena iz nadaljnjega postopka.</w:t>
      </w:r>
    </w:p>
    <w:p w14:paraId="3B35A480" w14:textId="77777777" w:rsidR="006F2074" w:rsidRDefault="00E86819" w:rsidP="002C1F3B">
      <w:pPr>
        <w:spacing w:before="225" w:after="120" w:line="240" w:lineRule="auto"/>
        <w:jc w:val="both"/>
      </w:pPr>
      <w:r>
        <w:rPr>
          <w:rFonts w:ascii="Arial" w:hAnsi="Arial" w:cs="Arial"/>
          <w:color w:val="000000"/>
          <w:sz w:val="18"/>
          <w:szCs w:val="18"/>
        </w:rPr>
        <w:t>Na naročnikov poziv mora izbrani ponudnik v postopku javnega naročanja ali pri izvajanju javnega naročila posredovati podatke o:</w:t>
      </w:r>
    </w:p>
    <w:tbl>
      <w:tblPr>
        <w:tblStyle w:val="NormalTablePHPDOCX"/>
        <w:tblW w:w="0" w:type="auto"/>
        <w:tblInd w:w="108" w:type="dxa"/>
        <w:tblLook w:val="04A0" w:firstRow="1" w:lastRow="0" w:firstColumn="1" w:lastColumn="0" w:noHBand="0" w:noVBand="1"/>
      </w:tblPr>
      <w:tblGrid>
        <w:gridCol w:w="8962"/>
      </w:tblGrid>
      <w:tr w:rsidR="006F2074" w14:paraId="4323CA8A" w14:textId="77777777">
        <w:tc>
          <w:tcPr>
            <w:tcW w:w="0" w:type="auto"/>
            <w:tcMar>
              <w:top w:w="0" w:type="auto"/>
              <w:bottom w:w="0" w:type="auto"/>
            </w:tcMar>
          </w:tcPr>
          <w:p w14:paraId="13F493E0" w14:textId="77777777" w:rsidR="006F2074" w:rsidRDefault="00E86819">
            <w:pPr>
              <w:numPr>
                <w:ilvl w:val="0"/>
                <w:numId w:val="5"/>
              </w:numPr>
              <w:jc w:val="both"/>
              <w:rPr>
                <w:rFonts w:ascii="Arial" w:hAnsi="Arial" w:cs="Arial"/>
                <w:color w:val="000000"/>
                <w:sz w:val="18"/>
                <w:szCs w:val="18"/>
              </w:rPr>
            </w:pPr>
            <w:r>
              <w:rPr>
                <w:rFonts w:ascii="Arial" w:hAnsi="Arial" w:cs="Arial"/>
                <w:color w:val="000000"/>
                <w:sz w:val="18"/>
                <w:szCs w:val="18"/>
              </w:rPr>
              <w:t>svojih ustanoviteljih, družbenikih, delničarjih, komanditistih ali drugih lastnikih in podatke o lastniških deležih navedenih oseb in</w:t>
            </w:r>
          </w:p>
          <w:p w14:paraId="28D9B5E5" w14:textId="77777777" w:rsidR="006F2074" w:rsidRDefault="00E86819">
            <w:pPr>
              <w:numPr>
                <w:ilvl w:val="0"/>
                <w:numId w:val="5"/>
              </w:numPr>
              <w:jc w:val="both"/>
              <w:rPr>
                <w:rFonts w:ascii="Arial" w:hAnsi="Arial" w:cs="Arial"/>
                <w:color w:val="000000"/>
                <w:sz w:val="18"/>
                <w:szCs w:val="18"/>
              </w:rPr>
            </w:pPr>
            <w:r>
              <w:rPr>
                <w:rFonts w:ascii="Arial" w:hAnsi="Arial" w:cs="Arial"/>
                <w:color w:val="000000"/>
                <w:sz w:val="18"/>
                <w:szCs w:val="18"/>
              </w:rPr>
              <w:t>gospodarskih subjektih, za katere se glede na določbe zakona, ki ureja gospodarske družbe, šteje, da so z njim povezane družbe.</w:t>
            </w:r>
          </w:p>
        </w:tc>
      </w:tr>
    </w:tbl>
    <w:p w14:paraId="4F1DDA63" w14:textId="77777777" w:rsidR="006F2074" w:rsidRDefault="00E86819">
      <w:pPr>
        <w:spacing w:before="225" w:after="225" w:line="240" w:lineRule="auto"/>
        <w:jc w:val="both"/>
      </w:pPr>
      <w:r>
        <w:rPr>
          <w:rFonts w:ascii="Arial" w:hAnsi="Arial" w:cs="Arial"/>
          <w:color w:val="000000"/>
          <w:sz w:val="18"/>
          <w:szCs w:val="18"/>
        </w:rPr>
        <w:t>Izbrani ponudnik mora podatke posredovati naročniku v roku osmih dni od prejema naročnikovega poziva.</w:t>
      </w:r>
    </w:p>
    <w:p w14:paraId="474FE207" w14:textId="77777777" w:rsidR="006F2074" w:rsidRDefault="00E86819">
      <w:pPr>
        <w:spacing w:before="225" w:after="225" w:line="240" w:lineRule="auto"/>
        <w:jc w:val="both"/>
      </w:pPr>
      <w:r>
        <w:rPr>
          <w:rFonts w:ascii="Arial" w:hAnsi="Arial" w:cs="Arial"/>
          <w:color w:val="000000"/>
          <w:sz w:val="18"/>
          <w:szCs w:val="18"/>
        </w:rPr>
        <w:t xml:space="preserve">Zaradi zagotovitve transparentnosti posla in preprečitve korupcijskih tveganj je naročnik dolžan skladno s 6. odstavkom 14. člena </w:t>
      </w:r>
      <w:proofErr w:type="spellStart"/>
      <w:r>
        <w:rPr>
          <w:rFonts w:ascii="Arial" w:hAnsi="Arial" w:cs="Arial"/>
          <w:color w:val="000000"/>
          <w:sz w:val="18"/>
          <w:szCs w:val="18"/>
        </w:rPr>
        <w:t>ZIntPK</w:t>
      </w:r>
      <w:proofErr w:type="spellEnd"/>
      <w:r>
        <w:rPr>
          <w:rFonts w:ascii="Arial" w:hAnsi="Arial" w:cs="Arial"/>
          <w:color w:val="000000"/>
          <w:sz w:val="18"/>
          <w:szCs w:val="18"/>
        </w:rPr>
        <w:t xml:space="preserve"> pridobiti izjavo oziroma podatke o udeležbi fizičnih in pravnih oseb v lastništvu ponudnika, ter o gospodarskih subjektih, za katere se glede na določbe zakona, ki ureja gospodarske družbe, šteje, da so povezane družbe s ponudnikom. Za fizične osebe izjava vsebuje ime in priimek, naslov prebivališča in delež lastništva. Če ponudnik predloži lažno izjavo oziroma da neresnične podatke o navedenih dejstvih, ima to za posledico nepravilnost ponudbe oziroma ničnost pogodbe.</w:t>
      </w:r>
    </w:p>
    <w:p w14:paraId="5E9F0D1E" w14:textId="77777777" w:rsidR="006F2074" w:rsidRDefault="00E86819">
      <w:pPr>
        <w:spacing w:before="225" w:after="225" w:line="240" w:lineRule="auto"/>
        <w:jc w:val="both"/>
      </w:pPr>
      <w:r>
        <w:rPr>
          <w:rFonts w:ascii="Arial" w:hAnsi="Arial" w:cs="Arial"/>
          <w:color w:val="000000"/>
          <w:sz w:val="18"/>
          <w:szCs w:val="18"/>
        </w:rPr>
        <w:t>V času javnega razpisa naročnik in ponudnik ne smeta začenjati in izvajati dejanj, ki bi v naprej določila izbor določene ponudbe. V času izbire ponudbe do začetka veljavnosti pogodbe naročnik in ponudnik ne smeta začenjati dejanj, ki bi lahko povzročila, da pogodba ne bi začela veljati ali da ne bi bila izpolnjena.</w:t>
      </w:r>
    </w:p>
    <w:p w14:paraId="16C72B4A" w14:textId="77777777" w:rsidR="006F2074" w:rsidRDefault="00E86819">
      <w:pPr>
        <w:spacing w:before="225" w:after="225" w:line="240" w:lineRule="auto"/>
        <w:jc w:val="both"/>
      </w:pPr>
      <w:r>
        <w:rPr>
          <w:rFonts w:ascii="Arial" w:hAnsi="Arial" w:cs="Arial"/>
          <w:color w:val="000000"/>
          <w:sz w:val="18"/>
          <w:szCs w:val="18"/>
        </w:rPr>
        <w:t>V primeru ustavitve postopka nobena stran ne sme začenjati in izvajati postopkov, ki bi oteževali razveljavitev ali spremembo odločitve o izbiri izvajalca ali bi vplivali na nepristranskost naročnika in/ali Državne revizijske komisije.</w:t>
      </w:r>
    </w:p>
    <w:tbl>
      <w:tblPr>
        <w:tblStyle w:val="NormalTablePHPDOCX"/>
        <w:tblW w:w="2500" w:type="pct"/>
        <w:tblInd w:w="108" w:type="dxa"/>
        <w:tblLook w:val="04A0" w:firstRow="1" w:lastRow="0" w:firstColumn="1" w:lastColumn="0" w:noHBand="0" w:noVBand="1"/>
      </w:tblPr>
      <w:tblGrid>
        <w:gridCol w:w="4535"/>
      </w:tblGrid>
      <w:tr w:rsidR="006F2074" w14:paraId="01080FFD" w14:textId="77777777">
        <w:tc>
          <w:tcPr>
            <w:tcW w:w="0" w:type="auto"/>
            <w:shd w:val="clear" w:color="auto" w:fill="000000"/>
            <w:tcMar>
              <w:top w:w="150" w:type="dxa"/>
              <w:bottom w:w="150" w:type="dxa"/>
            </w:tcMar>
            <w:vAlign w:val="center"/>
          </w:tcPr>
          <w:p w14:paraId="71D4853B" w14:textId="77777777" w:rsidR="006F2074" w:rsidRDefault="00E86819">
            <w:r>
              <w:rPr>
                <w:rFonts w:ascii="Arial" w:hAnsi="Arial" w:cs="Arial"/>
                <w:b/>
                <w:bCs/>
                <w:color w:val="FFFFFF"/>
                <w:position w:val="-2"/>
                <w:sz w:val="18"/>
                <w:szCs w:val="18"/>
                <w:shd w:val="clear" w:color="auto" w:fill="000000"/>
              </w:rPr>
              <w:t>3. Jezik razpisne dokumentacije in ponudbe ter oblika</w:t>
            </w:r>
          </w:p>
        </w:tc>
      </w:tr>
    </w:tbl>
    <w:p w14:paraId="2D5A1196" w14:textId="77777777" w:rsidR="006F2074" w:rsidRDefault="00E86819">
      <w:pPr>
        <w:spacing w:before="225" w:after="225" w:line="240" w:lineRule="auto"/>
        <w:jc w:val="both"/>
      </w:pPr>
      <w:r>
        <w:rPr>
          <w:rFonts w:ascii="Arial" w:hAnsi="Arial" w:cs="Arial"/>
          <w:color w:val="000000"/>
          <w:sz w:val="18"/>
          <w:szCs w:val="18"/>
        </w:rPr>
        <w:t>Razpisna dokumentacija je pripravljena v slovenskem jeziku. Ponudbe se oddajo v slovenskem jeziku.</w:t>
      </w:r>
    </w:p>
    <w:p w14:paraId="73617591" w14:textId="77777777" w:rsidR="006F2074" w:rsidRDefault="00E86819">
      <w:pPr>
        <w:spacing w:before="225" w:after="225" w:line="240" w:lineRule="auto"/>
        <w:jc w:val="both"/>
      </w:pPr>
      <w:r>
        <w:rPr>
          <w:rFonts w:ascii="Arial" w:hAnsi="Arial" w:cs="Arial"/>
          <w:color w:val="000000"/>
          <w:sz w:val="18"/>
          <w:szCs w:val="18"/>
        </w:rPr>
        <w:t>Ponudba je lahko v delu, ki se nanaša na tehnične značilnosti, kakovost in tehnično dokumentacijo, kot so na primer prospekti, propagandni ter tehnični material in drugo, predložena v tujem jeziku. </w:t>
      </w:r>
    </w:p>
    <w:p w14:paraId="7CE82B5A" w14:textId="77777777" w:rsidR="006F2074" w:rsidRDefault="00E86819">
      <w:pPr>
        <w:spacing w:before="225" w:after="225" w:line="240" w:lineRule="auto"/>
        <w:jc w:val="both"/>
      </w:pPr>
      <w:r>
        <w:rPr>
          <w:rFonts w:ascii="Arial" w:hAnsi="Arial" w:cs="Arial"/>
          <w:color w:val="000000"/>
          <w:sz w:val="18"/>
          <w:szCs w:val="18"/>
        </w:rPr>
        <w:t>Potrdila tujih organov se predložijo v izvirniku, ki mu je priložen prevod v slovenski jezik.</w:t>
      </w:r>
    </w:p>
    <w:p w14:paraId="71D42509" w14:textId="77777777" w:rsidR="006F2074" w:rsidRDefault="00E86819">
      <w:pPr>
        <w:spacing w:before="225" w:after="225" w:line="240" w:lineRule="auto"/>
        <w:jc w:val="both"/>
      </w:pPr>
      <w:r>
        <w:rPr>
          <w:rFonts w:ascii="Arial" w:hAnsi="Arial" w:cs="Arial"/>
          <w:color w:val="000000"/>
          <w:sz w:val="18"/>
          <w:szCs w:val="18"/>
        </w:rPr>
        <w:t>Če bo naročnik ob pregledu in ocenjevanju ponudb ocenil, da je potrebno del ponudbe, ki ni predložen v slovenskem jeziku, uradno prevesti v slovenski jezik, bo to zahteval in ponudniku določi ustrezni rok. Stroške prevoda nosi ponudnik. Za tolmačenje vsebine ponudbe se upošteva besedilo ponudbe v slovenskem jeziku oziroma uraden prevod ponudbe v slovenski jezik.</w:t>
      </w:r>
    </w:p>
    <w:p w14:paraId="729DC885" w14:textId="77777777" w:rsidR="006F2074" w:rsidRDefault="00E86819">
      <w:pPr>
        <w:spacing w:before="225" w:after="225" w:line="240" w:lineRule="auto"/>
        <w:jc w:val="both"/>
      </w:pPr>
      <w:r>
        <w:rPr>
          <w:rFonts w:ascii="Arial" w:hAnsi="Arial" w:cs="Arial"/>
          <w:color w:val="000000"/>
          <w:sz w:val="18"/>
          <w:szCs w:val="18"/>
        </w:rPr>
        <w:t>Ponudnik nosi vse stroške, povezane s pripravo in predložitvijo ponudbe. V primeru, da naročnik postopka ne zaključi z izbiro najugodnejšega ponudnika oziroma z najugodnejšim ponudnikom ne sklene pogodbe, naročnik ponudnikom odškodninsko ne odgovarja za stroške v zvezi s pripravo ponudbe. Izključena je tudi odškodninska odgovornost naročnika na podlagi 20. člena Obligacijskega zakonika za primer, če naročnik postopka ne bo zaključil z izbiro najugodnejšega ponudnika oziroma če z izbranim ponudnikom ne bo sklenil pogodbe zaradi neizpolnitve podlag za oddajo ali realizacijo predmeta javnega naročila.</w:t>
      </w:r>
    </w:p>
    <w:tbl>
      <w:tblPr>
        <w:tblStyle w:val="NormalTablePHPDOCX"/>
        <w:tblW w:w="2500" w:type="pct"/>
        <w:tblInd w:w="108" w:type="dxa"/>
        <w:tblLook w:val="04A0" w:firstRow="1" w:lastRow="0" w:firstColumn="1" w:lastColumn="0" w:noHBand="0" w:noVBand="1"/>
      </w:tblPr>
      <w:tblGrid>
        <w:gridCol w:w="4535"/>
      </w:tblGrid>
      <w:tr w:rsidR="006F2074" w14:paraId="0C56F9AB" w14:textId="77777777">
        <w:tc>
          <w:tcPr>
            <w:tcW w:w="0" w:type="auto"/>
            <w:shd w:val="clear" w:color="auto" w:fill="000000"/>
            <w:tcMar>
              <w:top w:w="150" w:type="dxa"/>
              <w:bottom w:w="150" w:type="dxa"/>
            </w:tcMar>
            <w:vAlign w:val="center"/>
          </w:tcPr>
          <w:p w14:paraId="2A229911" w14:textId="77777777" w:rsidR="006F2074" w:rsidRDefault="00E86819">
            <w:r>
              <w:rPr>
                <w:rFonts w:ascii="Arial" w:hAnsi="Arial" w:cs="Arial"/>
                <w:b/>
                <w:bCs/>
                <w:color w:val="FFFFFF"/>
                <w:position w:val="-2"/>
                <w:sz w:val="18"/>
                <w:szCs w:val="18"/>
                <w:shd w:val="clear" w:color="auto" w:fill="000000"/>
              </w:rPr>
              <w:t>4. Skupna ponudba</w:t>
            </w:r>
          </w:p>
        </w:tc>
      </w:tr>
    </w:tbl>
    <w:p w14:paraId="7FB4DC73" w14:textId="77777777" w:rsidR="006F2074" w:rsidRDefault="00E86819" w:rsidP="002C1F3B">
      <w:pPr>
        <w:spacing w:before="225" w:after="120" w:line="240" w:lineRule="auto"/>
        <w:jc w:val="both"/>
      </w:pPr>
      <w:r>
        <w:rPr>
          <w:rFonts w:ascii="Arial" w:hAnsi="Arial" w:cs="Arial"/>
          <w:color w:val="000000"/>
          <w:sz w:val="18"/>
          <w:szCs w:val="18"/>
        </w:rPr>
        <w:t>Ponudbo lahko odda skupina gospodarskih subjektov, vključno z začasnimi združenji. Naročnik od slednjih v fazi oddaje ponudbe ne zahteva določene pravne oblike. V ponudbi mora skupina gospodarskih subjektov predložiti s strani zakonitih zastopnikov vseh sodelujočih v skupni ponudbi podpisan sporazum oziroma pogodbo, iz katere izhajajo sledeče informacije:</w:t>
      </w:r>
    </w:p>
    <w:tbl>
      <w:tblPr>
        <w:tblStyle w:val="NormalTablePHPDOCX"/>
        <w:tblW w:w="0" w:type="auto"/>
        <w:tblInd w:w="108" w:type="dxa"/>
        <w:tblLook w:val="04A0" w:firstRow="1" w:lastRow="0" w:firstColumn="1" w:lastColumn="0" w:noHBand="0" w:noVBand="1"/>
      </w:tblPr>
      <w:tblGrid>
        <w:gridCol w:w="8962"/>
      </w:tblGrid>
      <w:tr w:rsidR="006F2074" w14:paraId="55128660" w14:textId="77777777">
        <w:tc>
          <w:tcPr>
            <w:tcW w:w="0" w:type="auto"/>
            <w:tcMar>
              <w:top w:w="0" w:type="auto"/>
              <w:bottom w:w="0" w:type="auto"/>
            </w:tcMar>
          </w:tcPr>
          <w:p w14:paraId="587A24FB" w14:textId="77777777" w:rsidR="006F2074" w:rsidRDefault="00E86819" w:rsidP="00234DC1">
            <w:pPr>
              <w:numPr>
                <w:ilvl w:val="0"/>
                <w:numId w:val="6"/>
              </w:numPr>
              <w:jc w:val="both"/>
              <w:rPr>
                <w:rFonts w:ascii="Arial" w:hAnsi="Arial" w:cs="Arial"/>
                <w:color w:val="000000"/>
                <w:sz w:val="18"/>
                <w:szCs w:val="18"/>
              </w:rPr>
            </w:pPr>
            <w:r>
              <w:rPr>
                <w:rFonts w:ascii="Arial" w:hAnsi="Arial" w:cs="Arial"/>
                <w:color w:val="000000"/>
                <w:sz w:val="18"/>
                <w:szCs w:val="18"/>
              </w:rPr>
              <w:t>imenovanje nosilca posla pri izvedbi javnega naročila,</w:t>
            </w:r>
          </w:p>
          <w:p w14:paraId="60E99F1A" w14:textId="77777777" w:rsidR="006F2074" w:rsidRDefault="00E86819" w:rsidP="00234DC1">
            <w:pPr>
              <w:numPr>
                <w:ilvl w:val="0"/>
                <w:numId w:val="6"/>
              </w:numPr>
              <w:jc w:val="both"/>
              <w:rPr>
                <w:rFonts w:ascii="Arial" w:hAnsi="Arial" w:cs="Arial"/>
                <w:color w:val="000000"/>
                <w:sz w:val="18"/>
                <w:szCs w:val="18"/>
              </w:rPr>
            </w:pPr>
            <w:r>
              <w:rPr>
                <w:rFonts w:ascii="Arial" w:hAnsi="Arial" w:cs="Arial"/>
                <w:color w:val="000000"/>
                <w:sz w:val="18"/>
                <w:szCs w:val="18"/>
              </w:rPr>
              <w:t>pooblastilo nosilcu posla in odgovorni osebi za podpis ponudbe, za komunikacijo z naročnikom, za zastopnika za sprejem pošiljk ter podpis pogodbe,</w:t>
            </w:r>
          </w:p>
          <w:p w14:paraId="7D899430" w14:textId="77777777" w:rsidR="006F2074" w:rsidRDefault="00E86819" w:rsidP="00234DC1">
            <w:pPr>
              <w:numPr>
                <w:ilvl w:val="0"/>
                <w:numId w:val="6"/>
              </w:numPr>
              <w:jc w:val="both"/>
              <w:rPr>
                <w:rFonts w:ascii="Arial" w:hAnsi="Arial" w:cs="Arial"/>
                <w:color w:val="000000"/>
                <w:sz w:val="18"/>
                <w:szCs w:val="18"/>
              </w:rPr>
            </w:pPr>
            <w:r>
              <w:rPr>
                <w:rFonts w:ascii="Arial" w:hAnsi="Arial" w:cs="Arial"/>
                <w:color w:val="000000"/>
                <w:sz w:val="18"/>
                <w:szCs w:val="18"/>
              </w:rPr>
              <w:t>obseg posla (natančna navedba vrste in obsega del), ki ga bo opravil posamezni gospodarski subjekt v skupni ponudbi prevzel in odgovornosti posameznega gospodarskega subjekta v skupni ponudbi,</w:t>
            </w:r>
          </w:p>
          <w:p w14:paraId="2206FD49" w14:textId="77777777" w:rsidR="006F2074" w:rsidRDefault="00E86819" w:rsidP="00234DC1">
            <w:pPr>
              <w:numPr>
                <w:ilvl w:val="0"/>
                <w:numId w:val="6"/>
              </w:numPr>
              <w:jc w:val="both"/>
              <w:rPr>
                <w:rFonts w:ascii="Arial" w:hAnsi="Arial" w:cs="Arial"/>
                <w:color w:val="000000"/>
                <w:sz w:val="18"/>
                <w:szCs w:val="18"/>
              </w:rPr>
            </w:pPr>
            <w:r>
              <w:rPr>
                <w:rFonts w:ascii="Arial" w:hAnsi="Arial" w:cs="Arial"/>
                <w:color w:val="000000"/>
                <w:sz w:val="18"/>
                <w:szCs w:val="18"/>
              </w:rPr>
              <w:t>izjava, da so vsi gospodarski subjekti v skupni ponudbi seznanjeni z navodili ponudnikom in razpisnimi pogoji ter merili za dodelitev javnega naročila in da z njimi v celoti soglašajo,</w:t>
            </w:r>
          </w:p>
          <w:p w14:paraId="012F9923" w14:textId="77777777" w:rsidR="006F2074" w:rsidRDefault="00E86819" w:rsidP="00234DC1">
            <w:pPr>
              <w:numPr>
                <w:ilvl w:val="0"/>
                <w:numId w:val="6"/>
              </w:numPr>
              <w:jc w:val="both"/>
              <w:rPr>
                <w:rFonts w:ascii="Arial" w:hAnsi="Arial" w:cs="Arial"/>
                <w:color w:val="000000"/>
                <w:sz w:val="18"/>
                <w:szCs w:val="18"/>
              </w:rPr>
            </w:pPr>
            <w:r>
              <w:rPr>
                <w:rFonts w:ascii="Arial" w:hAnsi="Arial" w:cs="Arial"/>
                <w:color w:val="000000"/>
                <w:sz w:val="18"/>
                <w:szCs w:val="18"/>
              </w:rPr>
              <w:t>izjava, da so vsi gospodarski subjekti v skupni ponudbi seznanjeni s plačilnimi pogoji iz razpisne dokumentacije, in</w:t>
            </w:r>
          </w:p>
          <w:p w14:paraId="1A128F5C" w14:textId="77777777" w:rsidR="006F2074" w:rsidRDefault="00E86819" w:rsidP="00234DC1">
            <w:pPr>
              <w:numPr>
                <w:ilvl w:val="0"/>
                <w:numId w:val="6"/>
              </w:numPr>
              <w:jc w:val="both"/>
              <w:rPr>
                <w:rFonts w:ascii="Arial" w:hAnsi="Arial" w:cs="Arial"/>
                <w:color w:val="000000"/>
                <w:sz w:val="18"/>
                <w:szCs w:val="18"/>
              </w:rPr>
            </w:pPr>
            <w:r>
              <w:rPr>
                <w:rFonts w:ascii="Arial" w:hAnsi="Arial" w:cs="Arial"/>
                <w:color w:val="000000"/>
                <w:sz w:val="18"/>
                <w:szCs w:val="18"/>
              </w:rPr>
              <w:t>navedba, da gospodarski subjekti odgovarjajo naročniku neomejeno solidarno za izvedbo celotnega naročila.</w:t>
            </w:r>
          </w:p>
        </w:tc>
      </w:tr>
    </w:tbl>
    <w:p w14:paraId="42BA00EE" w14:textId="77777777" w:rsidR="006F2074" w:rsidRDefault="00E86819">
      <w:pPr>
        <w:spacing w:before="225" w:after="225" w:line="240" w:lineRule="auto"/>
        <w:jc w:val="both"/>
      </w:pPr>
      <w:r>
        <w:rPr>
          <w:rFonts w:ascii="Arial" w:hAnsi="Arial" w:cs="Arial"/>
          <w:color w:val="000000"/>
          <w:sz w:val="18"/>
          <w:szCs w:val="18"/>
        </w:rPr>
        <w:t>Izkazovanje, da niso podani razlogi za izključitev, kot jih opredeljuje 75. člen ZJN-3 in so navedeni v poglavju Pogoji za ugotavljanje sposobnosti te razpisne dokumentacije, mora biti podano s strani vseh sodelujočih gospodarskih subjektov v skupni ponudbi. </w:t>
      </w:r>
    </w:p>
    <w:p w14:paraId="74C289C4" w14:textId="77777777" w:rsidR="006F2074" w:rsidRDefault="00E86819">
      <w:pPr>
        <w:spacing w:before="225" w:after="225" w:line="240" w:lineRule="auto"/>
        <w:jc w:val="both"/>
      </w:pPr>
      <w:r>
        <w:rPr>
          <w:rFonts w:ascii="Arial" w:hAnsi="Arial" w:cs="Arial"/>
          <w:color w:val="000000"/>
          <w:sz w:val="18"/>
          <w:szCs w:val="18"/>
        </w:rPr>
        <w:t>Izpolnjevanje pogojev za sodelovanje, kot jih opredeljuje 76. člen ZJN-3, se, če ni pri posameznem pogoju te razpisne dokumentacije določeno drugače, ugotavlja kumulativno, za vse gospodarske subjekte v skupni ponudbi. </w:t>
      </w:r>
    </w:p>
    <w:tbl>
      <w:tblPr>
        <w:tblStyle w:val="NormalTablePHPDOCX"/>
        <w:tblW w:w="2500" w:type="pct"/>
        <w:tblInd w:w="108" w:type="dxa"/>
        <w:tblLook w:val="04A0" w:firstRow="1" w:lastRow="0" w:firstColumn="1" w:lastColumn="0" w:noHBand="0" w:noVBand="1"/>
      </w:tblPr>
      <w:tblGrid>
        <w:gridCol w:w="4535"/>
      </w:tblGrid>
      <w:tr w:rsidR="006F2074" w14:paraId="46C2786D" w14:textId="77777777">
        <w:tc>
          <w:tcPr>
            <w:tcW w:w="0" w:type="auto"/>
            <w:shd w:val="clear" w:color="auto" w:fill="000000"/>
            <w:tcMar>
              <w:top w:w="150" w:type="dxa"/>
              <w:bottom w:w="150" w:type="dxa"/>
            </w:tcMar>
            <w:vAlign w:val="center"/>
          </w:tcPr>
          <w:p w14:paraId="662C2634" w14:textId="77777777" w:rsidR="006F2074" w:rsidRDefault="00E86819">
            <w:r>
              <w:rPr>
                <w:rFonts w:ascii="Arial" w:hAnsi="Arial" w:cs="Arial"/>
                <w:b/>
                <w:bCs/>
                <w:color w:val="FFFFFF"/>
                <w:position w:val="-2"/>
                <w:sz w:val="18"/>
                <w:szCs w:val="18"/>
                <w:shd w:val="clear" w:color="auto" w:fill="000000"/>
              </w:rPr>
              <w:t>5. Ponudba s podizvajalci</w:t>
            </w:r>
          </w:p>
        </w:tc>
      </w:tr>
    </w:tbl>
    <w:p w14:paraId="2D92B7C7" w14:textId="77777777" w:rsidR="006F2074" w:rsidRDefault="00E86819">
      <w:pPr>
        <w:spacing w:before="225" w:after="225" w:line="240" w:lineRule="auto"/>
        <w:jc w:val="both"/>
      </w:pPr>
      <w:r>
        <w:rPr>
          <w:rFonts w:ascii="Arial" w:hAnsi="Arial" w:cs="Arial"/>
          <w:color w:val="000000"/>
          <w:sz w:val="18"/>
          <w:szCs w:val="18"/>
        </w:rPr>
        <w:t xml:space="preserve">Za </w:t>
      </w:r>
      <w:proofErr w:type="spellStart"/>
      <w:r>
        <w:rPr>
          <w:rFonts w:ascii="Arial" w:hAnsi="Arial" w:cs="Arial"/>
          <w:color w:val="000000"/>
          <w:sz w:val="18"/>
          <w:szCs w:val="18"/>
        </w:rPr>
        <w:t>podizvajalsko</w:t>
      </w:r>
      <w:proofErr w:type="spellEnd"/>
      <w:r>
        <w:rPr>
          <w:rFonts w:ascii="Arial" w:hAnsi="Arial" w:cs="Arial"/>
          <w:color w:val="000000"/>
          <w:sz w:val="18"/>
          <w:szCs w:val="18"/>
        </w:rPr>
        <w:t xml:space="preserve"> razmerje gre v vseh primerih, ko glavni izvajalec del javnega naročila odda v izvajanje drugi osebi, to je podizvajalcu. Podizvajalec je gospodarski subjekt, ki je pravna ali fizična oseba in za ponudnika, s katerim je naročnik sklenil pogodbo o izvedbi javnega naročila, dobavlja blago ali izvaja storitev oziroma gradnjo, ki je neposredno povezana s predmetom javnega naročila. V razmerju do naročnika ponudnik kot glavni ponudnik v celoti odgovarja za izvedbo prevzetega naročila ne glede na število podizvajalcev.</w:t>
      </w:r>
    </w:p>
    <w:p w14:paraId="70A12063" w14:textId="77777777" w:rsidR="006F2074" w:rsidRDefault="00E86819" w:rsidP="002C1F3B">
      <w:pPr>
        <w:spacing w:before="225" w:after="120" w:line="240" w:lineRule="auto"/>
        <w:jc w:val="both"/>
      </w:pPr>
      <w:r>
        <w:rPr>
          <w:rFonts w:ascii="Arial" w:hAnsi="Arial" w:cs="Arial"/>
          <w:color w:val="000000"/>
          <w:sz w:val="18"/>
          <w:szCs w:val="18"/>
        </w:rPr>
        <w:t>Če bo ponudnik izvajal javno naročilo s podizvajalci, mora v ponudbi navesti:</w:t>
      </w:r>
    </w:p>
    <w:tbl>
      <w:tblPr>
        <w:tblStyle w:val="NormalTablePHPDOCX"/>
        <w:tblW w:w="0" w:type="auto"/>
        <w:tblInd w:w="108" w:type="dxa"/>
        <w:tblLook w:val="04A0" w:firstRow="1" w:lastRow="0" w:firstColumn="1" w:lastColumn="0" w:noHBand="0" w:noVBand="1"/>
      </w:tblPr>
      <w:tblGrid>
        <w:gridCol w:w="7700"/>
      </w:tblGrid>
      <w:tr w:rsidR="006F2074" w14:paraId="3B5B181E" w14:textId="77777777">
        <w:tc>
          <w:tcPr>
            <w:tcW w:w="0" w:type="auto"/>
            <w:tcMar>
              <w:top w:w="0" w:type="auto"/>
              <w:bottom w:w="0" w:type="auto"/>
            </w:tcMar>
          </w:tcPr>
          <w:p w14:paraId="706460A9" w14:textId="77777777" w:rsidR="006F2074" w:rsidRDefault="00E86819" w:rsidP="00234DC1">
            <w:pPr>
              <w:numPr>
                <w:ilvl w:val="0"/>
                <w:numId w:val="7"/>
              </w:numPr>
              <w:jc w:val="both"/>
              <w:rPr>
                <w:rFonts w:ascii="Arial" w:hAnsi="Arial" w:cs="Arial"/>
                <w:color w:val="000000"/>
                <w:sz w:val="18"/>
                <w:szCs w:val="18"/>
              </w:rPr>
            </w:pPr>
            <w:r>
              <w:rPr>
                <w:rFonts w:ascii="Arial" w:hAnsi="Arial" w:cs="Arial"/>
                <w:color w:val="000000"/>
                <w:sz w:val="18"/>
                <w:szCs w:val="18"/>
              </w:rPr>
              <w:t>vse podizvajalce ter vsak del javnega naročila, ki ga namerava oddati v podizvajanje,</w:t>
            </w:r>
          </w:p>
          <w:p w14:paraId="55DD2669" w14:textId="77777777" w:rsidR="006F2074" w:rsidRDefault="00E86819" w:rsidP="00234DC1">
            <w:pPr>
              <w:numPr>
                <w:ilvl w:val="0"/>
                <w:numId w:val="7"/>
              </w:numPr>
              <w:jc w:val="both"/>
              <w:rPr>
                <w:rFonts w:ascii="Arial" w:hAnsi="Arial" w:cs="Arial"/>
                <w:color w:val="000000"/>
                <w:sz w:val="18"/>
                <w:szCs w:val="18"/>
              </w:rPr>
            </w:pPr>
            <w:r>
              <w:rPr>
                <w:rFonts w:ascii="Arial" w:hAnsi="Arial" w:cs="Arial"/>
                <w:color w:val="000000"/>
                <w:sz w:val="18"/>
                <w:szCs w:val="18"/>
              </w:rPr>
              <w:t>kontaktne podatke in zakonite zastopnike predlaganih podizvajalcev,</w:t>
            </w:r>
          </w:p>
          <w:p w14:paraId="20175D18" w14:textId="77777777" w:rsidR="006F2074" w:rsidRDefault="00E86819" w:rsidP="00234DC1">
            <w:pPr>
              <w:numPr>
                <w:ilvl w:val="0"/>
                <w:numId w:val="7"/>
              </w:numPr>
              <w:jc w:val="both"/>
              <w:rPr>
                <w:rFonts w:ascii="Arial" w:hAnsi="Arial" w:cs="Arial"/>
                <w:color w:val="000000"/>
                <w:sz w:val="18"/>
                <w:szCs w:val="18"/>
              </w:rPr>
            </w:pPr>
            <w:r>
              <w:rPr>
                <w:rFonts w:ascii="Arial" w:hAnsi="Arial" w:cs="Arial"/>
                <w:color w:val="000000"/>
                <w:sz w:val="18"/>
                <w:szCs w:val="18"/>
              </w:rPr>
              <w:t>priložiti zahtevo podizvajalca za neposredno plačilo, če podizvajalec to zahteva.</w:t>
            </w:r>
          </w:p>
        </w:tc>
      </w:tr>
    </w:tbl>
    <w:p w14:paraId="30B90BCB" w14:textId="77777777" w:rsidR="006F2074" w:rsidRDefault="00E86819">
      <w:pPr>
        <w:spacing w:before="225" w:after="225" w:line="240" w:lineRule="auto"/>
        <w:jc w:val="both"/>
      </w:pPr>
      <w:r>
        <w:rPr>
          <w:rFonts w:ascii="Arial" w:hAnsi="Arial" w:cs="Arial"/>
          <w:color w:val="000000"/>
          <w:sz w:val="18"/>
          <w:szCs w:val="18"/>
        </w:rPr>
        <w:t>Ponudnik z oddajo ponudbe in podpisom krovne izjave potrjuje, da je v primeru podajanja popusta na ponudbeno ceno, pridobil predhodno soglasje podizvajalca k znižanju ponudbene cene tudi v delu, ki ga bo izvedel podizvajalec. Popust na ponudbeno ceno se bo upošteval tudi na vrednost del, ki jih bo izvedel podizvajalec.</w:t>
      </w:r>
    </w:p>
    <w:p w14:paraId="46063CDE" w14:textId="77777777" w:rsidR="006F2074" w:rsidRDefault="00E86819">
      <w:pPr>
        <w:spacing w:before="225" w:after="225" w:line="240" w:lineRule="auto"/>
        <w:jc w:val="both"/>
      </w:pPr>
      <w:r>
        <w:rPr>
          <w:rFonts w:ascii="Arial" w:hAnsi="Arial" w:cs="Arial"/>
          <w:color w:val="000000"/>
          <w:sz w:val="18"/>
          <w:szCs w:val="18"/>
        </w:rPr>
        <w:t>Glavni izvajalec mora med izvajanjem javnega naročila naročnika obvestiti o morebitnih spremembah informacij iz prejšnjega odstavka in poslati informacije o novih podizvajalcih, ki jih namerava naknadno vključiti v izvajanje takšnih gradenj ali storitev, in sicer najkasneje v petih dneh po spremembi. V primeru vključitve novih podizvajalcev mora glavni izvajalec skupaj z obvestilom posredovati tudi kontaktne podatke in zakonite zastopnike predlaganih podizvajalcev ter priložiti zahtevo podizvajalca za neposredno plačilo, če podizvajalec to zahteva.</w:t>
      </w:r>
    </w:p>
    <w:p w14:paraId="7859ED7B" w14:textId="77777777" w:rsidR="006F2074" w:rsidRDefault="00E86819">
      <w:pPr>
        <w:spacing w:before="225" w:after="225" w:line="240" w:lineRule="auto"/>
        <w:jc w:val="both"/>
      </w:pPr>
      <w:r>
        <w:rPr>
          <w:rFonts w:ascii="Arial" w:hAnsi="Arial" w:cs="Arial"/>
          <w:color w:val="000000"/>
          <w:sz w:val="18"/>
          <w:szCs w:val="18"/>
        </w:rPr>
        <w:t>Naročnik bo zavrnil vsakega podizvajalca, če zanj obstajajo razlogi za izključitev iz prvega, drugega ali četrtega odstavka 75. člena ZJN-3, razen v primeru iz tretjega odstavka 75. člena ZJN-3.</w:t>
      </w:r>
    </w:p>
    <w:p w14:paraId="2CF889E9" w14:textId="77777777" w:rsidR="006F2074" w:rsidRDefault="00E86819">
      <w:pPr>
        <w:spacing w:before="225" w:after="225" w:line="240" w:lineRule="auto"/>
        <w:jc w:val="both"/>
      </w:pPr>
      <w:r>
        <w:rPr>
          <w:rFonts w:ascii="Arial" w:hAnsi="Arial" w:cs="Arial"/>
          <w:color w:val="000000"/>
          <w:sz w:val="18"/>
          <w:szCs w:val="18"/>
        </w:rPr>
        <w:t>Ne glede na to ali je naročnik v razpisni dokumentaciji kot relevantne opredelil razloge za izključitev iz 6. odstavka 75. člena ZJN-3, lahko zavrne vsakega podizvajalca, če zanj obstajajo razlogi za izključitev iz točke č, d, g in h 6. odstavka 75. člena ZJN-3.</w:t>
      </w:r>
    </w:p>
    <w:p w14:paraId="55CF7DCB" w14:textId="77777777" w:rsidR="006F2074" w:rsidRDefault="00E86819">
      <w:pPr>
        <w:spacing w:before="225" w:after="225" w:line="240" w:lineRule="auto"/>
        <w:jc w:val="both"/>
      </w:pPr>
      <w:r>
        <w:rPr>
          <w:rFonts w:ascii="Arial" w:hAnsi="Arial" w:cs="Arial"/>
          <w:color w:val="000000"/>
          <w:sz w:val="18"/>
          <w:szCs w:val="18"/>
        </w:rPr>
        <w:t>Naročnik lahko zavrne predlog za zamenjavo podizvajalca oziroma vključitev novega podizvajalca, če bi to lahko vplivalo na nemoteno izvajanje ali dokončanje del in če novi podizvajalec ne izpolnjuje pogojev, ki jih je postavil naročnik v dokumentaciji v zvezi z oddajo javnega naročila. Naročnik bo o morebitni zavrnitvi novega podizvajalca obvestiti glavnega izvajalca najpozneje v desetih dneh od prejema predloga.</w:t>
      </w:r>
    </w:p>
    <w:p w14:paraId="1419BFE6" w14:textId="77777777" w:rsidR="006F2074" w:rsidRDefault="00E86819">
      <w:pPr>
        <w:spacing w:before="225" w:after="225" w:line="240" w:lineRule="auto"/>
        <w:jc w:val="both"/>
      </w:pPr>
      <w:r>
        <w:rPr>
          <w:rFonts w:ascii="Arial" w:hAnsi="Arial" w:cs="Arial"/>
          <w:color w:val="000000"/>
          <w:sz w:val="18"/>
          <w:szCs w:val="18"/>
        </w:rPr>
        <w:t>V kolikor podizvajalec v skladu z 2. in 3. odstavkom 94. člena ZJN-3, zahteva neposredno plačilo, se šteje, da je neposredno plačilo podizvajalcu obvezno, kar sta dolžan upoštevati naročnik in glavni izvajalec.</w:t>
      </w:r>
    </w:p>
    <w:p w14:paraId="3AE3844A" w14:textId="77777777" w:rsidR="006F2074" w:rsidRDefault="00E86819" w:rsidP="002C1F3B">
      <w:pPr>
        <w:spacing w:before="225" w:after="120" w:line="240" w:lineRule="auto"/>
        <w:jc w:val="both"/>
      </w:pPr>
      <w:r>
        <w:rPr>
          <w:rFonts w:ascii="Arial" w:hAnsi="Arial" w:cs="Arial"/>
          <w:color w:val="000000"/>
          <w:sz w:val="18"/>
          <w:szCs w:val="18"/>
        </w:rPr>
        <w:t>Kadar namerava ponudnik izvesti javno naročilo s podizvajalcem, ki zahteva neposredno plačilo v skladu s tem členom, mora:</w:t>
      </w:r>
    </w:p>
    <w:tbl>
      <w:tblPr>
        <w:tblStyle w:val="NormalTablePHPDOCX"/>
        <w:tblW w:w="0" w:type="auto"/>
        <w:tblInd w:w="108" w:type="dxa"/>
        <w:tblLook w:val="04A0" w:firstRow="1" w:lastRow="0" w:firstColumn="1" w:lastColumn="0" w:noHBand="0" w:noVBand="1"/>
      </w:tblPr>
      <w:tblGrid>
        <w:gridCol w:w="8962"/>
      </w:tblGrid>
      <w:tr w:rsidR="006F2074" w14:paraId="69931D42" w14:textId="77777777">
        <w:tc>
          <w:tcPr>
            <w:tcW w:w="0" w:type="auto"/>
            <w:tcMar>
              <w:top w:w="0" w:type="auto"/>
              <w:bottom w:w="0" w:type="auto"/>
            </w:tcMar>
          </w:tcPr>
          <w:p w14:paraId="4556EB64" w14:textId="77777777" w:rsidR="006F2074" w:rsidRDefault="00E86819" w:rsidP="00234DC1">
            <w:pPr>
              <w:numPr>
                <w:ilvl w:val="0"/>
                <w:numId w:val="8"/>
              </w:numPr>
              <w:jc w:val="both"/>
              <w:rPr>
                <w:rFonts w:ascii="Arial" w:hAnsi="Arial" w:cs="Arial"/>
                <w:color w:val="000000"/>
                <w:sz w:val="18"/>
                <w:szCs w:val="18"/>
              </w:rPr>
            </w:pPr>
            <w:r>
              <w:rPr>
                <w:rFonts w:ascii="Arial" w:hAnsi="Arial" w:cs="Arial"/>
                <w:color w:val="000000"/>
                <w:sz w:val="18"/>
                <w:szCs w:val="18"/>
              </w:rPr>
              <w:t>glavni izvajalec v pogodbi pooblastiti naročnika, da na podlagi potrjenega računa oziroma situacije s strani glavnega izvajalca neposredno plačuje podizvajalcu,</w:t>
            </w:r>
          </w:p>
          <w:p w14:paraId="3291335F" w14:textId="77777777" w:rsidR="006F2074" w:rsidRDefault="00E86819" w:rsidP="00234DC1">
            <w:pPr>
              <w:numPr>
                <w:ilvl w:val="0"/>
                <w:numId w:val="8"/>
              </w:numPr>
              <w:jc w:val="both"/>
              <w:rPr>
                <w:rFonts w:ascii="Arial" w:hAnsi="Arial" w:cs="Arial"/>
                <w:color w:val="000000"/>
                <w:sz w:val="18"/>
                <w:szCs w:val="18"/>
              </w:rPr>
            </w:pPr>
            <w:r>
              <w:rPr>
                <w:rFonts w:ascii="Arial" w:hAnsi="Arial" w:cs="Arial"/>
                <w:color w:val="000000"/>
                <w:sz w:val="18"/>
                <w:szCs w:val="18"/>
              </w:rPr>
              <w:t>podizvajalec predložiti soglasje, na podlagi katerega naročnik namesto ponudnika poravna podizvajalčevo terjatev do ponudnika,</w:t>
            </w:r>
          </w:p>
          <w:p w14:paraId="076C8767" w14:textId="77777777" w:rsidR="006F2074" w:rsidRDefault="00E86819" w:rsidP="00234DC1">
            <w:pPr>
              <w:numPr>
                <w:ilvl w:val="0"/>
                <w:numId w:val="8"/>
              </w:numPr>
              <w:jc w:val="both"/>
              <w:rPr>
                <w:rFonts w:ascii="Arial" w:hAnsi="Arial" w:cs="Arial"/>
                <w:color w:val="000000"/>
                <w:sz w:val="18"/>
                <w:szCs w:val="18"/>
              </w:rPr>
            </w:pPr>
            <w:r>
              <w:rPr>
                <w:rFonts w:ascii="Arial" w:hAnsi="Arial" w:cs="Arial"/>
                <w:color w:val="000000"/>
                <w:sz w:val="18"/>
                <w:szCs w:val="18"/>
              </w:rPr>
              <w:t>glavni izvajalec svojemu računu ali situaciji priložiti račun ali situacijo podizvajalca, ki ga je predhodno potrdil.</w:t>
            </w:r>
          </w:p>
        </w:tc>
      </w:tr>
    </w:tbl>
    <w:p w14:paraId="4BD65893" w14:textId="77777777" w:rsidR="006F2074" w:rsidRDefault="00E86819">
      <w:pPr>
        <w:spacing w:before="225" w:after="225" w:line="240" w:lineRule="auto"/>
        <w:jc w:val="both"/>
      </w:pPr>
      <w:r>
        <w:rPr>
          <w:rFonts w:ascii="Arial" w:hAnsi="Arial" w:cs="Arial"/>
          <w:color w:val="000000"/>
          <w:sz w:val="18"/>
          <w:szCs w:val="18"/>
        </w:rPr>
        <w:t xml:space="preserve">Če neposredno plačilo podizvajalcu ni obvezno v skladu s 94. členom ZJN-3, bo naročnik od glavnega izvajalca zahteval, da mu najpozneje v 60 dneh od plačila končnega računa oziroma situacije pošlje svojo pisno izjavo in pisno izjavo podizvajalca, da je podizvajalec prejel plačilo za izvedene gradnje ali storitve oziroma dobavljeno blago, neposredno povezano s predmetom javnega naročila. </w:t>
      </w:r>
      <w:proofErr w:type="spellStart"/>
      <w:r>
        <w:rPr>
          <w:rFonts w:ascii="Arial" w:hAnsi="Arial" w:cs="Arial"/>
          <w:color w:val="000000"/>
          <w:sz w:val="18"/>
          <w:szCs w:val="18"/>
        </w:rPr>
        <w:t>Nepredložitev</w:t>
      </w:r>
      <w:proofErr w:type="spellEnd"/>
      <w:r>
        <w:rPr>
          <w:rFonts w:ascii="Arial" w:hAnsi="Arial" w:cs="Arial"/>
          <w:color w:val="000000"/>
          <w:sz w:val="18"/>
          <w:szCs w:val="18"/>
        </w:rPr>
        <w:t xml:space="preserve"> izjave v roku je razlog za uvedbo </w:t>
      </w:r>
      <w:proofErr w:type="spellStart"/>
      <w:r>
        <w:rPr>
          <w:rFonts w:ascii="Arial" w:hAnsi="Arial" w:cs="Arial"/>
          <w:color w:val="000000"/>
          <w:sz w:val="18"/>
          <w:szCs w:val="18"/>
        </w:rPr>
        <w:t>prekrškovnega</w:t>
      </w:r>
      <w:proofErr w:type="spellEnd"/>
      <w:r>
        <w:rPr>
          <w:rFonts w:ascii="Arial" w:hAnsi="Arial" w:cs="Arial"/>
          <w:color w:val="000000"/>
          <w:sz w:val="18"/>
          <w:szCs w:val="18"/>
        </w:rPr>
        <w:t xml:space="preserve"> postopka zoper ponudnika pred Državno revizijsko komisijo. Poleg globe je sankcija tudi izločitev  iz postopkov naročanja za predpisano obdobje. </w:t>
      </w:r>
    </w:p>
    <w:tbl>
      <w:tblPr>
        <w:tblStyle w:val="NormalTablePHPDOCX"/>
        <w:tblW w:w="2500" w:type="pct"/>
        <w:tblInd w:w="108" w:type="dxa"/>
        <w:tblLook w:val="04A0" w:firstRow="1" w:lastRow="0" w:firstColumn="1" w:lastColumn="0" w:noHBand="0" w:noVBand="1"/>
      </w:tblPr>
      <w:tblGrid>
        <w:gridCol w:w="4535"/>
      </w:tblGrid>
      <w:tr w:rsidR="006F2074" w14:paraId="15797C10" w14:textId="77777777">
        <w:tc>
          <w:tcPr>
            <w:tcW w:w="0" w:type="auto"/>
            <w:shd w:val="clear" w:color="auto" w:fill="000000"/>
            <w:tcMar>
              <w:top w:w="150" w:type="dxa"/>
              <w:bottom w:w="150" w:type="dxa"/>
            </w:tcMar>
            <w:vAlign w:val="center"/>
          </w:tcPr>
          <w:p w14:paraId="7910D2F2" w14:textId="77777777" w:rsidR="006F2074" w:rsidRDefault="00E86819">
            <w:r>
              <w:rPr>
                <w:rFonts w:ascii="Arial" w:hAnsi="Arial" w:cs="Arial"/>
                <w:b/>
                <w:bCs/>
                <w:color w:val="FFFFFF"/>
                <w:position w:val="-2"/>
                <w:sz w:val="18"/>
                <w:szCs w:val="18"/>
                <w:shd w:val="clear" w:color="auto" w:fill="000000"/>
              </w:rPr>
              <w:t>6. Ustavitev postopka, zavrnitev vseh ponudb, odstop od izvedbe javnega naročila</w:t>
            </w:r>
          </w:p>
        </w:tc>
      </w:tr>
    </w:tbl>
    <w:p w14:paraId="709925E3" w14:textId="77777777" w:rsidR="006F2074" w:rsidRDefault="00E86819">
      <w:pPr>
        <w:spacing w:before="225" w:after="225" w:line="240" w:lineRule="auto"/>
        <w:jc w:val="both"/>
      </w:pPr>
      <w:r>
        <w:rPr>
          <w:rFonts w:ascii="Arial" w:hAnsi="Arial" w:cs="Arial"/>
          <w:color w:val="000000"/>
          <w:sz w:val="18"/>
          <w:szCs w:val="18"/>
        </w:rPr>
        <w:t>Naročnik lahko skladno z določili 90. člena ZJN-3 ustavi postopek oddaje javnega naročila, zavrne vse ponudbe ali odstopi od izvedbe javnega naročila.</w:t>
      </w:r>
    </w:p>
    <w:tbl>
      <w:tblPr>
        <w:tblStyle w:val="NormalTablePHPDOCX"/>
        <w:tblW w:w="2500" w:type="pct"/>
        <w:tblInd w:w="108" w:type="dxa"/>
        <w:tblLook w:val="04A0" w:firstRow="1" w:lastRow="0" w:firstColumn="1" w:lastColumn="0" w:noHBand="0" w:noVBand="1"/>
      </w:tblPr>
      <w:tblGrid>
        <w:gridCol w:w="4535"/>
      </w:tblGrid>
      <w:tr w:rsidR="006F2074" w14:paraId="0503C541" w14:textId="77777777">
        <w:tc>
          <w:tcPr>
            <w:tcW w:w="0" w:type="auto"/>
            <w:shd w:val="clear" w:color="auto" w:fill="000000"/>
            <w:tcMar>
              <w:top w:w="150" w:type="dxa"/>
              <w:bottom w:w="150" w:type="dxa"/>
            </w:tcMar>
            <w:vAlign w:val="center"/>
          </w:tcPr>
          <w:p w14:paraId="3E4F5885" w14:textId="77777777" w:rsidR="006F2074" w:rsidRDefault="00E86819">
            <w:r>
              <w:rPr>
                <w:rFonts w:ascii="Arial" w:hAnsi="Arial" w:cs="Arial"/>
                <w:b/>
                <w:bCs/>
                <w:color w:val="FFFFFF"/>
                <w:position w:val="-2"/>
                <w:sz w:val="18"/>
                <w:szCs w:val="18"/>
                <w:shd w:val="clear" w:color="auto" w:fill="000000"/>
              </w:rPr>
              <w:t>7. Zmanjšanje obsega naročila</w:t>
            </w:r>
          </w:p>
        </w:tc>
      </w:tr>
    </w:tbl>
    <w:p w14:paraId="7CB30768" w14:textId="77777777" w:rsidR="006F2074" w:rsidRDefault="00E86819">
      <w:pPr>
        <w:spacing w:before="225" w:after="225" w:line="240" w:lineRule="auto"/>
        <w:jc w:val="both"/>
      </w:pPr>
      <w:r>
        <w:rPr>
          <w:rFonts w:ascii="Arial" w:hAnsi="Arial" w:cs="Arial"/>
          <w:color w:val="000000"/>
          <w:sz w:val="18"/>
          <w:szCs w:val="18"/>
        </w:rPr>
        <w:t>Naročnik si pridržuje pravico, da zmanjša obseg naročila, ne da bi zato moral navajati posebne razloge. Ponudniki morajo to dejstvo upoštevati pri sestavi ponudbenih cen.</w:t>
      </w:r>
    </w:p>
    <w:p w14:paraId="7B3014D8" w14:textId="77777777" w:rsidR="006F2074" w:rsidRDefault="00E86819">
      <w:pPr>
        <w:spacing w:before="225" w:after="225" w:line="240" w:lineRule="auto"/>
        <w:jc w:val="both"/>
      </w:pPr>
      <w:r>
        <w:rPr>
          <w:rFonts w:ascii="Arial" w:hAnsi="Arial" w:cs="Arial"/>
          <w:color w:val="000000"/>
          <w:sz w:val="18"/>
          <w:szCs w:val="18"/>
        </w:rPr>
        <w:t>Ponudnik z oddajo ponudbe potrjuje, da je z navedenim dejstvom seznanjen in nima pravice do uveljavljanja odškodnine v primeru, da se naročnik odloči za zmanjšanje obsega razpisanih del. Izbrani ponudnik nima pravice do kakršnihkoli zahtevkov iz naslova neoddanega dela javnega naročila.</w:t>
      </w:r>
    </w:p>
    <w:tbl>
      <w:tblPr>
        <w:tblStyle w:val="NormalTablePHPDOCX"/>
        <w:tblW w:w="2500" w:type="pct"/>
        <w:tblInd w:w="108" w:type="dxa"/>
        <w:tblLook w:val="04A0" w:firstRow="1" w:lastRow="0" w:firstColumn="1" w:lastColumn="0" w:noHBand="0" w:noVBand="1"/>
      </w:tblPr>
      <w:tblGrid>
        <w:gridCol w:w="4535"/>
      </w:tblGrid>
      <w:tr w:rsidR="006F2074" w14:paraId="56705C64" w14:textId="77777777">
        <w:tc>
          <w:tcPr>
            <w:tcW w:w="0" w:type="auto"/>
            <w:shd w:val="clear" w:color="auto" w:fill="000000"/>
            <w:tcMar>
              <w:top w:w="150" w:type="dxa"/>
              <w:bottom w:w="150" w:type="dxa"/>
            </w:tcMar>
            <w:vAlign w:val="center"/>
          </w:tcPr>
          <w:p w14:paraId="7E9C8A3E" w14:textId="77777777" w:rsidR="006F2074" w:rsidRDefault="00E86819">
            <w:r>
              <w:rPr>
                <w:rFonts w:ascii="Arial" w:hAnsi="Arial" w:cs="Arial"/>
                <w:b/>
                <w:bCs/>
                <w:color w:val="FFFFFF"/>
                <w:position w:val="-2"/>
                <w:sz w:val="18"/>
                <w:szCs w:val="18"/>
                <w:shd w:val="clear" w:color="auto" w:fill="000000"/>
              </w:rPr>
              <w:t>8. Dopolnjevanje, spreminjanje ter pojasnjevanje ponudb</w:t>
            </w:r>
          </w:p>
        </w:tc>
      </w:tr>
    </w:tbl>
    <w:p w14:paraId="2F954983" w14:textId="77777777" w:rsidR="006F2074" w:rsidRDefault="00E86819">
      <w:pPr>
        <w:spacing w:before="225" w:after="225" w:line="240" w:lineRule="auto"/>
        <w:jc w:val="both"/>
      </w:pPr>
      <w:r>
        <w:rPr>
          <w:rFonts w:ascii="Arial" w:hAnsi="Arial" w:cs="Arial"/>
          <w:color w:val="000000"/>
          <w:sz w:val="18"/>
          <w:szCs w:val="18"/>
        </w:rPr>
        <w:t>Naročnik bo v primeru dopolnjevanja ter pojasnjevanja ponudbe ravnal skladno z določili 89. člena ZJN-3.</w:t>
      </w:r>
    </w:p>
    <w:p w14:paraId="0D31F09F" w14:textId="77777777" w:rsidR="006F2074" w:rsidRDefault="00E86819">
      <w:pPr>
        <w:spacing w:before="225" w:after="225" w:line="240" w:lineRule="auto"/>
        <w:jc w:val="both"/>
      </w:pPr>
      <w:r>
        <w:rPr>
          <w:rFonts w:ascii="Arial" w:hAnsi="Arial" w:cs="Arial"/>
          <w:color w:val="000000"/>
          <w:sz w:val="18"/>
          <w:szCs w:val="18"/>
        </w:rPr>
        <w:t>Če so ali se zdijo informacije ali dokumentacija, ki jih morajo predložiti gospodarski subjekti, nepopolne ali napačne oziroma če posamezni dokumenti manjkajo, lahko naročnik zahteva, da gospodarski subjekti v ustreznem roku predložijo manjkajoče dokumente ali dopolnijo, popravijo ali pojasnijo ustrezne informacije ali dokumentacijo, pod pogojem, da je takšna zahteva popolnoma skladna z načeloma enake obravnave in transparentnosti. </w:t>
      </w:r>
    </w:p>
    <w:p w14:paraId="4FE8C8EB" w14:textId="77777777" w:rsidR="006F2074" w:rsidRDefault="00E86819">
      <w:pPr>
        <w:spacing w:before="225" w:after="225" w:line="240" w:lineRule="auto"/>
        <w:jc w:val="both"/>
      </w:pPr>
      <w:r>
        <w:rPr>
          <w:rFonts w:ascii="Arial" w:hAnsi="Arial" w:cs="Arial"/>
          <w:color w:val="000000"/>
          <w:sz w:val="18"/>
          <w:szCs w:val="18"/>
        </w:rPr>
        <w:t>Naročnik bo od gospodarskega subjekta zahteval dopolnitev, popravek, spremembo ali pojasnilo njegove ponudbe le, kadar določenega dejstva ne bo mogel preveriti sam. Predložitev manjkajočega dokumenta ali dopolnitev, popravek ali pojasnilo informacije ali dokumentacije se lahko nanaša izključno na takšne elemente ponudbe, katerih obstoj pred iztekom roka, določenega za predložitev prijave ali ponudbe, je mogoče objektivno preveriti. Če gospodarski subjekt ne predloži manjkajočega dokumenta ali ne dopolni, popravi ali pojasni ustrezne informacije ali dokumentacije, bo naročnik gospodarski subjekt izključil iz nadaljnjega ocenjevanja.</w:t>
      </w:r>
    </w:p>
    <w:p w14:paraId="3070D250" w14:textId="77777777" w:rsidR="006F2074" w:rsidRDefault="00E86819" w:rsidP="002C1F3B">
      <w:pPr>
        <w:spacing w:before="225" w:after="120" w:line="240" w:lineRule="auto"/>
        <w:jc w:val="both"/>
      </w:pPr>
      <w:r>
        <w:rPr>
          <w:rFonts w:ascii="Arial" w:hAnsi="Arial" w:cs="Arial"/>
          <w:color w:val="000000"/>
          <w:sz w:val="18"/>
          <w:szCs w:val="18"/>
        </w:rPr>
        <w:t>Razen kadar gre za popravek ali dopolnitev očitne napake, če zaradi tega popravka ali dopolnitve ni dejansko predlagana nova ponudba, ponudnik ne sme dopolnjevati ali popravljati:</w:t>
      </w:r>
    </w:p>
    <w:tbl>
      <w:tblPr>
        <w:tblStyle w:val="NormalTablePHPDOCX"/>
        <w:tblW w:w="0" w:type="auto"/>
        <w:tblInd w:w="108" w:type="dxa"/>
        <w:tblLook w:val="04A0" w:firstRow="1" w:lastRow="0" w:firstColumn="1" w:lastColumn="0" w:noHBand="0" w:noVBand="1"/>
      </w:tblPr>
      <w:tblGrid>
        <w:gridCol w:w="8962"/>
      </w:tblGrid>
      <w:tr w:rsidR="006F2074" w14:paraId="051A1267" w14:textId="77777777">
        <w:tc>
          <w:tcPr>
            <w:tcW w:w="0" w:type="auto"/>
            <w:tcMar>
              <w:top w:w="0" w:type="auto"/>
              <w:bottom w:w="0" w:type="auto"/>
            </w:tcMar>
          </w:tcPr>
          <w:p w14:paraId="734112F6" w14:textId="77777777" w:rsidR="006F2074" w:rsidRDefault="00E86819" w:rsidP="00234DC1">
            <w:pPr>
              <w:numPr>
                <w:ilvl w:val="0"/>
                <w:numId w:val="9"/>
              </w:numPr>
              <w:jc w:val="both"/>
              <w:rPr>
                <w:rFonts w:ascii="Arial" w:hAnsi="Arial" w:cs="Arial"/>
                <w:color w:val="000000"/>
                <w:sz w:val="18"/>
                <w:szCs w:val="18"/>
              </w:rPr>
            </w:pPr>
            <w:r>
              <w:rPr>
                <w:rFonts w:ascii="Arial" w:hAnsi="Arial" w:cs="Arial"/>
                <w:color w:val="000000"/>
                <w:sz w:val="18"/>
                <w:szCs w:val="18"/>
              </w:rPr>
              <w:t>svoje cene brez DDV na enoto, vrednosti postavke brez DDV, skupne vrednosti ponudbe brez DDV, razen kadar se skupna vrednost spremeni v skladu s sedmim odstavkom 89. člena ZJN-3 in ponudbe v okviru meril,</w:t>
            </w:r>
          </w:p>
          <w:p w14:paraId="228167A6" w14:textId="77777777" w:rsidR="006F2074" w:rsidRDefault="00E86819" w:rsidP="00234DC1">
            <w:pPr>
              <w:numPr>
                <w:ilvl w:val="0"/>
                <w:numId w:val="9"/>
              </w:numPr>
              <w:jc w:val="both"/>
              <w:rPr>
                <w:rFonts w:ascii="Arial" w:hAnsi="Arial" w:cs="Arial"/>
                <w:color w:val="000000"/>
                <w:sz w:val="18"/>
                <w:szCs w:val="18"/>
              </w:rPr>
            </w:pPr>
            <w:r>
              <w:rPr>
                <w:rFonts w:ascii="Arial" w:hAnsi="Arial" w:cs="Arial"/>
                <w:color w:val="000000"/>
                <w:sz w:val="18"/>
                <w:szCs w:val="18"/>
              </w:rPr>
              <w:t>tistega dela ponudbe, ki se veže na tehnične specifikacije predmeta javnega naročila,</w:t>
            </w:r>
          </w:p>
          <w:p w14:paraId="5971FD95" w14:textId="77777777" w:rsidR="006F2074" w:rsidRDefault="00E86819" w:rsidP="00234DC1">
            <w:pPr>
              <w:numPr>
                <w:ilvl w:val="0"/>
                <w:numId w:val="9"/>
              </w:numPr>
              <w:jc w:val="both"/>
              <w:rPr>
                <w:rFonts w:ascii="Arial" w:hAnsi="Arial" w:cs="Arial"/>
                <w:color w:val="000000"/>
                <w:sz w:val="18"/>
                <w:szCs w:val="18"/>
              </w:rPr>
            </w:pPr>
            <w:r>
              <w:rPr>
                <w:rFonts w:ascii="Arial" w:hAnsi="Arial" w:cs="Arial"/>
                <w:color w:val="000000"/>
                <w:sz w:val="18"/>
                <w:szCs w:val="18"/>
              </w:rPr>
              <w:t>tistih elementov ponudbe, ki vplivajo ali bi lahko vplivali na drugačno razvrstitev njegove ponudbe glede na preostale ponudbe, ki jih je naročnik prejel v postopku javnega naročanja.</w:t>
            </w:r>
          </w:p>
        </w:tc>
      </w:tr>
    </w:tbl>
    <w:p w14:paraId="5440A1A7" w14:textId="77777777" w:rsidR="006F2074" w:rsidRDefault="00E86819">
      <w:pPr>
        <w:spacing w:before="225" w:after="225" w:line="240" w:lineRule="auto"/>
        <w:jc w:val="both"/>
      </w:pPr>
      <w:r>
        <w:rPr>
          <w:rFonts w:ascii="Arial" w:hAnsi="Arial" w:cs="Arial"/>
          <w:color w:val="000000"/>
          <w:sz w:val="18"/>
          <w:szCs w:val="18"/>
        </w:rPr>
        <w:t>Ne glede na prejšnji odstavek sme izključno naročnik ob pisnem soglasju ponudnika popraviti računske napake, ki jih odkrije pri pregledu in ocenjevanju ponudb. Pri tem se količina in cena na enoto brez DDV ne smeta spreminjati. Če se pri pregledu in ocenjevanju ponudb ugotovi, da je prišlo do računske napake zaradi nepravilne vnaprej določene matematične operacije s strani naročnika, lahko naročnik ob pisnem soglasju ponudnika popravi računsko napako tako, da ob upoštevanju cen na enoto brez DDV in količin, ki jih ponudi ponudnik, izračuna vrednost ponudbe z upoštevanjem pravilne matematične operacije. Naročnik lahko ob pisnem soglasju ponudnika napačno zapisano stopnjo DDV popravi v pravilno.</w:t>
      </w:r>
    </w:p>
    <w:p w14:paraId="4E867243" w14:textId="77777777" w:rsidR="006F2074" w:rsidRDefault="00E86819">
      <w:pPr>
        <w:spacing w:before="225" w:after="225" w:line="240" w:lineRule="auto"/>
        <w:jc w:val="both"/>
      </w:pPr>
      <w:r>
        <w:rPr>
          <w:rFonts w:ascii="Arial" w:hAnsi="Arial" w:cs="Arial"/>
          <w:b/>
          <w:bCs/>
          <w:color w:val="000000"/>
          <w:sz w:val="18"/>
          <w:szCs w:val="18"/>
        </w:rPr>
        <w:t xml:space="preserve">V primeru, da ponudniki v razpisni dokumentaciji ugotovijo napake v </w:t>
      </w:r>
      <w:proofErr w:type="spellStart"/>
      <w:r>
        <w:rPr>
          <w:rFonts w:ascii="Arial" w:hAnsi="Arial" w:cs="Arial"/>
          <w:b/>
          <w:bCs/>
          <w:color w:val="000000"/>
          <w:sz w:val="18"/>
          <w:szCs w:val="18"/>
        </w:rPr>
        <w:t>prednastavljenih</w:t>
      </w:r>
      <w:proofErr w:type="spellEnd"/>
      <w:r>
        <w:rPr>
          <w:rFonts w:ascii="Arial" w:hAnsi="Arial" w:cs="Arial"/>
          <w:b/>
          <w:bCs/>
          <w:color w:val="000000"/>
          <w:sz w:val="18"/>
          <w:szCs w:val="18"/>
        </w:rPr>
        <w:t xml:space="preserve"> formulah za izračune ponudbenih cen, naj o tem čim prej obvestijo naročnika.</w:t>
      </w:r>
      <w:r>
        <w:rPr>
          <w:rFonts w:ascii="Arial" w:hAnsi="Arial" w:cs="Arial"/>
          <w:color w:val="000000"/>
          <w:sz w:val="18"/>
          <w:szCs w:val="18"/>
        </w:rPr>
        <w:t xml:space="preserve"> Ponudniki lahko ugotovljene napake tudi sami odpravijo, če gre za očitno računske napake v smislu določil 89. člena ZJN-3, pri čemer je zaželeno, da označijo, na katerih mestih in na kakšen način so odpravili napake. V nobenem primeru pa ponudniki pri odpravi napak ne smejo spreminjati </w:t>
      </w:r>
      <w:proofErr w:type="spellStart"/>
      <w:r>
        <w:rPr>
          <w:rFonts w:ascii="Arial" w:hAnsi="Arial" w:cs="Arial"/>
          <w:color w:val="000000"/>
          <w:sz w:val="18"/>
          <w:szCs w:val="18"/>
        </w:rPr>
        <w:t>predizpolnjenih</w:t>
      </w:r>
      <w:proofErr w:type="spellEnd"/>
      <w:r>
        <w:rPr>
          <w:rFonts w:ascii="Arial" w:hAnsi="Arial" w:cs="Arial"/>
          <w:color w:val="000000"/>
          <w:sz w:val="18"/>
          <w:szCs w:val="18"/>
        </w:rPr>
        <w:t xml:space="preserve"> količin ali na kakršenkoli način posegati v same vsebinske zahteve predmeta naročila. </w:t>
      </w:r>
    </w:p>
    <w:tbl>
      <w:tblPr>
        <w:tblStyle w:val="NormalTablePHPDOCX"/>
        <w:tblW w:w="2500" w:type="pct"/>
        <w:tblInd w:w="108" w:type="dxa"/>
        <w:tblLook w:val="04A0" w:firstRow="1" w:lastRow="0" w:firstColumn="1" w:lastColumn="0" w:noHBand="0" w:noVBand="1"/>
      </w:tblPr>
      <w:tblGrid>
        <w:gridCol w:w="4535"/>
      </w:tblGrid>
      <w:tr w:rsidR="006F2074" w14:paraId="508B85A8" w14:textId="77777777">
        <w:tc>
          <w:tcPr>
            <w:tcW w:w="0" w:type="auto"/>
            <w:shd w:val="clear" w:color="auto" w:fill="000000"/>
            <w:tcMar>
              <w:top w:w="150" w:type="dxa"/>
              <w:bottom w:w="150" w:type="dxa"/>
            </w:tcMar>
            <w:vAlign w:val="center"/>
          </w:tcPr>
          <w:p w14:paraId="16DA5214" w14:textId="77777777" w:rsidR="006F2074" w:rsidRDefault="00E86819">
            <w:r>
              <w:rPr>
                <w:rFonts w:ascii="Arial" w:hAnsi="Arial" w:cs="Arial"/>
                <w:b/>
                <w:bCs/>
                <w:color w:val="FFFFFF"/>
                <w:position w:val="-2"/>
                <w:sz w:val="18"/>
                <w:szCs w:val="18"/>
                <w:shd w:val="clear" w:color="auto" w:fill="000000"/>
              </w:rPr>
              <w:t>9. Obvestilo o oddaji naročila</w:t>
            </w:r>
          </w:p>
        </w:tc>
      </w:tr>
    </w:tbl>
    <w:p w14:paraId="1393674F" w14:textId="77777777" w:rsidR="006F2074" w:rsidRDefault="00E86819">
      <w:pPr>
        <w:spacing w:before="225" w:after="225" w:line="240" w:lineRule="auto"/>
        <w:jc w:val="both"/>
      </w:pPr>
      <w:r>
        <w:rPr>
          <w:rFonts w:ascii="Arial" w:hAnsi="Arial" w:cs="Arial"/>
          <w:color w:val="000000"/>
          <w:sz w:val="18"/>
          <w:szCs w:val="18"/>
        </w:rPr>
        <w:t xml:space="preserve">Po sprejemu odločitve o oddaji naročila bo naročnik slednjo </w:t>
      </w:r>
      <w:r>
        <w:rPr>
          <w:rFonts w:ascii="Arial" w:hAnsi="Arial" w:cs="Arial"/>
          <w:b/>
          <w:bCs/>
          <w:color w:val="000000"/>
          <w:sz w:val="18"/>
          <w:szCs w:val="18"/>
          <w:u w:val="single"/>
        </w:rPr>
        <w:t>objavil na portalu javnih naročil</w:t>
      </w:r>
      <w:r>
        <w:rPr>
          <w:rFonts w:ascii="Arial" w:hAnsi="Arial" w:cs="Arial"/>
          <w:color w:val="000000"/>
          <w:sz w:val="18"/>
          <w:szCs w:val="18"/>
        </w:rPr>
        <w:t xml:space="preserve">. Naročnik o vseh odločitvah obvesti ponudnike in kandidate na način, da odločitev objavi na portalu javnih naročil. </w:t>
      </w:r>
      <w:r>
        <w:rPr>
          <w:rFonts w:ascii="Arial" w:hAnsi="Arial" w:cs="Arial"/>
          <w:b/>
          <w:bCs/>
          <w:color w:val="000000"/>
          <w:sz w:val="18"/>
          <w:szCs w:val="18"/>
          <w:u w:val="single"/>
        </w:rPr>
        <w:t>Odločitev se šteje za vročeno z dnem objave na portalu javnih naročil. </w:t>
      </w:r>
    </w:p>
    <w:p w14:paraId="18EEFD0C" w14:textId="77777777" w:rsidR="006F2074" w:rsidRDefault="00E86819">
      <w:pPr>
        <w:spacing w:before="225" w:after="225" w:line="240" w:lineRule="auto"/>
        <w:jc w:val="both"/>
      </w:pPr>
      <w:r>
        <w:rPr>
          <w:rFonts w:ascii="Arial" w:hAnsi="Arial" w:cs="Arial"/>
          <w:b/>
          <w:bCs/>
          <w:color w:val="000000"/>
          <w:sz w:val="18"/>
          <w:szCs w:val="18"/>
        </w:rPr>
        <w:t>Ponudnike opozarjamo, da so sami dolžni spremljati objave odločitev na portalu javnih naročil.</w:t>
      </w:r>
    </w:p>
    <w:p w14:paraId="236E6371" w14:textId="77777777" w:rsidR="006F2074" w:rsidRDefault="00E86819">
      <w:pPr>
        <w:spacing w:before="225" w:after="225" w:line="240" w:lineRule="auto"/>
        <w:jc w:val="both"/>
      </w:pPr>
      <w:r>
        <w:rPr>
          <w:rFonts w:ascii="Arial" w:hAnsi="Arial" w:cs="Arial"/>
          <w:color w:val="000000"/>
          <w:sz w:val="18"/>
          <w:szCs w:val="18"/>
        </w:rPr>
        <w:t>Če se v objavi odločitve na portalu javnih naročil ni mogoče sklicevati na objavljeno povabilo k sodelovanju, naročnik odločitev vroči v skladu z zakonom, ki ureja upravni postopek, in na dan odpošiljanja ponudniku ali kandidatu tudi objavi na portalu javnih naročil prostovoljno obvestilo za predhodno transparentnost, če je to glede na vrednost primerno pa tudi v Uradnem listu Evropske unije.</w:t>
      </w:r>
    </w:p>
    <w:p w14:paraId="5CE9B4B9" w14:textId="77777777" w:rsidR="006F2074" w:rsidRDefault="00E86819">
      <w:pPr>
        <w:spacing w:before="225" w:after="225" w:line="240" w:lineRule="auto"/>
        <w:jc w:val="both"/>
      </w:pPr>
      <w:r>
        <w:rPr>
          <w:rFonts w:ascii="Arial" w:hAnsi="Arial" w:cs="Arial"/>
          <w:color w:val="000000"/>
          <w:sz w:val="18"/>
          <w:szCs w:val="18"/>
        </w:rPr>
        <w:t>Naročnik lahko do pravnomočnosti odločitve o oddaji javnega naročila z namenom odprave nezakonitosti po predhodni ugotovitvi utemeljenosti, svojo odločitev na lastno pobudo spremeni in sprejme novo odločitev, s katero nadomesti prejšnjo. </w:t>
      </w:r>
    </w:p>
    <w:tbl>
      <w:tblPr>
        <w:tblStyle w:val="NormalTablePHPDOCX"/>
        <w:tblW w:w="2500" w:type="pct"/>
        <w:tblInd w:w="108" w:type="dxa"/>
        <w:tblLook w:val="04A0" w:firstRow="1" w:lastRow="0" w:firstColumn="1" w:lastColumn="0" w:noHBand="0" w:noVBand="1"/>
      </w:tblPr>
      <w:tblGrid>
        <w:gridCol w:w="4535"/>
      </w:tblGrid>
      <w:tr w:rsidR="006F2074" w14:paraId="4C27E92E" w14:textId="77777777">
        <w:tc>
          <w:tcPr>
            <w:tcW w:w="0" w:type="auto"/>
            <w:shd w:val="clear" w:color="auto" w:fill="000000"/>
            <w:tcMar>
              <w:top w:w="150" w:type="dxa"/>
              <w:bottom w:w="150" w:type="dxa"/>
            </w:tcMar>
            <w:vAlign w:val="center"/>
          </w:tcPr>
          <w:p w14:paraId="0CC712C6" w14:textId="77777777" w:rsidR="006F2074" w:rsidRDefault="00E86819">
            <w:r>
              <w:rPr>
                <w:rFonts w:ascii="Arial" w:hAnsi="Arial" w:cs="Arial"/>
                <w:b/>
                <w:bCs/>
                <w:color w:val="FFFFFF"/>
                <w:position w:val="-2"/>
                <w:sz w:val="18"/>
                <w:szCs w:val="18"/>
                <w:shd w:val="clear" w:color="auto" w:fill="000000"/>
              </w:rPr>
              <w:t>10. Sklenitev pogodbe in spremembe pogodbe</w:t>
            </w:r>
          </w:p>
        </w:tc>
      </w:tr>
    </w:tbl>
    <w:p w14:paraId="32296CD8" w14:textId="77777777" w:rsidR="006F2074" w:rsidRDefault="00E86819">
      <w:pPr>
        <w:spacing w:before="225" w:after="225" w:line="240" w:lineRule="auto"/>
        <w:jc w:val="both"/>
      </w:pPr>
      <w:r>
        <w:rPr>
          <w:rFonts w:ascii="Arial" w:hAnsi="Arial" w:cs="Arial"/>
          <w:color w:val="000000"/>
          <w:sz w:val="18"/>
          <w:szCs w:val="18"/>
        </w:rPr>
        <w:t xml:space="preserve">Izbrani ponudnik bo pozvan k podpisu pogodbe. Pogodba bo v primeru zahtevanega zavarovanja za dobro izvedbo sklenjena pod </w:t>
      </w:r>
      <w:proofErr w:type="spellStart"/>
      <w:r>
        <w:rPr>
          <w:rFonts w:ascii="Arial" w:hAnsi="Arial" w:cs="Arial"/>
          <w:color w:val="000000"/>
          <w:sz w:val="18"/>
          <w:szCs w:val="18"/>
        </w:rPr>
        <w:t>odložnim</w:t>
      </w:r>
      <w:proofErr w:type="spellEnd"/>
      <w:r>
        <w:rPr>
          <w:rFonts w:ascii="Arial" w:hAnsi="Arial" w:cs="Arial"/>
          <w:color w:val="000000"/>
          <w:sz w:val="18"/>
          <w:szCs w:val="18"/>
        </w:rPr>
        <w:t xml:space="preserve"> pogojem do predložitve zahtevanega zavarovanja naročniku in do izpolnitve morebitnih drugih pogojev, kot izhajajo iz vzorca pogodbe in te razpisne dokumentacije.</w:t>
      </w:r>
    </w:p>
    <w:p w14:paraId="7A4159DB" w14:textId="77777777" w:rsidR="006F2074" w:rsidRDefault="00E86819">
      <w:pPr>
        <w:spacing w:before="225" w:after="225" w:line="240" w:lineRule="auto"/>
        <w:jc w:val="both"/>
      </w:pPr>
      <w:r>
        <w:rPr>
          <w:rFonts w:ascii="Arial" w:hAnsi="Arial" w:cs="Arial"/>
          <w:color w:val="000000"/>
          <w:sz w:val="18"/>
          <w:szCs w:val="18"/>
        </w:rPr>
        <w:t>Če se izbrani ponudnik v osmih (8) delovnih dneh od prejema poziva k podpisu pogodbe ne bo odzval z vračilom podpisane verzije pogodbe in jo poslal ali izročil na naslov/sedež naročnika (oddajna teorija), lahko naročnik šteje, da je izbrani ponudnik odstopil od ponudbe.</w:t>
      </w:r>
    </w:p>
    <w:p w14:paraId="38211A06" w14:textId="77777777" w:rsidR="006F2074" w:rsidRDefault="00E86819">
      <w:pPr>
        <w:spacing w:before="225" w:after="225" w:line="240" w:lineRule="auto"/>
        <w:jc w:val="both"/>
      </w:pPr>
      <w:r>
        <w:rPr>
          <w:rFonts w:ascii="Arial" w:hAnsi="Arial" w:cs="Arial"/>
          <w:color w:val="000000"/>
          <w:sz w:val="18"/>
          <w:szCs w:val="18"/>
        </w:rPr>
        <w:t>V primeru, da je zahtevano zavarovanje za resnost ponudbe in bo ponudnik umaknil dano ponudbo, bo naročnik unovčil celotno finančno zavarovanje za resnost ponudbe, katerega mu je predložil ponudnik, ki je odstopil od ponudbe. Prav tako lahko naročnik od takšnega ponudnika zahteva povračilo vse morebitno dodatno nastale škode zaradi takšnega ravnanja izbranega ponudnika. Naročnik si pridržuje tudi pravico sodno iztožiti podpis pogodbe, če bi bilo to naročniku v interesu.</w:t>
      </w:r>
    </w:p>
    <w:p w14:paraId="68F02E92" w14:textId="77777777" w:rsidR="006F2074" w:rsidRDefault="00E86819" w:rsidP="002C1F3B">
      <w:pPr>
        <w:spacing w:before="225" w:after="120" w:line="240" w:lineRule="auto"/>
        <w:jc w:val="both"/>
      </w:pPr>
      <w:r>
        <w:rPr>
          <w:rFonts w:ascii="Arial" w:hAnsi="Arial" w:cs="Arial"/>
          <w:color w:val="000000"/>
          <w:sz w:val="18"/>
          <w:szCs w:val="18"/>
        </w:rPr>
        <w:t>V skladu z ZJN-3 se lahko pogodba o izvedbi javnega naročila spremeni brez novega postopka javnega naročanja v katerem koli od naslednjih primerov:</w:t>
      </w:r>
    </w:p>
    <w:tbl>
      <w:tblPr>
        <w:tblStyle w:val="NormalTablePHPDOCX"/>
        <w:tblW w:w="8964" w:type="dxa"/>
        <w:tblInd w:w="108" w:type="dxa"/>
        <w:tblLook w:val="04A0" w:firstRow="1" w:lastRow="0" w:firstColumn="1" w:lastColumn="0" w:noHBand="0" w:noVBand="1"/>
      </w:tblPr>
      <w:tblGrid>
        <w:gridCol w:w="547"/>
        <w:gridCol w:w="546"/>
        <w:gridCol w:w="7871"/>
      </w:tblGrid>
      <w:tr w:rsidR="006F2074" w14:paraId="685AB45E" w14:textId="77777777" w:rsidTr="002357DB">
        <w:tc>
          <w:tcPr>
            <w:tcW w:w="0" w:type="auto"/>
            <w:gridSpan w:val="3"/>
            <w:tcMar>
              <w:top w:w="0" w:type="auto"/>
              <w:bottom w:w="0" w:type="auto"/>
            </w:tcMar>
          </w:tcPr>
          <w:p w14:paraId="6137816F" w14:textId="77777777" w:rsidR="006F2074" w:rsidRDefault="00E86819" w:rsidP="002C1F3B">
            <w:pPr>
              <w:numPr>
                <w:ilvl w:val="0"/>
                <w:numId w:val="46"/>
              </w:numPr>
              <w:jc w:val="both"/>
              <w:rPr>
                <w:rFonts w:ascii="Arial" w:hAnsi="Arial" w:cs="Arial"/>
                <w:color w:val="000000"/>
                <w:sz w:val="18"/>
                <w:szCs w:val="18"/>
              </w:rPr>
            </w:pPr>
            <w:r>
              <w:rPr>
                <w:rFonts w:ascii="Arial" w:hAnsi="Arial" w:cs="Arial"/>
                <w:color w:val="000000"/>
                <w:sz w:val="18"/>
                <w:szCs w:val="18"/>
              </w:rPr>
              <w:t>če je sprememba, ne glede na njeno denarno vrednost, predvidena v razpisni dokumentaciji v zvezi z oddajo javnega naročila v jasnih, natančnih in nedvoumnih določbah o reviziji, ki lahko vključujejo določbe o reviziji cen, ali opcijah. V takih določbah morajo biti navedeni obseg in vrsta možnih sprememb ali opcij ter pogoji, pod katerimi se lahko uporabijo, ne smejo pa biti predvidene spremembe ali opcije, ki bi spremenile splošno naravo pogodbe o izvedbi javnega naročila ali okvirnega sporazuma;</w:t>
            </w:r>
          </w:p>
          <w:p w14:paraId="296D7CD5" w14:textId="77777777" w:rsidR="006F2074" w:rsidRDefault="00E86819" w:rsidP="002C1F3B">
            <w:pPr>
              <w:numPr>
                <w:ilvl w:val="0"/>
                <w:numId w:val="46"/>
              </w:numPr>
              <w:jc w:val="both"/>
              <w:rPr>
                <w:rFonts w:ascii="Arial" w:hAnsi="Arial" w:cs="Arial"/>
                <w:color w:val="000000"/>
                <w:sz w:val="18"/>
                <w:szCs w:val="18"/>
              </w:rPr>
            </w:pPr>
            <w:r>
              <w:rPr>
                <w:rFonts w:ascii="Arial" w:hAnsi="Arial" w:cs="Arial"/>
                <w:color w:val="000000"/>
                <w:sz w:val="18"/>
                <w:szCs w:val="18"/>
              </w:rPr>
              <w:t>za dodatne gradnje, ki jih izvede prvotni izvajalec, če so potrebne, čeprav niso bile vključene v prvotno javno naročilo, in če zamenjava izvajalca:</w:t>
            </w:r>
          </w:p>
        </w:tc>
      </w:tr>
      <w:tr w:rsidR="006F2074" w14:paraId="67C2C05A" w14:textId="77777777" w:rsidTr="002357DB">
        <w:trPr>
          <w:gridBefore w:val="1"/>
          <w:wBefore w:w="629" w:type="dxa"/>
        </w:trPr>
        <w:tc>
          <w:tcPr>
            <w:tcW w:w="8333" w:type="dxa"/>
            <w:gridSpan w:val="2"/>
            <w:tcMar>
              <w:top w:w="0" w:type="auto"/>
              <w:bottom w:w="0" w:type="auto"/>
            </w:tcMar>
          </w:tcPr>
          <w:p w14:paraId="2A7BE9F0" w14:textId="77777777" w:rsidR="006F2074" w:rsidRDefault="00E86819" w:rsidP="002C1F3B">
            <w:pPr>
              <w:numPr>
                <w:ilvl w:val="0"/>
                <w:numId w:val="44"/>
              </w:numPr>
              <w:tabs>
                <w:tab w:val="clear" w:pos="720"/>
                <w:tab w:val="num" w:pos="311"/>
              </w:tabs>
              <w:ind w:left="311" w:hanging="283"/>
              <w:jc w:val="both"/>
              <w:rPr>
                <w:rFonts w:ascii="Arial" w:hAnsi="Arial" w:cs="Arial"/>
                <w:color w:val="000000"/>
                <w:sz w:val="18"/>
                <w:szCs w:val="18"/>
              </w:rPr>
            </w:pPr>
            <w:r>
              <w:rPr>
                <w:rFonts w:ascii="Arial" w:hAnsi="Arial" w:cs="Arial"/>
                <w:color w:val="000000"/>
                <w:sz w:val="18"/>
                <w:szCs w:val="18"/>
              </w:rPr>
              <w:t xml:space="preserve">ni mogoča iz ekonomskih ali tehničnih razlogov, kot so zahteve glede zamenljivosti ali </w:t>
            </w:r>
            <w:proofErr w:type="spellStart"/>
            <w:r>
              <w:rPr>
                <w:rFonts w:ascii="Arial" w:hAnsi="Arial" w:cs="Arial"/>
                <w:color w:val="000000"/>
                <w:sz w:val="18"/>
                <w:szCs w:val="18"/>
              </w:rPr>
              <w:t>interoperabilnosti</w:t>
            </w:r>
            <w:proofErr w:type="spellEnd"/>
            <w:r>
              <w:rPr>
                <w:rFonts w:ascii="Arial" w:hAnsi="Arial" w:cs="Arial"/>
                <w:color w:val="000000"/>
                <w:sz w:val="18"/>
                <w:szCs w:val="18"/>
              </w:rPr>
              <w:t xml:space="preserve"> z obstoječo opremo, storitvami ali inštalacijami, naročenimi v okviru prvotnega javnega naročila, ter</w:t>
            </w:r>
          </w:p>
          <w:p w14:paraId="6ECA73A0" w14:textId="77777777" w:rsidR="006F2074" w:rsidRDefault="00E86819" w:rsidP="002C1F3B">
            <w:pPr>
              <w:numPr>
                <w:ilvl w:val="0"/>
                <w:numId w:val="44"/>
              </w:numPr>
              <w:tabs>
                <w:tab w:val="clear" w:pos="720"/>
                <w:tab w:val="num" w:pos="311"/>
              </w:tabs>
              <w:ind w:left="311" w:hanging="283"/>
              <w:jc w:val="both"/>
              <w:rPr>
                <w:rFonts w:ascii="Arial" w:hAnsi="Arial" w:cs="Arial"/>
                <w:color w:val="000000"/>
                <w:sz w:val="18"/>
                <w:szCs w:val="18"/>
              </w:rPr>
            </w:pPr>
            <w:r>
              <w:rPr>
                <w:rFonts w:ascii="Arial" w:hAnsi="Arial" w:cs="Arial"/>
                <w:color w:val="000000"/>
                <w:sz w:val="18"/>
                <w:szCs w:val="18"/>
              </w:rPr>
              <w:t>bi naročniku povzročila velike nevšečnosti ali znatno podvajanje stroškov;</w:t>
            </w:r>
          </w:p>
        </w:tc>
      </w:tr>
      <w:tr w:rsidR="006F2074" w14:paraId="170AA0E3" w14:textId="77777777" w:rsidTr="002357DB">
        <w:tc>
          <w:tcPr>
            <w:tcW w:w="0" w:type="auto"/>
            <w:gridSpan w:val="3"/>
            <w:tcMar>
              <w:top w:w="0" w:type="auto"/>
              <w:bottom w:w="0" w:type="auto"/>
            </w:tcMar>
          </w:tcPr>
          <w:p w14:paraId="5E97BAFD" w14:textId="77777777" w:rsidR="006F2074" w:rsidRDefault="00E86819" w:rsidP="002C1F3B">
            <w:pPr>
              <w:numPr>
                <w:ilvl w:val="0"/>
                <w:numId w:val="47"/>
              </w:numPr>
              <w:jc w:val="both"/>
              <w:rPr>
                <w:rFonts w:ascii="Arial" w:hAnsi="Arial" w:cs="Arial"/>
                <w:color w:val="000000"/>
                <w:sz w:val="18"/>
                <w:szCs w:val="18"/>
              </w:rPr>
            </w:pPr>
            <w:r>
              <w:rPr>
                <w:rFonts w:ascii="Arial" w:hAnsi="Arial" w:cs="Arial"/>
                <w:color w:val="000000"/>
                <w:sz w:val="18"/>
                <w:szCs w:val="18"/>
              </w:rPr>
              <w:t>če je sprememba potrebna zaradi okoliščin, ki jih skrben naročnik ni mogel predvideti, in sprememba ne spreminja splošne narave javnega naročila;</w:t>
            </w:r>
          </w:p>
          <w:p w14:paraId="7DED6362" w14:textId="77777777" w:rsidR="006F2074" w:rsidRDefault="00E86819" w:rsidP="002C1F3B">
            <w:pPr>
              <w:numPr>
                <w:ilvl w:val="0"/>
                <w:numId w:val="47"/>
              </w:numPr>
              <w:jc w:val="both"/>
              <w:rPr>
                <w:rFonts w:ascii="Arial" w:hAnsi="Arial" w:cs="Arial"/>
                <w:color w:val="000000"/>
                <w:sz w:val="18"/>
                <w:szCs w:val="18"/>
              </w:rPr>
            </w:pPr>
            <w:r>
              <w:rPr>
                <w:rFonts w:ascii="Arial" w:hAnsi="Arial" w:cs="Arial"/>
                <w:color w:val="000000"/>
                <w:sz w:val="18"/>
                <w:szCs w:val="18"/>
              </w:rPr>
              <w:t>če izvajalca, ki mu je naročnik prvotno oddal javno naročilo, zamenja nov izvajalec kot posledica enega od naslednjih razlogov:</w:t>
            </w:r>
          </w:p>
        </w:tc>
      </w:tr>
      <w:tr w:rsidR="006F2074" w14:paraId="3E40E8BA" w14:textId="77777777" w:rsidTr="002357DB">
        <w:trPr>
          <w:gridBefore w:val="2"/>
          <w:wBefore w:w="1258" w:type="dxa"/>
        </w:trPr>
        <w:tc>
          <w:tcPr>
            <w:tcW w:w="7704" w:type="dxa"/>
            <w:tcMar>
              <w:top w:w="0" w:type="auto"/>
              <w:bottom w:w="0" w:type="auto"/>
            </w:tcMar>
          </w:tcPr>
          <w:p w14:paraId="3C4EED41" w14:textId="77777777" w:rsidR="006F2074" w:rsidRDefault="00E86819" w:rsidP="002C1F3B">
            <w:pPr>
              <w:numPr>
                <w:ilvl w:val="0"/>
                <w:numId w:val="45"/>
              </w:numPr>
              <w:tabs>
                <w:tab w:val="clear" w:pos="720"/>
                <w:tab w:val="num" w:pos="175"/>
              </w:tabs>
              <w:ind w:left="175" w:hanging="283"/>
              <w:jc w:val="both"/>
              <w:rPr>
                <w:rFonts w:ascii="Arial" w:hAnsi="Arial" w:cs="Arial"/>
                <w:color w:val="000000"/>
                <w:sz w:val="18"/>
                <w:szCs w:val="18"/>
              </w:rPr>
            </w:pPr>
            <w:r>
              <w:rPr>
                <w:rFonts w:ascii="Arial" w:hAnsi="Arial" w:cs="Arial"/>
                <w:color w:val="000000"/>
                <w:sz w:val="18"/>
                <w:szCs w:val="18"/>
              </w:rPr>
              <w:t>nedvoumna določba o reviziji ali opcija v skladu z a. točko;</w:t>
            </w:r>
          </w:p>
          <w:p w14:paraId="3AF0AD9B" w14:textId="77777777" w:rsidR="006F2074" w:rsidRDefault="00E86819" w:rsidP="002C1F3B">
            <w:pPr>
              <w:numPr>
                <w:ilvl w:val="0"/>
                <w:numId w:val="45"/>
              </w:numPr>
              <w:tabs>
                <w:tab w:val="clear" w:pos="720"/>
                <w:tab w:val="num" w:pos="175"/>
              </w:tabs>
              <w:ind w:left="175" w:hanging="283"/>
              <w:jc w:val="both"/>
              <w:rPr>
                <w:rFonts w:ascii="Arial" w:hAnsi="Arial" w:cs="Arial"/>
                <w:color w:val="000000"/>
                <w:sz w:val="18"/>
                <w:szCs w:val="18"/>
              </w:rPr>
            </w:pPr>
            <w:r>
              <w:rPr>
                <w:rFonts w:ascii="Arial" w:hAnsi="Arial" w:cs="Arial"/>
                <w:color w:val="000000"/>
                <w:sz w:val="18"/>
                <w:szCs w:val="18"/>
              </w:rPr>
              <w:t xml:space="preserve">drug gospodarski subjekt, ki izpolnjuje prvotno določene pogoje za sodelovanje, standarde za zagotavljanje kakovosti in standarde za </w:t>
            </w:r>
            <w:proofErr w:type="spellStart"/>
            <w:r>
              <w:rPr>
                <w:rFonts w:ascii="Arial" w:hAnsi="Arial" w:cs="Arial"/>
                <w:color w:val="000000"/>
                <w:sz w:val="18"/>
                <w:szCs w:val="18"/>
              </w:rPr>
              <w:t>okoljsko</w:t>
            </w:r>
            <w:proofErr w:type="spellEnd"/>
            <w:r>
              <w:rPr>
                <w:rFonts w:ascii="Arial" w:hAnsi="Arial" w:cs="Arial"/>
                <w:color w:val="000000"/>
                <w:sz w:val="18"/>
                <w:szCs w:val="18"/>
              </w:rPr>
              <w:t xml:space="preserve"> ravnanje ter zanj ne obstajajo prvotno določeni razlogi za izključitev, v celoti ali delno nasledi prvotnega izvajalca po prestrukturiranju podjetja, vključno s prevzemom, združitvijo, pripojitvijo ali insolventnostjo, če to ne vključuje drugih bistvenih sprememb javnega naročila in ni namenjeno </w:t>
            </w:r>
            <w:proofErr w:type="spellStart"/>
            <w:r>
              <w:rPr>
                <w:rFonts w:ascii="Arial" w:hAnsi="Arial" w:cs="Arial"/>
                <w:color w:val="000000"/>
                <w:sz w:val="18"/>
                <w:szCs w:val="18"/>
              </w:rPr>
              <w:t>obidu</w:t>
            </w:r>
            <w:proofErr w:type="spellEnd"/>
            <w:r>
              <w:rPr>
                <w:rFonts w:ascii="Arial" w:hAnsi="Arial" w:cs="Arial"/>
                <w:color w:val="000000"/>
                <w:sz w:val="18"/>
                <w:szCs w:val="18"/>
              </w:rPr>
              <w:t xml:space="preserve"> določb tega zakona;</w:t>
            </w:r>
          </w:p>
        </w:tc>
      </w:tr>
      <w:tr w:rsidR="006F2074" w14:paraId="42731161" w14:textId="77777777" w:rsidTr="002357DB">
        <w:tc>
          <w:tcPr>
            <w:tcW w:w="8964" w:type="dxa"/>
            <w:gridSpan w:val="3"/>
            <w:tcMar>
              <w:top w:w="0" w:type="auto"/>
              <w:bottom w:w="0" w:type="auto"/>
            </w:tcMar>
          </w:tcPr>
          <w:p w14:paraId="69036629" w14:textId="77777777" w:rsidR="006F2074" w:rsidRDefault="00E86819" w:rsidP="002C1F3B">
            <w:pPr>
              <w:numPr>
                <w:ilvl w:val="0"/>
                <w:numId w:val="48"/>
              </w:numPr>
              <w:jc w:val="both"/>
              <w:rPr>
                <w:rFonts w:ascii="Arial" w:hAnsi="Arial" w:cs="Arial"/>
                <w:color w:val="000000"/>
                <w:sz w:val="18"/>
                <w:szCs w:val="18"/>
              </w:rPr>
            </w:pPr>
            <w:r>
              <w:rPr>
                <w:rFonts w:ascii="Arial" w:hAnsi="Arial" w:cs="Arial"/>
                <w:color w:val="000000"/>
                <w:sz w:val="18"/>
                <w:szCs w:val="18"/>
              </w:rPr>
              <w:t>če sprememba ne glede na njeno vrednost ni bistvena.</w:t>
            </w:r>
          </w:p>
        </w:tc>
      </w:tr>
    </w:tbl>
    <w:p w14:paraId="536E91F3" w14:textId="77777777" w:rsidR="006F2074" w:rsidRDefault="00E86819">
      <w:pPr>
        <w:spacing w:before="225" w:after="225" w:line="240" w:lineRule="auto"/>
        <w:jc w:val="both"/>
      </w:pPr>
      <w:r>
        <w:rPr>
          <w:rFonts w:ascii="Arial" w:hAnsi="Arial" w:cs="Arial"/>
          <w:color w:val="000000"/>
          <w:sz w:val="18"/>
          <w:szCs w:val="18"/>
        </w:rPr>
        <w:t>V primeru iz b. in c. točke kakršno koli zvišanje cene ne sme presegati 30 odstotkov vrednosti prvotne pogodbe o izvedbi javnega naročila. Če je v primeru iz b. ali c. točke opravljenih več zaporednih sprememb, velja ta omejitev za vrednost vseh sprememb skupaj. Če vključuje pogodba o izvedbi javnega naročila določbo o valorizaciji denarnih obveznosti, se kot referenčna vrednost za izračun najvišje dovoljene vrednosti sprememb v primeru iz b. ali c. točke uporabi vrednost pogodbe s posodobljenimi cenami.</w:t>
      </w:r>
    </w:p>
    <w:p w14:paraId="53E1FDB4" w14:textId="77777777" w:rsidR="006F2074" w:rsidRDefault="00E86819" w:rsidP="002C1F3B">
      <w:pPr>
        <w:spacing w:before="225" w:after="120" w:line="240" w:lineRule="auto"/>
        <w:jc w:val="both"/>
      </w:pPr>
      <w:r>
        <w:rPr>
          <w:rFonts w:ascii="Arial" w:hAnsi="Arial" w:cs="Arial"/>
          <w:color w:val="000000"/>
          <w:sz w:val="18"/>
          <w:szCs w:val="18"/>
        </w:rPr>
        <w:t>Sprememba pogodbe o izvedbi javnega naročila med njegovo veljavnostjo se šteje za bistveno, če se zaradi te spremembe pogodba znatno razlikuje od prvotno oddanega javnega naročila. Ne glede na prejšnje odstavke tega člena sprememba v vsakem primeru šteje za bistveno, če je izpolnjen vsaj eden od naslednjih pogojev:</w:t>
      </w:r>
    </w:p>
    <w:tbl>
      <w:tblPr>
        <w:tblStyle w:val="NormalTablePHPDOCX"/>
        <w:tblW w:w="0" w:type="auto"/>
        <w:tblInd w:w="108" w:type="dxa"/>
        <w:tblLook w:val="04A0" w:firstRow="1" w:lastRow="0" w:firstColumn="1" w:lastColumn="0" w:noHBand="0" w:noVBand="1"/>
      </w:tblPr>
      <w:tblGrid>
        <w:gridCol w:w="8962"/>
      </w:tblGrid>
      <w:tr w:rsidR="006F2074" w14:paraId="761A1E0F" w14:textId="77777777">
        <w:tc>
          <w:tcPr>
            <w:tcW w:w="0" w:type="auto"/>
            <w:tcMar>
              <w:top w:w="0" w:type="auto"/>
              <w:bottom w:w="0" w:type="auto"/>
            </w:tcMar>
          </w:tcPr>
          <w:p w14:paraId="1FCEC7D9" w14:textId="77777777" w:rsidR="006F2074" w:rsidRDefault="00E86819" w:rsidP="00234DC1">
            <w:pPr>
              <w:numPr>
                <w:ilvl w:val="0"/>
                <w:numId w:val="15"/>
              </w:numPr>
              <w:jc w:val="both"/>
              <w:rPr>
                <w:rFonts w:ascii="Arial" w:hAnsi="Arial" w:cs="Arial"/>
                <w:color w:val="000000"/>
                <w:sz w:val="18"/>
                <w:szCs w:val="18"/>
              </w:rPr>
            </w:pPr>
            <w:r>
              <w:rPr>
                <w:rFonts w:ascii="Arial" w:hAnsi="Arial" w:cs="Arial"/>
                <w:color w:val="000000"/>
                <w:sz w:val="18"/>
                <w:szCs w:val="18"/>
              </w:rPr>
              <w:t>sprememba uvaja pogoje, ki bi, če bi bili del prvotnega postopka javnega naročanja, omogočili udeležbo drugih kandidatov kot tistih, ki so bili prvotno izbrani, ali sprejem druge ponudbe kot tiste, ki je bila prvotno izbrana, ali pa bi k sodelovanju v postopku javnega naročanja pritegnili še druge udeležence;</w:t>
            </w:r>
          </w:p>
          <w:p w14:paraId="5AD5810F" w14:textId="77777777" w:rsidR="006F2074" w:rsidRDefault="00E86819" w:rsidP="00234DC1">
            <w:pPr>
              <w:numPr>
                <w:ilvl w:val="0"/>
                <w:numId w:val="15"/>
              </w:numPr>
              <w:jc w:val="both"/>
              <w:rPr>
                <w:rFonts w:ascii="Arial" w:hAnsi="Arial" w:cs="Arial"/>
                <w:color w:val="000000"/>
                <w:sz w:val="18"/>
                <w:szCs w:val="18"/>
              </w:rPr>
            </w:pPr>
            <w:r>
              <w:rPr>
                <w:rFonts w:ascii="Arial" w:hAnsi="Arial" w:cs="Arial"/>
                <w:color w:val="000000"/>
                <w:sz w:val="18"/>
                <w:szCs w:val="18"/>
              </w:rPr>
              <w:t>sprememba spreminja ekonomsko ravnotežje pogodbe o izvedbi javnega naročila v korist izvajalca na način, ki ni bil predviden v prvotni pogodbi;</w:t>
            </w:r>
          </w:p>
          <w:p w14:paraId="4BC50340" w14:textId="77777777" w:rsidR="006F2074" w:rsidRDefault="00E86819" w:rsidP="00234DC1">
            <w:pPr>
              <w:numPr>
                <w:ilvl w:val="0"/>
                <w:numId w:val="15"/>
              </w:numPr>
              <w:jc w:val="both"/>
              <w:rPr>
                <w:rFonts w:ascii="Arial" w:hAnsi="Arial" w:cs="Arial"/>
                <w:color w:val="000000"/>
                <w:sz w:val="18"/>
                <w:szCs w:val="18"/>
              </w:rPr>
            </w:pPr>
            <w:r>
              <w:rPr>
                <w:rFonts w:ascii="Arial" w:hAnsi="Arial" w:cs="Arial"/>
                <w:color w:val="000000"/>
                <w:sz w:val="18"/>
                <w:szCs w:val="18"/>
              </w:rPr>
              <w:t>zaradi spremembe je znatno razširjen obseg pogodbe o izvedbi javnega naročila;</w:t>
            </w:r>
          </w:p>
          <w:p w14:paraId="601A902E" w14:textId="77777777" w:rsidR="006F2074" w:rsidRDefault="00E86819" w:rsidP="00234DC1">
            <w:pPr>
              <w:numPr>
                <w:ilvl w:val="0"/>
                <w:numId w:val="15"/>
              </w:numPr>
              <w:jc w:val="both"/>
              <w:rPr>
                <w:rFonts w:ascii="Arial" w:hAnsi="Arial" w:cs="Arial"/>
                <w:color w:val="000000"/>
                <w:sz w:val="18"/>
                <w:szCs w:val="18"/>
              </w:rPr>
            </w:pPr>
            <w:r>
              <w:rPr>
                <w:rFonts w:ascii="Arial" w:hAnsi="Arial" w:cs="Arial"/>
                <w:color w:val="000000"/>
                <w:sz w:val="18"/>
                <w:szCs w:val="18"/>
              </w:rPr>
              <w:t>drug gospodarski subjekt zamenja prvotnega izvajalca v primeru, ki ni naveden v d. točki.</w:t>
            </w:r>
          </w:p>
        </w:tc>
      </w:tr>
    </w:tbl>
    <w:p w14:paraId="63000E1F" w14:textId="77777777" w:rsidR="006F2074" w:rsidRDefault="006F2074"/>
    <w:tbl>
      <w:tblPr>
        <w:tblStyle w:val="NormalTablePHPDOCX"/>
        <w:tblW w:w="2500" w:type="pct"/>
        <w:tblInd w:w="108" w:type="dxa"/>
        <w:tblLook w:val="04A0" w:firstRow="1" w:lastRow="0" w:firstColumn="1" w:lastColumn="0" w:noHBand="0" w:noVBand="1"/>
      </w:tblPr>
      <w:tblGrid>
        <w:gridCol w:w="4535"/>
      </w:tblGrid>
      <w:tr w:rsidR="006F2074" w14:paraId="44FC6633" w14:textId="77777777">
        <w:tc>
          <w:tcPr>
            <w:tcW w:w="0" w:type="auto"/>
            <w:shd w:val="clear" w:color="auto" w:fill="000000"/>
            <w:tcMar>
              <w:top w:w="150" w:type="dxa"/>
              <w:bottom w:w="150" w:type="dxa"/>
            </w:tcMar>
            <w:vAlign w:val="center"/>
          </w:tcPr>
          <w:p w14:paraId="142AB207" w14:textId="77777777" w:rsidR="006F2074" w:rsidRDefault="00E86819">
            <w:r>
              <w:rPr>
                <w:rFonts w:ascii="Arial" w:hAnsi="Arial" w:cs="Arial"/>
                <w:b/>
                <w:bCs/>
                <w:color w:val="FFFFFF"/>
                <w:position w:val="-2"/>
                <w:sz w:val="18"/>
                <w:szCs w:val="18"/>
                <w:shd w:val="clear" w:color="auto" w:fill="000000"/>
              </w:rPr>
              <w:t>11. Zaupnost ponudbene dokumentacije</w:t>
            </w:r>
          </w:p>
        </w:tc>
      </w:tr>
    </w:tbl>
    <w:p w14:paraId="21E97A16" w14:textId="77777777" w:rsidR="006F2074" w:rsidRDefault="00E86819">
      <w:pPr>
        <w:spacing w:before="225" w:after="225" w:line="240" w:lineRule="auto"/>
        <w:jc w:val="both"/>
      </w:pPr>
      <w:r>
        <w:rPr>
          <w:rFonts w:ascii="Arial" w:hAnsi="Arial" w:cs="Arial"/>
          <w:color w:val="000000"/>
          <w:sz w:val="18"/>
          <w:szCs w:val="18"/>
        </w:rPr>
        <w:t>Ponudniki, ki z udeležbo v postopku oziroma izvajanju pogodbenih obveznosti izvedo za zaupne podatke oziroma poslovne skrivnosti, so jih dolžni varovati v skladu s predpisi, ki urejajo varovanje poslovne skrivnosti.</w:t>
      </w:r>
    </w:p>
    <w:p w14:paraId="14FD6361" w14:textId="77777777" w:rsidR="006F2074" w:rsidRDefault="00E86819">
      <w:pPr>
        <w:spacing w:before="225" w:after="225" w:line="240" w:lineRule="auto"/>
        <w:jc w:val="both"/>
      </w:pPr>
      <w:r>
        <w:rPr>
          <w:rFonts w:ascii="Arial" w:hAnsi="Arial" w:cs="Arial"/>
          <w:color w:val="000000"/>
          <w:sz w:val="18"/>
          <w:szCs w:val="18"/>
        </w:rPr>
        <w:t>Podatki, ki jih bo ponudnik upravičeno označil kot zaupne oziroma poslovno skrivnost, bodo uporabljeni zgolj za namene postopka in ne bodo dostopni nikomur zunaj kroga oseb, ki bodo vključene v postopek konkretnega javnega naročila. Ti podatki ne bodo objavljeni na odpiranju ponudb niti v nadaljevanju postopka ali pozneje, razen v primeru, da bo ponudnik sam oddal ponudbo na način, da bodo poslovne skrivnosti in ostali podatki vidni javnosti.</w:t>
      </w:r>
    </w:p>
    <w:p w14:paraId="57DA3B5B" w14:textId="77777777" w:rsidR="006F2074" w:rsidRDefault="00E86819" w:rsidP="002C1F3B">
      <w:pPr>
        <w:spacing w:before="225" w:after="120" w:line="240" w:lineRule="auto"/>
        <w:jc w:val="both"/>
      </w:pPr>
      <w:r>
        <w:rPr>
          <w:rFonts w:ascii="Arial" w:hAnsi="Arial" w:cs="Arial"/>
          <w:color w:val="000000"/>
          <w:sz w:val="18"/>
          <w:szCs w:val="18"/>
        </w:rPr>
        <w:t>Skladno z določili zakona, ki ureja poslovno skrivnost, poslovna skrivnost zajema nerazkrito strokovno znanje, izkušnje in poslovne informacije, ki izpolnjuje naslednje zahteve:</w:t>
      </w:r>
    </w:p>
    <w:tbl>
      <w:tblPr>
        <w:tblStyle w:val="NormalTablePHPDOCX"/>
        <w:tblW w:w="0" w:type="auto"/>
        <w:tblInd w:w="108" w:type="dxa"/>
        <w:tblLook w:val="04A0" w:firstRow="1" w:lastRow="0" w:firstColumn="1" w:lastColumn="0" w:noHBand="0" w:noVBand="1"/>
      </w:tblPr>
      <w:tblGrid>
        <w:gridCol w:w="8962"/>
      </w:tblGrid>
      <w:tr w:rsidR="006F2074" w14:paraId="42BCF7BD" w14:textId="77777777">
        <w:tc>
          <w:tcPr>
            <w:tcW w:w="0" w:type="auto"/>
            <w:tcMar>
              <w:top w:w="0" w:type="auto"/>
              <w:bottom w:w="0" w:type="auto"/>
            </w:tcMar>
          </w:tcPr>
          <w:p w14:paraId="6A23F7F5" w14:textId="77777777" w:rsidR="006F2074" w:rsidRDefault="00E86819" w:rsidP="00234DC1">
            <w:pPr>
              <w:numPr>
                <w:ilvl w:val="0"/>
                <w:numId w:val="16"/>
              </w:numPr>
              <w:rPr>
                <w:rFonts w:ascii="Arial" w:hAnsi="Arial" w:cs="Arial"/>
                <w:color w:val="000000"/>
                <w:sz w:val="18"/>
                <w:szCs w:val="18"/>
              </w:rPr>
            </w:pPr>
            <w:r>
              <w:rPr>
                <w:rFonts w:ascii="Arial" w:hAnsi="Arial" w:cs="Arial"/>
                <w:color w:val="000000"/>
                <w:sz w:val="18"/>
                <w:szCs w:val="18"/>
              </w:rPr>
              <w:t>je skrivnost, ki ni splošno znana ali lahko dosegljiva osebam v krogih, ki se običajno ukvarjajo s to vrsto informacij;</w:t>
            </w:r>
          </w:p>
          <w:p w14:paraId="00EC7369" w14:textId="77777777" w:rsidR="006F2074" w:rsidRDefault="00E86819" w:rsidP="00234DC1">
            <w:pPr>
              <w:numPr>
                <w:ilvl w:val="0"/>
                <w:numId w:val="16"/>
              </w:numPr>
              <w:rPr>
                <w:rFonts w:ascii="Arial" w:hAnsi="Arial" w:cs="Arial"/>
                <w:color w:val="000000"/>
                <w:sz w:val="18"/>
                <w:szCs w:val="18"/>
              </w:rPr>
            </w:pPr>
            <w:r>
              <w:rPr>
                <w:rFonts w:ascii="Arial" w:hAnsi="Arial" w:cs="Arial"/>
                <w:color w:val="000000"/>
                <w:sz w:val="18"/>
                <w:szCs w:val="18"/>
              </w:rPr>
              <w:t>ima tržno vrednost;</w:t>
            </w:r>
          </w:p>
          <w:p w14:paraId="0A142ADC" w14:textId="77777777" w:rsidR="006F2074" w:rsidRDefault="00E86819" w:rsidP="00234DC1">
            <w:pPr>
              <w:numPr>
                <w:ilvl w:val="0"/>
                <w:numId w:val="16"/>
              </w:numPr>
              <w:rPr>
                <w:rFonts w:ascii="Arial" w:hAnsi="Arial" w:cs="Arial"/>
                <w:color w:val="000000"/>
                <w:sz w:val="18"/>
                <w:szCs w:val="18"/>
              </w:rPr>
            </w:pPr>
            <w:r>
              <w:rPr>
                <w:rFonts w:ascii="Arial" w:hAnsi="Arial" w:cs="Arial"/>
                <w:color w:val="000000"/>
                <w:sz w:val="18"/>
                <w:szCs w:val="18"/>
              </w:rPr>
              <w:t>imetnik poslovne skrivnosti je v danih okoliščinah razumno ukrepal, da jo ohrani kot skrivnost.</w:t>
            </w:r>
          </w:p>
        </w:tc>
      </w:tr>
    </w:tbl>
    <w:p w14:paraId="6678ED61" w14:textId="77777777" w:rsidR="006F2074" w:rsidRDefault="00E86819">
      <w:pPr>
        <w:spacing w:before="225" w:after="225" w:line="240" w:lineRule="auto"/>
        <w:jc w:val="both"/>
      </w:pPr>
      <w:r>
        <w:rPr>
          <w:rFonts w:ascii="Arial" w:hAnsi="Arial" w:cs="Arial"/>
          <w:color w:val="000000"/>
          <w:sz w:val="18"/>
          <w:szCs w:val="18"/>
        </w:rPr>
        <w:t>Domneva se, da je zahteva iz tretje alineje prejšnjega odstavka izpolnjena, če je imetnik poslovne skrivnosti informacijo določil kot poslovno skrivnost v pisni obliki in o tem seznanil naročnika in vse osebe, ki prihajajo v stik ali se seznanijo s to informacijo, zlasti družbenike, delavce, člane organov družbe in druge osebe. Za poslovno skrivnost se ne morejo določiti informacije, ki so po zakonu javne, ali informacije o kršitvi zakona ali dobrih poslovnih običajev. </w:t>
      </w:r>
    </w:p>
    <w:p w14:paraId="483790FB" w14:textId="77777777" w:rsidR="006F2074" w:rsidRDefault="00E86819">
      <w:pPr>
        <w:spacing w:before="225" w:after="225" w:line="240" w:lineRule="auto"/>
        <w:jc w:val="both"/>
      </w:pPr>
      <w:r>
        <w:rPr>
          <w:rFonts w:ascii="Arial" w:hAnsi="Arial" w:cs="Arial"/>
          <w:color w:val="000000"/>
          <w:sz w:val="18"/>
          <w:szCs w:val="18"/>
        </w:rPr>
        <w:t>Na podlagi drugega odstavka 35. člena ZJN-3 so javni podatki specifikacije ponujenega blaga, storitve ali gradnje in količina iz te specifikacije, cena na enoto, vrednost posamezne postavke in skupna vrednost iz ponudbe ter vsi tisti podatki, ki so vplivali na razvrstitev ponudbe v okviru drugih meril. Vsi podatki, ki so na podlagi ZJN-3 javni oziroma podatki, ki so javni na podlagi drugega zakona, ne bodo obravnavani kot poslovna skrivnost, ne glede na to, ali jih bo ponudnik opredelil oziroma označil kot take.</w:t>
      </w:r>
    </w:p>
    <w:p w14:paraId="16C1D8DC" w14:textId="77777777" w:rsidR="006F2074" w:rsidRDefault="00E86819">
      <w:pPr>
        <w:spacing w:before="225" w:after="225" w:line="240" w:lineRule="auto"/>
        <w:jc w:val="both"/>
      </w:pPr>
      <w:r>
        <w:rPr>
          <w:rFonts w:ascii="Arial" w:hAnsi="Arial" w:cs="Arial"/>
          <w:color w:val="000000"/>
          <w:sz w:val="18"/>
          <w:szCs w:val="18"/>
        </w:rPr>
        <w:t>Naročnik bo obravnaval kot poslovno skrivnost tiste dokumente v prijavni oz. ponudbeni dokumentaciji, ki bodo kot taki opredeljeni v sklepu ali na drug način v pisni obliki, tako da bo jasno, da ponudnik takšno informacijo šteje za poslovno skrivnost.</w:t>
      </w:r>
    </w:p>
    <w:tbl>
      <w:tblPr>
        <w:tblStyle w:val="NormalTablePHPDOCX"/>
        <w:tblW w:w="2500" w:type="pct"/>
        <w:tblInd w:w="108" w:type="dxa"/>
        <w:tblLook w:val="04A0" w:firstRow="1" w:lastRow="0" w:firstColumn="1" w:lastColumn="0" w:noHBand="0" w:noVBand="1"/>
      </w:tblPr>
      <w:tblGrid>
        <w:gridCol w:w="4535"/>
      </w:tblGrid>
      <w:tr w:rsidR="006F2074" w14:paraId="64D9B090" w14:textId="77777777">
        <w:tc>
          <w:tcPr>
            <w:tcW w:w="0" w:type="auto"/>
            <w:shd w:val="clear" w:color="auto" w:fill="000000"/>
            <w:tcMar>
              <w:top w:w="150" w:type="dxa"/>
              <w:bottom w:w="150" w:type="dxa"/>
            </w:tcMar>
            <w:vAlign w:val="center"/>
          </w:tcPr>
          <w:p w14:paraId="25A92413" w14:textId="77777777" w:rsidR="006F2074" w:rsidRDefault="00E86819">
            <w:r>
              <w:rPr>
                <w:rFonts w:ascii="Arial" w:hAnsi="Arial" w:cs="Arial"/>
                <w:b/>
                <w:bCs/>
                <w:color w:val="FFFFFF"/>
                <w:position w:val="-2"/>
                <w:sz w:val="18"/>
                <w:szCs w:val="18"/>
                <w:shd w:val="clear" w:color="auto" w:fill="000000"/>
              </w:rPr>
              <w:t>12. Način predložitve dokumentov v ponudbi</w:t>
            </w:r>
          </w:p>
        </w:tc>
      </w:tr>
    </w:tbl>
    <w:p w14:paraId="0E575EFB" w14:textId="77777777" w:rsidR="006F2074" w:rsidRDefault="00E86819" w:rsidP="002C1F3B">
      <w:pPr>
        <w:spacing w:before="225" w:after="120" w:line="240" w:lineRule="auto"/>
        <w:jc w:val="both"/>
      </w:pPr>
      <w:r>
        <w:rPr>
          <w:rFonts w:ascii="Arial" w:hAnsi="Arial" w:cs="Arial"/>
          <w:color w:val="000000"/>
          <w:sz w:val="18"/>
          <w:szCs w:val="18"/>
        </w:rPr>
        <w:t>Zaželeno je:</w:t>
      </w:r>
    </w:p>
    <w:tbl>
      <w:tblPr>
        <w:tblStyle w:val="NormalTablePHPDOCX"/>
        <w:tblW w:w="0" w:type="auto"/>
        <w:tblInd w:w="108" w:type="dxa"/>
        <w:tblLook w:val="04A0" w:firstRow="1" w:lastRow="0" w:firstColumn="1" w:lastColumn="0" w:noHBand="0" w:noVBand="1"/>
      </w:tblPr>
      <w:tblGrid>
        <w:gridCol w:w="8962"/>
      </w:tblGrid>
      <w:tr w:rsidR="006F2074" w14:paraId="45D31E99" w14:textId="77777777">
        <w:tc>
          <w:tcPr>
            <w:tcW w:w="0" w:type="auto"/>
            <w:tcMar>
              <w:top w:w="0" w:type="auto"/>
              <w:bottom w:w="0" w:type="auto"/>
            </w:tcMar>
          </w:tcPr>
          <w:p w14:paraId="48E36E6B" w14:textId="77777777" w:rsidR="006F2074" w:rsidRDefault="00E86819" w:rsidP="00234DC1">
            <w:pPr>
              <w:numPr>
                <w:ilvl w:val="0"/>
                <w:numId w:val="17"/>
              </w:numPr>
              <w:jc w:val="both"/>
              <w:rPr>
                <w:rFonts w:ascii="Arial" w:hAnsi="Arial" w:cs="Arial"/>
                <w:color w:val="000000"/>
                <w:sz w:val="18"/>
                <w:szCs w:val="18"/>
              </w:rPr>
            </w:pPr>
            <w:r>
              <w:rPr>
                <w:rFonts w:ascii="Arial" w:hAnsi="Arial" w:cs="Arial"/>
                <w:color w:val="000000"/>
                <w:sz w:val="18"/>
                <w:szCs w:val="18"/>
              </w:rPr>
              <w:t>da so vsi dokumenti na mestih, kjer je to označeno, podpisani s strani pooblaščene osebe in žigosani z žigom ponudnika;</w:t>
            </w:r>
          </w:p>
          <w:p w14:paraId="580FD14B" w14:textId="77777777" w:rsidR="006F2074" w:rsidRDefault="00E86819" w:rsidP="00234DC1">
            <w:pPr>
              <w:numPr>
                <w:ilvl w:val="0"/>
                <w:numId w:val="17"/>
              </w:numPr>
              <w:jc w:val="both"/>
              <w:rPr>
                <w:rFonts w:ascii="Arial" w:hAnsi="Arial" w:cs="Arial"/>
                <w:color w:val="000000"/>
                <w:sz w:val="18"/>
                <w:szCs w:val="18"/>
              </w:rPr>
            </w:pPr>
            <w:r>
              <w:rPr>
                <w:rFonts w:ascii="Arial" w:hAnsi="Arial" w:cs="Arial"/>
                <w:color w:val="000000"/>
                <w:sz w:val="18"/>
                <w:szCs w:val="18"/>
              </w:rPr>
              <w:t>da so vse strani v ponudbi oštevilčene z zaporednimi številkami, ponudnik pa v spremnem dopisu navede skupno število strani v ponudbi;</w:t>
            </w:r>
          </w:p>
          <w:p w14:paraId="71DCFC97" w14:textId="77777777" w:rsidR="006F2074" w:rsidRDefault="00E86819" w:rsidP="00234DC1">
            <w:pPr>
              <w:numPr>
                <w:ilvl w:val="0"/>
                <w:numId w:val="17"/>
              </w:numPr>
              <w:jc w:val="both"/>
              <w:rPr>
                <w:rFonts w:ascii="Arial" w:hAnsi="Arial" w:cs="Arial"/>
                <w:color w:val="000000"/>
                <w:sz w:val="18"/>
                <w:szCs w:val="18"/>
              </w:rPr>
            </w:pPr>
            <w:r>
              <w:rPr>
                <w:rFonts w:ascii="Arial" w:hAnsi="Arial" w:cs="Arial"/>
                <w:color w:val="000000"/>
                <w:sz w:val="18"/>
                <w:szCs w:val="18"/>
              </w:rPr>
              <w:t>da ponudnik morebitne popravke opremi z žigom in podpisom svoje pooblaščene osebe.</w:t>
            </w:r>
          </w:p>
        </w:tc>
      </w:tr>
    </w:tbl>
    <w:p w14:paraId="4F49A33B" w14:textId="77777777" w:rsidR="006F2074" w:rsidRDefault="00E86819">
      <w:pPr>
        <w:spacing w:before="225" w:after="225" w:line="240" w:lineRule="auto"/>
        <w:jc w:val="both"/>
      </w:pPr>
      <w:r>
        <w:rPr>
          <w:rFonts w:ascii="Arial" w:hAnsi="Arial" w:cs="Arial"/>
          <w:color w:val="000000"/>
          <w:sz w:val="18"/>
          <w:szCs w:val="18"/>
        </w:rPr>
        <w:t>Odsotnost zgornjih zahtev ne pomeni neposrednega razloga za zavrnitev ponudbe, pač pa lahko v okviru ZJN-3 naročnik ponudnika pozove na odpravo teh pomanjkljivosti. Naročnik bo upošteval tudi takšno ponudbo, v kolikor bodo iz nje izhajale vse opredeljene vsebinske zahteve in vsi zahtevani dokumenti in bo ponudba vsaj v bistvenih delih podpisana s strani pooblaščene osebe ponudnika.</w:t>
      </w:r>
    </w:p>
    <w:p w14:paraId="5707EB7E" w14:textId="77777777" w:rsidR="006F2074" w:rsidRDefault="00E86819">
      <w:pPr>
        <w:spacing w:before="225" w:after="225" w:line="240" w:lineRule="auto"/>
        <w:jc w:val="both"/>
      </w:pPr>
      <w:r>
        <w:rPr>
          <w:rFonts w:ascii="Arial" w:hAnsi="Arial" w:cs="Arial"/>
          <w:color w:val="000000"/>
          <w:sz w:val="18"/>
          <w:szCs w:val="18"/>
        </w:rPr>
        <w:t>Kadar je zahtevano dokazilo, ponudniku ni potrebno predložiti originala (elektronsko podpisanega dokumenta), pač pa zadostuje fotokopija dokazila, razen v primerih, kjer je izrecno navedeno drugače. Naročnik pa lahko v postopku preverjanja ponudb od ponudnika kadarkoli zahteva, da mu predloži na vpogled original, ki ga lahko primerja z v ponudbi dano fotokopijo. Vsi dokumenti, ki jih predloži ponudnik, morajo izkazovati aktualno in resnično stanje ponudnika (stanje v trenutku oddaje ponudbe). Ponudnik mora zahtevani dokument predložiti v roku, ki ga določi naročnik, v nasprotnem primeru bo naročnik ponudbo zavrnil.</w:t>
      </w:r>
    </w:p>
    <w:p w14:paraId="65E2318A" w14:textId="77777777" w:rsidR="006F2074" w:rsidRDefault="00E86819">
      <w:pPr>
        <w:spacing w:before="225" w:after="225" w:line="240" w:lineRule="auto"/>
        <w:jc w:val="both"/>
      </w:pPr>
      <w:r>
        <w:rPr>
          <w:rFonts w:ascii="Arial" w:hAnsi="Arial" w:cs="Arial"/>
          <w:color w:val="000000"/>
          <w:sz w:val="18"/>
          <w:szCs w:val="18"/>
        </w:rPr>
        <w:t>Če obstaja naročnikova zahteva po najvišji dovoljeni starosti dokumentov, ki jih ponudnik prilaga kot dokazila, je to navedeno ob vsakem posameznem dokazilu.</w:t>
      </w:r>
    </w:p>
    <w:p w14:paraId="31936322" w14:textId="77777777" w:rsidR="006F2074" w:rsidRDefault="00E86819">
      <w:pPr>
        <w:spacing w:before="225" w:after="225" w:line="240" w:lineRule="auto"/>
        <w:jc w:val="both"/>
      </w:pPr>
      <w:r>
        <w:rPr>
          <w:rFonts w:ascii="Arial" w:hAnsi="Arial" w:cs="Arial"/>
          <w:color w:val="000000"/>
          <w:sz w:val="18"/>
          <w:szCs w:val="18"/>
        </w:rPr>
        <w:t>Če država članica ali tretja država dokumentov in potrdil, ki se jih s to razpisno dokumentacijo zahtevajo, ne izdaja ali če ti ne zajemajo vseh primerov, ki so z razlogi za izključitev opredeljeni,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tbl>
      <w:tblPr>
        <w:tblStyle w:val="NormalTablePHPDOCX"/>
        <w:tblW w:w="2500" w:type="pct"/>
        <w:tblInd w:w="108" w:type="dxa"/>
        <w:tblLook w:val="04A0" w:firstRow="1" w:lastRow="0" w:firstColumn="1" w:lastColumn="0" w:noHBand="0" w:noVBand="1"/>
      </w:tblPr>
      <w:tblGrid>
        <w:gridCol w:w="4535"/>
      </w:tblGrid>
      <w:tr w:rsidR="006F2074" w14:paraId="350146B7" w14:textId="77777777">
        <w:tc>
          <w:tcPr>
            <w:tcW w:w="0" w:type="auto"/>
            <w:shd w:val="clear" w:color="auto" w:fill="000000"/>
            <w:tcMar>
              <w:top w:w="150" w:type="dxa"/>
              <w:bottom w:w="150" w:type="dxa"/>
            </w:tcMar>
            <w:vAlign w:val="center"/>
          </w:tcPr>
          <w:p w14:paraId="7E4EEDAF" w14:textId="77777777" w:rsidR="006F2074" w:rsidRDefault="00E86819">
            <w:r>
              <w:rPr>
                <w:rFonts w:ascii="Arial" w:hAnsi="Arial" w:cs="Arial"/>
                <w:b/>
                <w:bCs/>
                <w:color w:val="FFFFFF"/>
                <w:position w:val="-2"/>
                <w:sz w:val="18"/>
                <w:szCs w:val="18"/>
                <w:shd w:val="clear" w:color="auto" w:fill="000000"/>
              </w:rPr>
              <w:t>13. Ponudbena cena in plačilni pogoji</w:t>
            </w:r>
          </w:p>
        </w:tc>
      </w:tr>
    </w:tbl>
    <w:p w14:paraId="0D02A2F1" w14:textId="77777777" w:rsidR="006F2074" w:rsidRDefault="00E86819">
      <w:pPr>
        <w:spacing w:before="225" w:after="225" w:line="240" w:lineRule="auto"/>
        <w:jc w:val="both"/>
      </w:pPr>
      <w:r>
        <w:rPr>
          <w:rFonts w:ascii="Arial" w:hAnsi="Arial" w:cs="Arial"/>
          <w:color w:val="000000"/>
          <w:sz w:val="18"/>
          <w:szCs w:val="18"/>
        </w:rPr>
        <w:t>Cene v ponudbi morajo biti izražene v evrih (EUR) in morajo vključevati vse stroške, davke in morebitne popuste tako, da naročnika ne bremenijo kakršni koli drugi stroški, povezani z predmetom javnega naročila.</w:t>
      </w:r>
    </w:p>
    <w:p w14:paraId="39319D77" w14:textId="77777777" w:rsidR="006F2074" w:rsidRDefault="00E86819">
      <w:pPr>
        <w:spacing w:before="225" w:after="225" w:line="240" w:lineRule="auto"/>
        <w:jc w:val="both"/>
      </w:pPr>
      <w:r>
        <w:rPr>
          <w:rFonts w:ascii="Arial" w:hAnsi="Arial" w:cs="Arial"/>
          <w:b/>
          <w:bCs/>
          <w:color w:val="000000"/>
          <w:sz w:val="18"/>
          <w:szCs w:val="18"/>
        </w:rPr>
        <w:t>POPUSTI NA PONUDBENE CENE - V kolikor ponudnik ponuja popust, ga mora vključiti v končno ponudbeno vrednost posameznih postavk popisa del (cena na enoto in skupna vrednost postavke). V primeru, da ponudnik pred rokom za predložitev ponudb spreminja že oddano ponudbo v delu, ki se nanaša na ponudbene cene, morajo predložiti tudi nove popise del z vključenimi morebitnimi popusti na posamezne postavke (cena na enoto in skupna vrednost postavke). </w:t>
      </w:r>
      <w:r>
        <w:rPr>
          <w:rFonts w:ascii="Arial" w:hAnsi="Arial" w:cs="Arial"/>
          <w:color w:val="000000"/>
          <w:sz w:val="18"/>
          <w:szCs w:val="18"/>
        </w:rPr>
        <w:t>V kolikor bo ponudnik v nasprotju s temi navodili ponudil zgolj popust na skupno ponudbeno vrednost, bo takšna ponudba zavrnjena, saj ponudbe v času po roku za predložitev ponudb ni več mogoče spreminjati v delu, ki se nanaša na vrednost posameznih postavk in cene na enoto. Navedeno pa ne velja v primeru, ko je v predračunu ali popisih del pripravljenih s strani naročnika izrecno predvideno (npr. posebno polje ali postavka), da ponudniki lahko navedejo popuste. V takšnem primeru se upošteva, da je popust v navedenem odstotku ali znesku (sorazmerno) podan na vse vrednosti postavk in cene na enoto, ki jih vključuje. Cena na enoto je v takšnem primeru navedena cena na enota, zmanjšana za navedeni popust (v odstotku oziroma sorazmernem delu vrednosti).</w:t>
      </w:r>
    </w:p>
    <w:p w14:paraId="3F72B4A0" w14:textId="77777777" w:rsidR="006F2074" w:rsidRDefault="00E86819">
      <w:pPr>
        <w:spacing w:before="225" w:after="225" w:line="240" w:lineRule="auto"/>
        <w:jc w:val="both"/>
      </w:pPr>
      <w:r>
        <w:rPr>
          <w:rFonts w:ascii="Arial" w:hAnsi="Arial" w:cs="Arial"/>
          <w:color w:val="000000"/>
          <w:sz w:val="18"/>
          <w:szCs w:val="18"/>
        </w:rPr>
        <w:t>Ponujene cene so fiksne in nespremenljive najmanj za ves čas trajanja pogodbe. Pogodbeni stranki se lahko dogovorita zgolj za znižanje ponudbenih cen.</w:t>
      </w:r>
    </w:p>
    <w:p w14:paraId="2E882229" w14:textId="77777777" w:rsidR="006F2074" w:rsidRDefault="00E86819">
      <w:pPr>
        <w:spacing w:before="225" w:after="225" w:line="240" w:lineRule="auto"/>
        <w:jc w:val="both"/>
      </w:pPr>
      <w:r>
        <w:rPr>
          <w:rFonts w:ascii="Arial" w:hAnsi="Arial" w:cs="Arial"/>
          <w:b/>
          <w:bCs/>
          <w:color w:val="000000"/>
          <w:sz w:val="18"/>
          <w:szCs w:val="18"/>
        </w:rPr>
        <w:t>Ponudnik mora ponuditi cene za vse postavke (cena na enoto in skupna vrednost postavke) v popisih del. V primeru, da pri posamezni postavki ne bo navedena cena (prazno polje), bo naročnik štel, da ponudnik postavko ponuja brezplačno (po ceni 0,00 EUR). V primeru, da bo ponudnik pri postavki (cena na enoto in skupna vrednost postavke) uporabil znak »/« ali podobno, bo naročnik štel, da te postavke ne ponuja. Ponudnike posebej opozarjamo, da navedejo tudi vrednosti za postavke nepredvidenih del na mestih, kjer so zahtevane.</w:t>
      </w:r>
    </w:p>
    <w:p w14:paraId="37935609" w14:textId="77777777" w:rsidR="006F2074" w:rsidRDefault="00E86819">
      <w:pPr>
        <w:spacing w:before="225" w:after="225" w:line="240" w:lineRule="auto"/>
        <w:jc w:val="both"/>
      </w:pPr>
      <w:r>
        <w:rPr>
          <w:rFonts w:ascii="Arial" w:hAnsi="Arial" w:cs="Arial"/>
          <w:color w:val="000000"/>
          <w:sz w:val="18"/>
          <w:szCs w:val="18"/>
        </w:rPr>
        <w:t>V obrazec ponudbe se vpiše končno ponudbeno vrednost.</w:t>
      </w:r>
    </w:p>
    <w:p w14:paraId="2A587AA0" w14:textId="77777777" w:rsidR="006F2074" w:rsidRDefault="00E86819">
      <w:pPr>
        <w:spacing w:before="225" w:after="225" w:line="240" w:lineRule="auto"/>
        <w:jc w:val="both"/>
      </w:pPr>
      <w:r>
        <w:rPr>
          <w:rFonts w:ascii="Arial" w:hAnsi="Arial" w:cs="Arial"/>
          <w:b/>
          <w:bCs/>
          <w:color w:val="000000"/>
          <w:sz w:val="18"/>
          <w:szCs w:val="18"/>
        </w:rPr>
        <w:t>Izvedena dela se bodo obračunala skladno z določili vzorca pogodbe.</w:t>
      </w:r>
    </w:p>
    <w:p w14:paraId="1F65206C" w14:textId="77777777" w:rsidR="006F2074" w:rsidRDefault="00E86819">
      <w:pPr>
        <w:spacing w:before="225" w:after="225" w:line="240" w:lineRule="auto"/>
        <w:jc w:val="both"/>
      </w:pPr>
      <w:r>
        <w:rPr>
          <w:rFonts w:ascii="Arial" w:hAnsi="Arial" w:cs="Arial"/>
          <w:color w:val="000000"/>
          <w:sz w:val="18"/>
          <w:szCs w:val="18"/>
        </w:rPr>
        <w:t>Cene na enoto ponudbenih del morajo biti fiksne in nespremenljive do konca izvajanja predmetnega javnega naročila. V končni ponudbeni ceni so zajeti tudi vsi stroški za izvedbo dogovorjenih del, predvidenih s projektno dokumentacijo, pa tudi dela, ki s projektno dokumentacijo niso predvidena, so pa predpisana z veljavnimi predpisi, soglasji in pravili stroke, ali če so potrebna za zagotovitev varnosti, stabilnosti in funkcionalnosti objekta. V enotne ponudbene cene mora ponudnik vključiti tudi ceno za ureditev gradbišča, kot so opozorilne table, deponija za gradbene odpadke ter vse manipulativne in ostale stroške (denimo zapore cest, potrebna dovoljenja za dela ipd.), ki so potrebni pri izvedbi predmeta javnega naročila.</w:t>
      </w:r>
    </w:p>
    <w:p w14:paraId="05998FFA" w14:textId="77777777" w:rsidR="006F2074" w:rsidRDefault="00E86819">
      <w:pPr>
        <w:spacing w:before="225" w:after="225" w:line="240" w:lineRule="auto"/>
        <w:jc w:val="both"/>
      </w:pPr>
      <w:r>
        <w:rPr>
          <w:rFonts w:ascii="Arial" w:hAnsi="Arial" w:cs="Arial"/>
          <w:color w:val="000000"/>
          <w:sz w:val="18"/>
          <w:szCs w:val="18"/>
        </w:rPr>
        <w:t>V končni ponudbeni ceni mora ponudnik zajeti tudi naslednje stroške (kjer niso ločeno opredeljeni, se šteje da so vključeni v ceno povezanih postavk):</w:t>
      </w:r>
    </w:p>
    <w:tbl>
      <w:tblPr>
        <w:tblStyle w:val="NormalTablePHPDOCX"/>
        <w:tblW w:w="0" w:type="auto"/>
        <w:tblInd w:w="108" w:type="dxa"/>
        <w:tblLook w:val="04A0" w:firstRow="1" w:lastRow="0" w:firstColumn="1" w:lastColumn="0" w:noHBand="0" w:noVBand="1"/>
      </w:tblPr>
      <w:tblGrid>
        <w:gridCol w:w="8962"/>
      </w:tblGrid>
      <w:tr w:rsidR="006F2074" w14:paraId="67175327" w14:textId="77777777">
        <w:tc>
          <w:tcPr>
            <w:tcW w:w="0" w:type="auto"/>
            <w:tcMar>
              <w:top w:w="0" w:type="auto"/>
              <w:bottom w:w="0" w:type="auto"/>
            </w:tcMar>
          </w:tcPr>
          <w:p w14:paraId="6F351AE5" w14:textId="77777777" w:rsidR="006F2074" w:rsidRDefault="00E86819" w:rsidP="002C1F3B">
            <w:pPr>
              <w:numPr>
                <w:ilvl w:val="0"/>
                <w:numId w:val="18"/>
              </w:numPr>
              <w:tabs>
                <w:tab w:val="clear" w:pos="720"/>
                <w:tab w:val="num" w:pos="491"/>
              </w:tabs>
              <w:ind w:left="491" w:hanging="491"/>
              <w:rPr>
                <w:rFonts w:ascii="Arial" w:hAnsi="Arial" w:cs="Arial"/>
                <w:color w:val="000000"/>
                <w:sz w:val="18"/>
                <w:szCs w:val="18"/>
              </w:rPr>
            </w:pPr>
            <w:r>
              <w:rPr>
                <w:rFonts w:ascii="Arial" w:hAnsi="Arial" w:cs="Arial"/>
                <w:color w:val="000000"/>
                <w:sz w:val="18"/>
                <w:szCs w:val="18"/>
              </w:rPr>
              <w:t>stroške pripravljalnih del, organizacije, vodenja, ureditve in varovanja gradbišča, vključno s postavitvami vseh potrebnih začasnih objektov (sanitarije, pisarna na gradbišču, ipd.);</w:t>
            </w:r>
          </w:p>
          <w:p w14:paraId="6355C26B" w14:textId="77777777" w:rsidR="006F2074" w:rsidRDefault="00E86819" w:rsidP="002C1F3B">
            <w:pPr>
              <w:numPr>
                <w:ilvl w:val="0"/>
                <w:numId w:val="18"/>
              </w:numPr>
              <w:tabs>
                <w:tab w:val="clear" w:pos="720"/>
                <w:tab w:val="num" w:pos="491"/>
              </w:tabs>
              <w:ind w:left="491" w:hanging="491"/>
              <w:rPr>
                <w:rFonts w:ascii="Arial" w:hAnsi="Arial" w:cs="Arial"/>
                <w:color w:val="000000"/>
                <w:sz w:val="18"/>
                <w:szCs w:val="18"/>
              </w:rPr>
            </w:pPr>
            <w:r>
              <w:rPr>
                <w:rFonts w:ascii="Arial" w:hAnsi="Arial" w:cs="Arial"/>
                <w:color w:val="000000"/>
                <w:sz w:val="18"/>
                <w:szCs w:val="18"/>
              </w:rPr>
              <w:t>stroške vsakodnevnega sprotnega čiščenja gradbišča, sortiranje odpadkov v zato namenjene zabojnike in sprotni odvoz in zamenjavo polnih zabojev;</w:t>
            </w:r>
          </w:p>
          <w:p w14:paraId="6C106D31" w14:textId="77777777" w:rsidR="006F2074" w:rsidRDefault="00E86819" w:rsidP="002C1F3B">
            <w:pPr>
              <w:numPr>
                <w:ilvl w:val="0"/>
                <w:numId w:val="18"/>
              </w:numPr>
              <w:tabs>
                <w:tab w:val="clear" w:pos="720"/>
                <w:tab w:val="num" w:pos="491"/>
              </w:tabs>
              <w:ind w:left="491" w:hanging="491"/>
              <w:rPr>
                <w:rFonts w:ascii="Arial" w:hAnsi="Arial" w:cs="Arial"/>
                <w:color w:val="000000"/>
                <w:sz w:val="18"/>
                <w:szCs w:val="18"/>
              </w:rPr>
            </w:pPr>
            <w:r>
              <w:rPr>
                <w:rFonts w:ascii="Arial" w:hAnsi="Arial" w:cs="Arial"/>
                <w:color w:val="000000"/>
                <w:sz w:val="18"/>
                <w:szCs w:val="18"/>
              </w:rPr>
              <w:t>stroške odvoza odpadnega material (izkopov in gradbenih odpadkov) na ustrezno deponijo;</w:t>
            </w:r>
          </w:p>
          <w:p w14:paraId="4D39E756" w14:textId="77777777" w:rsidR="006F2074" w:rsidRDefault="00E86819" w:rsidP="002C1F3B">
            <w:pPr>
              <w:numPr>
                <w:ilvl w:val="0"/>
                <w:numId w:val="18"/>
              </w:numPr>
              <w:tabs>
                <w:tab w:val="clear" w:pos="720"/>
                <w:tab w:val="num" w:pos="491"/>
              </w:tabs>
              <w:ind w:left="491" w:hanging="491"/>
              <w:rPr>
                <w:rFonts w:ascii="Arial" w:hAnsi="Arial" w:cs="Arial"/>
                <w:color w:val="000000"/>
                <w:sz w:val="18"/>
                <w:szCs w:val="18"/>
              </w:rPr>
            </w:pPr>
            <w:r>
              <w:rPr>
                <w:rFonts w:ascii="Arial" w:hAnsi="Arial" w:cs="Arial"/>
                <w:color w:val="000000"/>
                <w:sz w:val="18"/>
                <w:szCs w:val="18"/>
              </w:rPr>
              <w:t>stroške nabave in vgradnje vsega materiala, predvidenega za vgradnjo;</w:t>
            </w:r>
          </w:p>
          <w:p w14:paraId="416CB5DE" w14:textId="77777777" w:rsidR="006F2074" w:rsidRDefault="00E86819" w:rsidP="002C1F3B">
            <w:pPr>
              <w:numPr>
                <w:ilvl w:val="0"/>
                <w:numId w:val="18"/>
              </w:numPr>
              <w:tabs>
                <w:tab w:val="clear" w:pos="720"/>
                <w:tab w:val="num" w:pos="491"/>
              </w:tabs>
              <w:ind w:left="491" w:hanging="491"/>
              <w:rPr>
                <w:rFonts w:ascii="Arial" w:hAnsi="Arial" w:cs="Arial"/>
                <w:color w:val="000000"/>
                <w:sz w:val="18"/>
                <w:szCs w:val="18"/>
              </w:rPr>
            </w:pPr>
            <w:r>
              <w:rPr>
                <w:rFonts w:ascii="Arial" w:hAnsi="Arial" w:cs="Arial"/>
                <w:color w:val="000000"/>
                <w:sz w:val="18"/>
                <w:szCs w:val="18"/>
              </w:rPr>
              <w:t>izdelavo ali najem in koriščenje, montažo in demontažo vseh delovnih ter zaščitnih ograj, ipd.;</w:t>
            </w:r>
          </w:p>
          <w:p w14:paraId="0289E782" w14:textId="77777777" w:rsidR="006F2074" w:rsidRDefault="00E86819" w:rsidP="002C1F3B">
            <w:pPr>
              <w:numPr>
                <w:ilvl w:val="0"/>
                <w:numId w:val="18"/>
              </w:numPr>
              <w:tabs>
                <w:tab w:val="clear" w:pos="720"/>
                <w:tab w:val="num" w:pos="491"/>
              </w:tabs>
              <w:ind w:left="491" w:hanging="491"/>
              <w:rPr>
                <w:rFonts w:ascii="Arial" w:hAnsi="Arial" w:cs="Arial"/>
                <w:color w:val="000000"/>
                <w:sz w:val="18"/>
                <w:szCs w:val="18"/>
              </w:rPr>
            </w:pPr>
            <w:r>
              <w:rPr>
                <w:rFonts w:ascii="Arial" w:hAnsi="Arial" w:cs="Arial"/>
                <w:color w:val="000000"/>
                <w:sz w:val="18"/>
                <w:szCs w:val="18"/>
              </w:rPr>
              <w:t>stroški organiziranja in označevanja prometne ureditve v času izvajanja del (zapore cest, obvozi, table, prometni znaki in signalizacija, ipd.);</w:t>
            </w:r>
          </w:p>
          <w:p w14:paraId="7F83223E" w14:textId="77777777" w:rsidR="006F2074" w:rsidRDefault="00E86819" w:rsidP="002C1F3B">
            <w:pPr>
              <w:numPr>
                <w:ilvl w:val="0"/>
                <w:numId w:val="18"/>
              </w:numPr>
              <w:tabs>
                <w:tab w:val="clear" w:pos="720"/>
                <w:tab w:val="num" w:pos="491"/>
              </w:tabs>
              <w:ind w:left="491" w:hanging="491"/>
              <w:rPr>
                <w:rFonts w:ascii="Arial" w:hAnsi="Arial" w:cs="Arial"/>
                <w:color w:val="000000"/>
                <w:sz w:val="18"/>
                <w:szCs w:val="18"/>
              </w:rPr>
            </w:pPr>
            <w:r>
              <w:rPr>
                <w:rFonts w:ascii="Arial" w:hAnsi="Arial" w:cs="Arial"/>
                <w:color w:val="000000"/>
                <w:sz w:val="18"/>
                <w:szCs w:val="18"/>
              </w:rPr>
              <w:t>stroške prevozov, raztovarjanja in skladiščenja na gradbišču ter notranjega transporta na gradbišču;</w:t>
            </w:r>
          </w:p>
          <w:p w14:paraId="64C59152" w14:textId="77777777" w:rsidR="006F2074" w:rsidRDefault="00E86819" w:rsidP="002C1F3B">
            <w:pPr>
              <w:numPr>
                <w:ilvl w:val="0"/>
                <w:numId w:val="18"/>
              </w:numPr>
              <w:tabs>
                <w:tab w:val="clear" w:pos="720"/>
                <w:tab w:val="num" w:pos="491"/>
              </w:tabs>
              <w:ind w:left="491" w:hanging="491"/>
              <w:rPr>
                <w:rFonts w:ascii="Arial" w:hAnsi="Arial" w:cs="Arial"/>
                <w:color w:val="000000"/>
                <w:sz w:val="18"/>
                <w:szCs w:val="18"/>
              </w:rPr>
            </w:pPr>
            <w:r>
              <w:rPr>
                <w:rFonts w:ascii="Arial" w:hAnsi="Arial" w:cs="Arial"/>
                <w:color w:val="000000"/>
                <w:sz w:val="18"/>
                <w:szCs w:val="18"/>
              </w:rPr>
              <w:t>stroške zaključnih del na gradbišču z odvozom odvečnega materiala in stroške vzpostavitve prvotnega stanja, kjer bo to potrebno;</w:t>
            </w:r>
          </w:p>
          <w:p w14:paraId="0A64DDD2" w14:textId="77777777" w:rsidR="006F2074" w:rsidRDefault="00E86819" w:rsidP="002C1F3B">
            <w:pPr>
              <w:numPr>
                <w:ilvl w:val="0"/>
                <w:numId w:val="18"/>
              </w:numPr>
              <w:tabs>
                <w:tab w:val="clear" w:pos="720"/>
                <w:tab w:val="num" w:pos="491"/>
              </w:tabs>
              <w:ind w:left="491" w:hanging="491"/>
              <w:rPr>
                <w:rFonts w:ascii="Arial" w:hAnsi="Arial" w:cs="Arial"/>
                <w:color w:val="000000"/>
                <w:sz w:val="18"/>
                <w:szCs w:val="18"/>
              </w:rPr>
            </w:pPr>
            <w:r>
              <w:rPr>
                <w:rFonts w:ascii="Arial" w:hAnsi="Arial" w:cs="Arial"/>
                <w:color w:val="000000"/>
                <w:sz w:val="18"/>
                <w:szCs w:val="18"/>
              </w:rPr>
              <w:t>stroške zavarovanja gradbišča v času izvedbe del in delavcev ter materiala na gradbišču v času izvajanja del, od začetka del do pridobitve uporabnega dovoljenja. Zavarovanje mora biti izvršeno pri pooblaščeni zavarovalni družbi, izvajalec mora kopijo police za vrednost predpisanih del dostaviti naročniku;</w:t>
            </w:r>
          </w:p>
          <w:p w14:paraId="5A9E6B66" w14:textId="77777777" w:rsidR="006F2074" w:rsidRDefault="00E86819" w:rsidP="002C1F3B">
            <w:pPr>
              <w:numPr>
                <w:ilvl w:val="0"/>
                <w:numId w:val="18"/>
              </w:numPr>
              <w:tabs>
                <w:tab w:val="clear" w:pos="720"/>
                <w:tab w:val="num" w:pos="491"/>
              </w:tabs>
              <w:ind w:left="491" w:hanging="491"/>
              <w:rPr>
                <w:rFonts w:ascii="Arial" w:hAnsi="Arial" w:cs="Arial"/>
                <w:color w:val="000000"/>
                <w:sz w:val="18"/>
                <w:szCs w:val="18"/>
              </w:rPr>
            </w:pPr>
            <w:r>
              <w:rPr>
                <w:rFonts w:ascii="Arial" w:hAnsi="Arial" w:cs="Arial"/>
                <w:color w:val="000000"/>
                <w:sz w:val="18"/>
                <w:szCs w:val="18"/>
              </w:rPr>
              <w:t>stroške predpisanih ukrepov varstva pri delu in varstva pred požarom, ki jih mora izvajalec obvezno upoštevati;</w:t>
            </w:r>
          </w:p>
          <w:p w14:paraId="0A8B050B" w14:textId="77777777" w:rsidR="006F2074" w:rsidRDefault="00E86819" w:rsidP="002C1F3B">
            <w:pPr>
              <w:numPr>
                <w:ilvl w:val="0"/>
                <w:numId w:val="18"/>
              </w:numPr>
              <w:tabs>
                <w:tab w:val="clear" w:pos="720"/>
                <w:tab w:val="num" w:pos="491"/>
              </w:tabs>
              <w:ind w:left="491" w:hanging="491"/>
              <w:rPr>
                <w:rFonts w:ascii="Arial" w:hAnsi="Arial" w:cs="Arial"/>
                <w:color w:val="000000"/>
                <w:sz w:val="18"/>
                <w:szCs w:val="18"/>
              </w:rPr>
            </w:pPr>
            <w:r>
              <w:rPr>
                <w:rFonts w:ascii="Arial" w:hAnsi="Arial" w:cs="Arial"/>
                <w:color w:val="000000"/>
                <w:sz w:val="18"/>
                <w:szCs w:val="18"/>
              </w:rPr>
              <w:t>stroške za popravilo morebitnih škod, ki bi nastale na objektih, dovoznih cestah, zunanjem okolju, komunalnih vodih in priključkih po krivdi izvajalca;</w:t>
            </w:r>
          </w:p>
          <w:p w14:paraId="124D3A6F" w14:textId="77777777" w:rsidR="006F2074" w:rsidRDefault="00E86819" w:rsidP="002C1F3B">
            <w:pPr>
              <w:numPr>
                <w:ilvl w:val="0"/>
                <w:numId w:val="18"/>
              </w:numPr>
              <w:tabs>
                <w:tab w:val="clear" w:pos="720"/>
                <w:tab w:val="num" w:pos="491"/>
              </w:tabs>
              <w:ind w:left="491" w:hanging="491"/>
              <w:rPr>
                <w:rFonts w:ascii="Arial" w:hAnsi="Arial" w:cs="Arial"/>
                <w:color w:val="000000"/>
                <w:sz w:val="18"/>
                <w:szCs w:val="18"/>
              </w:rPr>
            </w:pPr>
            <w:r>
              <w:rPr>
                <w:rFonts w:ascii="Arial" w:hAnsi="Arial" w:cs="Arial"/>
                <w:color w:val="000000"/>
                <w:sz w:val="18"/>
                <w:szCs w:val="18"/>
              </w:rPr>
              <w:t>škode povzročene tretjim osebam ali odškodnine za poškodbe tretjih oseb;</w:t>
            </w:r>
          </w:p>
          <w:p w14:paraId="37C77A15" w14:textId="77777777" w:rsidR="006F2074" w:rsidRDefault="00E86819" w:rsidP="002C1F3B">
            <w:pPr>
              <w:numPr>
                <w:ilvl w:val="0"/>
                <w:numId w:val="18"/>
              </w:numPr>
              <w:tabs>
                <w:tab w:val="clear" w:pos="720"/>
                <w:tab w:val="num" w:pos="491"/>
              </w:tabs>
              <w:ind w:left="491" w:hanging="491"/>
              <w:rPr>
                <w:rFonts w:ascii="Arial" w:hAnsi="Arial" w:cs="Arial"/>
                <w:color w:val="000000"/>
                <w:sz w:val="18"/>
                <w:szCs w:val="18"/>
              </w:rPr>
            </w:pPr>
            <w:r>
              <w:rPr>
                <w:rFonts w:ascii="Arial" w:hAnsi="Arial" w:cs="Arial"/>
                <w:color w:val="000000"/>
                <w:sz w:val="18"/>
                <w:szCs w:val="18"/>
              </w:rPr>
              <w:t>stroške vseh predpisanih kontrol materialov, atestov in garancij za vgrajene materiale, stroške nostrifikacije in meritev pooblaščenih institucij, potrebnih za uspešno primopredajo del, pri čemer morajo biti dokumenti obvezno prevedeni v slovenščino in nostrificirani od pooblaščene institucije v RS;</w:t>
            </w:r>
          </w:p>
          <w:p w14:paraId="7AA35596" w14:textId="77777777" w:rsidR="006F2074" w:rsidRDefault="00E86819" w:rsidP="002C1F3B">
            <w:pPr>
              <w:numPr>
                <w:ilvl w:val="0"/>
                <w:numId w:val="18"/>
              </w:numPr>
              <w:tabs>
                <w:tab w:val="clear" w:pos="720"/>
                <w:tab w:val="num" w:pos="491"/>
              </w:tabs>
              <w:ind w:left="491" w:hanging="491"/>
              <w:rPr>
                <w:rFonts w:ascii="Arial" w:hAnsi="Arial" w:cs="Arial"/>
                <w:color w:val="000000"/>
                <w:sz w:val="18"/>
                <w:szCs w:val="18"/>
              </w:rPr>
            </w:pPr>
            <w:r>
              <w:rPr>
                <w:rFonts w:ascii="Arial" w:hAnsi="Arial" w:cs="Arial"/>
                <w:color w:val="000000"/>
                <w:sz w:val="18"/>
                <w:szCs w:val="18"/>
              </w:rPr>
              <w:t>morebitni ne-našteti, a za izvedbo neobhodno potrebni ostali stroški.</w:t>
            </w:r>
          </w:p>
        </w:tc>
      </w:tr>
    </w:tbl>
    <w:p w14:paraId="04DDDC28" w14:textId="77777777" w:rsidR="006F2074" w:rsidRDefault="00E86819">
      <w:pPr>
        <w:spacing w:before="225" w:after="225" w:line="240" w:lineRule="auto"/>
        <w:jc w:val="both"/>
      </w:pPr>
      <w:r>
        <w:rPr>
          <w:rFonts w:ascii="Arial" w:hAnsi="Arial" w:cs="Arial"/>
          <w:color w:val="000000"/>
          <w:sz w:val="18"/>
          <w:szCs w:val="18"/>
        </w:rPr>
        <w:t>Ne glede na določila splošnih in posebnih pogojev pogodbe, morajo biti vsi zgoraj navedeni stroški vključeni v ponudbeno ceno.</w:t>
      </w:r>
    </w:p>
    <w:p w14:paraId="4E53ADF7" w14:textId="111F7CAE" w:rsidR="006F2074" w:rsidRDefault="00E86819">
      <w:pPr>
        <w:spacing w:before="225" w:after="225" w:line="240" w:lineRule="auto"/>
        <w:jc w:val="both"/>
      </w:pPr>
      <w:r>
        <w:rPr>
          <w:rFonts w:ascii="Arial" w:hAnsi="Arial" w:cs="Arial"/>
          <w:color w:val="000000"/>
          <w:sz w:val="18"/>
          <w:szCs w:val="18"/>
        </w:rPr>
        <w:t>Izvajalec izstavi račun v elektronski obliki (</w:t>
      </w:r>
      <w:proofErr w:type="spellStart"/>
      <w:r>
        <w:rPr>
          <w:rFonts w:ascii="Arial" w:hAnsi="Arial" w:cs="Arial"/>
          <w:color w:val="000000"/>
          <w:sz w:val="18"/>
          <w:szCs w:val="18"/>
        </w:rPr>
        <w:t>eRačun</w:t>
      </w:r>
      <w:proofErr w:type="spellEnd"/>
      <w:r>
        <w:rPr>
          <w:rFonts w:ascii="Arial" w:hAnsi="Arial" w:cs="Arial"/>
          <w:color w:val="000000"/>
          <w:sz w:val="18"/>
          <w:szCs w:val="18"/>
        </w:rPr>
        <w:t xml:space="preserve">) preko spletnega portala </w:t>
      </w:r>
      <w:proofErr w:type="spellStart"/>
      <w:r>
        <w:rPr>
          <w:rFonts w:ascii="Arial" w:hAnsi="Arial" w:cs="Arial"/>
          <w:color w:val="000000"/>
          <w:sz w:val="18"/>
          <w:szCs w:val="18"/>
        </w:rPr>
        <w:t>UJPnet</w:t>
      </w:r>
      <w:proofErr w:type="spellEnd"/>
      <w:r>
        <w:rPr>
          <w:rFonts w:ascii="Arial" w:hAnsi="Arial" w:cs="Arial"/>
          <w:color w:val="000000"/>
          <w:sz w:val="18"/>
          <w:szCs w:val="18"/>
        </w:rPr>
        <w:t xml:space="preserve">. Kot uradni prejem računa se šteje datum </w:t>
      </w:r>
      <w:r w:rsidR="00E42E3E">
        <w:rPr>
          <w:rFonts w:ascii="Arial" w:hAnsi="Arial" w:cs="Arial"/>
          <w:color w:val="000000"/>
          <w:sz w:val="18"/>
          <w:szCs w:val="18"/>
        </w:rPr>
        <w:t>prejema r</w:t>
      </w:r>
      <w:r>
        <w:rPr>
          <w:rFonts w:ascii="Arial" w:hAnsi="Arial" w:cs="Arial"/>
          <w:color w:val="000000"/>
          <w:sz w:val="18"/>
          <w:szCs w:val="18"/>
        </w:rPr>
        <w:t xml:space="preserve">ačuna v sistem </w:t>
      </w:r>
      <w:proofErr w:type="spellStart"/>
      <w:r>
        <w:rPr>
          <w:rFonts w:ascii="Arial" w:hAnsi="Arial" w:cs="Arial"/>
          <w:color w:val="000000"/>
          <w:sz w:val="18"/>
          <w:szCs w:val="18"/>
        </w:rPr>
        <w:t>UJPnet</w:t>
      </w:r>
      <w:proofErr w:type="spellEnd"/>
      <w:r w:rsidR="00E42E3E">
        <w:rPr>
          <w:rFonts w:ascii="Arial" w:hAnsi="Arial" w:cs="Arial"/>
          <w:color w:val="000000"/>
          <w:sz w:val="18"/>
          <w:szCs w:val="18"/>
        </w:rPr>
        <w:t xml:space="preserve"> na strani naročnika.</w:t>
      </w:r>
    </w:p>
    <w:p w14:paraId="7B45C8D9" w14:textId="77777777" w:rsidR="006F2074" w:rsidRDefault="00E86819">
      <w:pPr>
        <w:spacing w:before="225" w:after="225" w:line="240" w:lineRule="auto"/>
        <w:jc w:val="both"/>
      </w:pPr>
      <w:r>
        <w:rPr>
          <w:rFonts w:ascii="Arial" w:hAnsi="Arial" w:cs="Arial"/>
          <w:color w:val="000000"/>
          <w:sz w:val="18"/>
          <w:szCs w:val="18"/>
        </w:rPr>
        <w:t>V primeru izvajanja javnega naročila s podizvajalci, ki skladno z 2. in 3. odstavkom 94. člena ZJN-3 zahtevajo neposredna plačila s strani naročnika, so obvezne priloge računu glavnega izvajalca računi oz. situacije podizvajalcev, ki jih je glavni izvajalec predhodno potrdil.</w:t>
      </w:r>
    </w:p>
    <w:tbl>
      <w:tblPr>
        <w:tblStyle w:val="NormalTablePHPDOCX"/>
        <w:tblW w:w="2500" w:type="pct"/>
        <w:tblInd w:w="108" w:type="dxa"/>
        <w:tblLook w:val="04A0" w:firstRow="1" w:lastRow="0" w:firstColumn="1" w:lastColumn="0" w:noHBand="0" w:noVBand="1"/>
      </w:tblPr>
      <w:tblGrid>
        <w:gridCol w:w="4535"/>
      </w:tblGrid>
      <w:tr w:rsidR="006F2074" w14:paraId="43659CFA" w14:textId="77777777">
        <w:tc>
          <w:tcPr>
            <w:tcW w:w="0" w:type="auto"/>
            <w:shd w:val="clear" w:color="auto" w:fill="000000"/>
            <w:tcMar>
              <w:top w:w="150" w:type="dxa"/>
              <w:bottom w:w="150" w:type="dxa"/>
            </w:tcMar>
            <w:vAlign w:val="center"/>
          </w:tcPr>
          <w:p w14:paraId="3F373128" w14:textId="77777777" w:rsidR="006F2074" w:rsidRDefault="00E86819">
            <w:r>
              <w:rPr>
                <w:rFonts w:ascii="Arial" w:hAnsi="Arial" w:cs="Arial"/>
                <w:b/>
                <w:bCs/>
                <w:color w:val="FFFFFF"/>
                <w:position w:val="-2"/>
                <w:sz w:val="18"/>
                <w:szCs w:val="18"/>
                <w:shd w:val="clear" w:color="auto" w:fill="000000"/>
              </w:rPr>
              <w:t>14. Veljavnost ponudbe</w:t>
            </w:r>
          </w:p>
        </w:tc>
      </w:tr>
    </w:tbl>
    <w:p w14:paraId="2C440DAB" w14:textId="77777777" w:rsidR="006F2074" w:rsidRDefault="00E86819">
      <w:pPr>
        <w:spacing w:before="225" w:after="225" w:line="240" w:lineRule="auto"/>
        <w:jc w:val="both"/>
      </w:pPr>
      <w:r>
        <w:rPr>
          <w:rFonts w:ascii="Arial" w:hAnsi="Arial" w:cs="Arial"/>
          <w:color w:val="000000"/>
          <w:sz w:val="18"/>
          <w:szCs w:val="18"/>
        </w:rPr>
        <w:t>Ponudba velja najmanj 90 dni od roka za predložitev ponudb. V primeru krajšega roka veljavnosti ponudbe se ponudba zavrne.</w:t>
      </w:r>
    </w:p>
    <w:p w14:paraId="49CD33B6" w14:textId="77777777" w:rsidR="006F2074" w:rsidRDefault="00E86819">
      <w:pPr>
        <w:spacing w:before="225" w:after="225" w:line="240" w:lineRule="auto"/>
        <w:jc w:val="both"/>
      </w:pPr>
      <w:r>
        <w:rPr>
          <w:rFonts w:ascii="Arial" w:hAnsi="Arial" w:cs="Arial"/>
          <w:color w:val="000000"/>
          <w:sz w:val="18"/>
          <w:szCs w:val="18"/>
        </w:rPr>
        <w:t>Naročnik opozarja ponudnike, da prekratek rok veljavnosti ponudbe predstavlja napako, ki se je ne da odpraviti v fazi po roku za predložitev ponudb. Naročnik lahko zahteva, da ponudniki podaljšajo čas veljavnosti ponudb za določeno dodatno obdobje. Ponudnik lahko zavrne zahtevo za podaljšanje ponudbe, ne da bi s tem zapadlo zavarovanje resnosti ponudbe, če je bilo to zahtevano in dano.</w:t>
      </w:r>
    </w:p>
    <w:tbl>
      <w:tblPr>
        <w:tblStyle w:val="NormalTablePHPDOCX"/>
        <w:tblW w:w="2500" w:type="pct"/>
        <w:tblInd w:w="108" w:type="dxa"/>
        <w:tblLook w:val="04A0" w:firstRow="1" w:lastRow="0" w:firstColumn="1" w:lastColumn="0" w:noHBand="0" w:noVBand="1"/>
      </w:tblPr>
      <w:tblGrid>
        <w:gridCol w:w="4535"/>
      </w:tblGrid>
      <w:tr w:rsidR="006F2074" w14:paraId="68DB50ED" w14:textId="77777777">
        <w:tc>
          <w:tcPr>
            <w:tcW w:w="0" w:type="auto"/>
            <w:shd w:val="clear" w:color="auto" w:fill="000000"/>
            <w:tcMar>
              <w:top w:w="150" w:type="dxa"/>
              <w:bottom w:w="150" w:type="dxa"/>
            </w:tcMar>
            <w:vAlign w:val="center"/>
          </w:tcPr>
          <w:p w14:paraId="604597BE" w14:textId="77777777" w:rsidR="006F2074" w:rsidRDefault="00E86819">
            <w:r>
              <w:rPr>
                <w:rFonts w:ascii="Arial" w:hAnsi="Arial" w:cs="Arial"/>
                <w:b/>
                <w:bCs/>
                <w:color w:val="FFFFFF"/>
                <w:position w:val="-2"/>
                <w:sz w:val="18"/>
                <w:szCs w:val="18"/>
                <w:shd w:val="clear" w:color="auto" w:fill="000000"/>
              </w:rPr>
              <w:t>15. Pravno varstvo</w:t>
            </w:r>
          </w:p>
        </w:tc>
      </w:tr>
    </w:tbl>
    <w:p w14:paraId="40BC8C6F" w14:textId="77777777" w:rsidR="006F2074" w:rsidRDefault="00E86819">
      <w:pPr>
        <w:spacing w:before="225" w:after="225" w:line="240" w:lineRule="auto"/>
        <w:jc w:val="both"/>
      </w:pPr>
      <w:r>
        <w:rPr>
          <w:rFonts w:ascii="Arial" w:hAnsi="Arial" w:cs="Arial"/>
          <w:color w:val="000000"/>
          <w:sz w:val="18"/>
          <w:szCs w:val="18"/>
        </w:rPr>
        <w:t>Pravno varstvo v postopku javnega naročanja je zagotovljeno v skladu z določbami Zakona o pravnem varstvu v postopkih javnega naročanja (v nadaljevanju: ZPVPJN), po postopku in na način kot ga določa zakon.  Zahtevek za revizijo, ki se nanaša na vsebino objave, povabilo k oddaji ponudbe ali razpisno dokumentacijo, se vloži v desetih delovnih dneh od dneva objave obvestila o naročilu ali prejema povabila k oddaji ponudbe. 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vloži v desetih delovnih dneh od dneva objave obvestila o dodatnih informacijah, informacijah o nedokončanem postopku ali popravku, če se s tem obvestilom spreminjajo ali dopolnjujejo zahteve ali merila za izbiro najugodnejšega ponudnika.</w:t>
      </w:r>
    </w:p>
    <w:p w14:paraId="1C644D3A" w14:textId="77777777" w:rsidR="006F2074" w:rsidRDefault="00E86819">
      <w:pPr>
        <w:spacing w:before="225" w:after="225" w:line="240" w:lineRule="auto"/>
        <w:jc w:val="both"/>
      </w:pPr>
      <w:r>
        <w:rPr>
          <w:rFonts w:ascii="Arial" w:hAnsi="Arial" w:cs="Arial"/>
          <w:color w:val="000000"/>
          <w:sz w:val="18"/>
          <w:szCs w:val="18"/>
        </w:rPr>
        <w:t>Zahteva za pravno varstvo v postopkih javnega naročanja se lahko vloži v vseh stopnjah postopka oddaje javnega naročila zoper vsako ravnanje naročnika, razen če zakon, ki ureja oddajo javnih naročil, ali ZPVPJN ne določa drugače. Zahtevo za pravno varstvo lahko vloži aktivno legitimirana oseba, kot jo določa 14. člen ZPVPJN.</w:t>
      </w:r>
    </w:p>
    <w:p w14:paraId="4EF367D0" w14:textId="77777777" w:rsidR="006F2074" w:rsidRDefault="00E86819">
      <w:pPr>
        <w:spacing w:before="225" w:after="225" w:line="240" w:lineRule="auto"/>
        <w:jc w:val="both"/>
      </w:pPr>
      <w:r>
        <w:rPr>
          <w:rFonts w:ascii="Arial" w:hAnsi="Arial" w:cs="Arial"/>
          <w:color w:val="000000"/>
          <w:sz w:val="18"/>
          <w:szCs w:val="18"/>
        </w:rPr>
        <w:t>Zahtevek za revizijo mora vsebovati vse obvezne sestavine, kot jih določa 15. člen ZPVPJN. </w:t>
      </w:r>
    </w:p>
    <w:p w14:paraId="6AE263D0" w14:textId="77777777" w:rsidR="006F2074" w:rsidRDefault="00E86819">
      <w:pPr>
        <w:spacing w:before="225" w:after="225" w:line="240" w:lineRule="auto"/>
        <w:jc w:val="both"/>
      </w:pPr>
      <w:r>
        <w:rPr>
          <w:rFonts w:ascii="Arial" w:hAnsi="Arial" w:cs="Arial"/>
          <w:color w:val="000000"/>
          <w:sz w:val="18"/>
          <w:szCs w:val="18"/>
        </w:rPr>
        <w:t>V predrevizijskem in revizijskem postopku se ne presojajo očitane kršitve, ki se nanašajo na vsebino objave, povabilo k oddaji ponudb ali razpisno dokumentacijo, če bi lahko vlagatelj ali drug morebitni ponudnik prek portala javnih naročil naročnika opozoril na očitano kršitev, pa te možnosti ni uporabil. Šteje se, da bi vlagatelj ali drug morebitni ponudnik prek portala javnih naročil lahko opozoril na očitano kršitev, če je bilo v postopku javnega naročanja na portalu javnih naročil objavljeno obvestilo o naročilu, na podlagi katerega ponudniki oddajo prijave ali ponudbe.</w:t>
      </w:r>
    </w:p>
    <w:p w14:paraId="0A1C06D2" w14:textId="77777777" w:rsidR="006F2074" w:rsidRDefault="00E86819">
      <w:pPr>
        <w:spacing w:before="225" w:after="225" w:line="240" w:lineRule="auto"/>
        <w:jc w:val="both"/>
      </w:pPr>
      <w:r>
        <w:rPr>
          <w:rFonts w:ascii="Arial" w:hAnsi="Arial" w:cs="Arial"/>
          <w:color w:val="000000"/>
          <w:sz w:val="18"/>
          <w:szCs w:val="18"/>
        </w:rPr>
        <w:t>Vlagatelj mora pred vložitvijo zahtevka za revizijo zoper vsebino razpisne dokumentacije ali vsebino objave plačati takso v višini 2.000,00 EUR.</w:t>
      </w:r>
    </w:p>
    <w:p w14:paraId="703E5B43" w14:textId="77777777" w:rsidR="006F2074" w:rsidRDefault="00E86819">
      <w:pPr>
        <w:spacing w:before="225" w:after="225" w:line="240" w:lineRule="auto"/>
        <w:jc w:val="both"/>
      </w:pPr>
      <w:r>
        <w:rPr>
          <w:rFonts w:ascii="Arial" w:hAnsi="Arial" w:cs="Arial"/>
          <w:color w:val="000000"/>
          <w:sz w:val="18"/>
          <w:szCs w:val="18"/>
        </w:rPr>
        <w:t>Taksa se plača na ustrezen podračun, ki je v skladu s predpisom, ki ureja podračune ter način plačevanja obveznih dajatev in drugih javnofinančnih prihodkov, odprt pri Banki Slovenije za namen plačila taks za predrevizijski in revizijski postopek. Natančne informacije o načinu plačila takse so dostopne na spletni strani Ministrstva za javno upravo: </w:t>
      </w:r>
    </w:p>
    <w:p w14:paraId="2340034A" w14:textId="77777777" w:rsidR="006F2074" w:rsidRDefault="00E86819">
      <w:pPr>
        <w:spacing w:before="225" w:after="225" w:line="240" w:lineRule="auto"/>
        <w:jc w:val="both"/>
      </w:pPr>
      <w:r>
        <w:rPr>
          <w:rFonts w:ascii="Arial" w:hAnsi="Arial" w:cs="Arial"/>
          <w:color w:val="000000"/>
          <w:sz w:val="18"/>
          <w:szCs w:val="18"/>
        </w:rPr>
        <w:t>https://ejn.gov.si/sistem/pravno-varstvo.html</w:t>
      </w:r>
    </w:p>
    <w:p w14:paraId="69CB01BA" w14:textId="77777777" w:rsidR="006F2074" w:rsidRDefault="00E86819">
      <w:pPr>
        <w:spacing w:before="225" w:after="225" w:line="240" w:lineRule="auto"/>
        <w:jc w:val="both"/>
      </w:pPr>
      <w:r>
        <w:rPr>
          <w:rFonts w:ascii="Arial" w:hAnsi="Arial" w:cs="Arial"/>
          <w:b/>
          <w:bCs/>
          <w:color w:val="000000"/>
          <w:sz w:val="18"/>
          <w:szCs w:val="18"/>
        </w:rPr>
        <w:t>Od 1. 1. 2021 se zahtevek za revizijo skladno z določbo 13.a člena ZPVPJN lahko vloži samo preko portala eRevizija na spletnem naslovu https://www.portalerevizija.si. </w:t>
      </w:r>
    </w:p>
    <w:p w14:paraId="2C0E203A" w14:textId="77777777" w:rsidR="006F2074" w:rsidRDefault="00E86819">
      <w:pPr>
        <w:spacing w:before="225" w:after="225" w:line="240" w:lineRule="auto"/>
        <w:jc w:val="both"/>
      </w:pPr>
      <w:r>
        <w:rPr>
          <w:rFonts w:ascii="Arial" w:hAnsi="Arial" w:cs="Arial"/>
          <w:color w:val="000000"/>
          <w:sz w:val="18"/>
          <w:szCs w:val="18"/>
        </w:rPr>
        <w:t>Zahtevek za revizijo se lahko vloži v roku iz 25. člena ZPVPJN.</w:t>
      </w:r>
    </w:p>
    <w:p w14:paraId="34F71AE0" w14:textId="77777777" w:rsidR="006F2074" w:rsidRDefault="00E86819">
      <w:pPr>
        <w:spacing w:before="225" w:after="225" w:line="240" w:lineRule="auto"/>
        <w:jc w:val="both"/>
      </w:pPr>
      <w:r>
        <w:rPr>
          <w:rFonts w:ascii="Arial" w:hAnsi="Arial" w:cs="Arial"/>
          <w:color w:val="000000"/>
          <w:sz w:val="18"/>
          <w:szCs w:val="18"/>
        </w:rPr>
        <w:t>Če naročnik ugotovi, da zahtevek za revizijo ni bil vložen pravočasno ali ga ni vložila aktivno legitimirana oseba iz 14. člena ZPVPJN, ali da ni bila plačana ustrezna taksa, ga najpozneje v treh delovnih dneh od prejema s sklepom zavrže.</w:t>
      </w:r>
    </w:p>
    <w:p w14:paraId="06CED9FF" w14:textId="77777777" w:rsidR="006F2074" w:rsidRDefault="006F2074">
      <w:pPr>
        <w:sectPr w:rsidR="006F2074" w:rsidSect="00F540C8">
          <w:pgSz w:w="11906" w:h="16838"/>
          <w:pgMar w:top="1418" w:right="1418" w:bottom="1418" w:left="1418" w:header="567" w:footer="224" w:gutter="0"/>
          <w:cols w:space="708"/>
          <w:docGrid w:linePitch="360"/>
        </w:sectPr>
      </w:pPr>
    </w:p>
    <w:p w14:paraId="488DBE37" w14:textId="77777777" w:rsidR="00C25086" w:rsidRPr="00A820C7" w:rsidRDefault="00E86819" w:rsidP="00E96A45">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ind w:left="1985"/>
        <w:rPr>
          <w:rFonts w:ascii="Arial" w:hAnsi="Arial" w:cs="Arial"/>
          <w:color w:val="FFFFFF" w:themeColor="background1"/>
        </w:rPr>
      </w:pPr>
      <w:r>
        <w:rPr>
          <w:rFonts w:ascii="Arial" w:hAnsi="Arial" w:cs="Arial"/>
          <w:color w:val="FFFFFF" w:themeColor="background1"/>
        </w:rPr>
        <w:t>Merila</w:t>
      </w:r>
    </w:p>
    <w:p w14:paraId="00C70EC3" w14:textId="77777777" w:rsidR="00C25086" w:rsidRDefault="00881E11" w:rsidP="00C25086">
      <w:pPr>
        <w:rPr>
          <w:rFonts w:ascii="Arial" w:hAnsi="Arial" w:cs="Arial"/>
          <w:sz w:val="18"/>
          <w:szCs w:val="18"/>
        </w:rPr>
      </w:pPr>
    </w:p>
    <w:p w14:paraId="6F8E0CF4" w14:textId="77777777" w:rsidR="006F2074" w:rsidRDefault="00E86819">
      <w:pPr>
        <w:spacing w:before="225" w:after="225" w:line="240" w:lineRule="auto"/>
        <w:jc w:val="both"/>
      </w:pPr>
      <w:r>
        <w:rPr>
          <w:rFonts w:ascii="Arial" w:hAnsi="Arial" w:cs="Arial"/>
          <w:color w:val="000000"/>
          <w:sz w:val="18"/>
          <w:szCs w:val="18"/>
        </w:rPr>
        <w:t xml:space="preserve">Izbira ponudb bo potekala po naslednjem kriteriju: </w:t>
      </w:r>
      <w:r>
        <w:rPr>
          <w:rFonts w:ascii="Arial" w:hAnsi="Arial" w:cs="Arial"/>
          <w:b/>
          <w:bCs/>
          <w:color w:val="000000"/>
          <w:sz w:val="18"/>
          <w:szCs w:val="18"/>
        </w:rPr>
        <w:t> ekonomsko najugodnejša ponudba.</w:t>
      </w:r>
    </w:p>
    <w:p w14:paraId="3793DCBC" w14:textId="77777777" w:rsidR="006F2074" w:rsidRDefault="00E86819">
      <w:pPr>
        <w:spacing w:before="225" w:after="225" w:line="240" w:lineRule="auto"/>
        <w:jc w:val="both"/>
      </w:pPr>
      <w:r>
        <w:rPr>
          <w:rFonts w:ascii="Arial" w:hAnsi="Arial" w:cs="Arial"/>
          <w:color w:val="000000"/>
          <w:sz w:val="18"/>
          <w:szCs w:val="18"/>
        </w:rPr>
        <w:t xml:space="preserve">Upoštevali se bodo naslednji </w:t>
      </w:r>
      <w:proofErr w:type="spellStart"/>
      <w:r>
        <w:rPr>
          <w:rFonts w:ascii="Arial" w:hAnsi="Arial" w:cs="Arial"/>
          <w:color w:val="000000"/>
          <w:sz w:val="18"/>
          <w:szCs w:val="18"/>
        </w:rPr>
        <w:t>ponderji</w:t>
      </w:r>
      <w:proofErr w:type="spellEnd"/>
      <w:r>
        <w:rPr>
          <w:rFonts w:ascii="Arial" w:hAnsi="Arial" w:cs="Arial"/>
          <w:color w:val="000000"/>
          <w:sz w:val="18"/>
          <w:szCs w:val="18"/>
        </w:rPr>
        <w:t>:</w:t>
      </w:r>
    </w:p>
    <w:tbl>
      <w:tblPr>
        <w:tblStyle w:val="NormalTablePHPDOCX"/>
        <w:tblW w:w="5000" w:type="pct"/>
        <w:tblInd w:w="108" w:type="dxa"/>
        <w:tblLook w:val="04A0" w:firstRow="1" w:lastRow="0" w:firstColumn="1" w:lastColumn="0" w:noHBand="0" w:noVBand="1"/>
      </w:tblPr>
      <w:tblGrid>
        <w:gridCol w:w="1087"/>
        <w:gridCol w:w="3442"/>
        <w:gridCol w:w="4529"/>
      </w:tblGrid>
      <w:tr w:rsidR="006F2074" w14:paraId="3636F1F0" w14:textId="77777777">
        <w:tc>
          <w:tcPr>
            <w:tcW w:w="6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E87F37C" w14:textId="77777777" w:rsidR="006F2074" w:rsidRDefault="00E86819">
            <w:proofErr w:type="spellStart"/>
            <w:r>
              <w:rPr>
                <w:rFonts w:ascii="Arial" w:hAnsi="Arial" w:cs="Arial"/>
                <w:color w:val="000000"/>
                <w:position w:val="-2"/>
                <w:sz w:val="18"/>
                <w:szCs w:val="18"/>
              </w:rPr>
              <w:t>Ponder</w:t>
            </w:r>
            <w:proofErr w:type="spellEnd"/>
            <w:r>
              <w:rPr>
                <w:rFonts w:ascii="Arial" w:hAnsi="Arial" w:cs="Arial"/>
                <w:color w:val="000000"/>
                <w:position w:val="-2"/>
                <w:sz w:val="18"/>
                <w:szCs w:val="18"/>
              </w:rPr>
              <w:t xml:space="preserve"> 1:</w:t>
            </w:r>
          </w:p>
        </w:tc>
        <w:tc>
          <w:tcPr>
            <w:tcW w:w="19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094B810" w14:textId="77777777" w:rsidR="006F2074" w:rsidRDefault="00E86819">
            <w:r>
              <w:rPr>
                <w:rFonts w:ascii="Arial" w:hAnsi="Arial" w:cs="Arial"/>
                <w:color w:val="000000"/>
                <w:position w:val="-2"/>
                <w:sz w:val="18"/>
                <w:szCs w:val="18"/>
              </w:rPr>
              <w:t>Najnižja ponudbena cena</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465F362" w14:textId="77777777" w:rsidR="006F2074" w:rsidRDefault="00E86819">
            <w:pPr>
              <w:spacing w:before="135" w:after="135"/>
              <w:jc w:val="both"/>
              <w:textAlignment w:val="center"/>
            </w:pPr>
            <w:r>
              <w:rPr>
                <w:rFonts w:ascii="Arial" w:hAnsi="Arial" w:cs="Arial"/>
                <w:color w:val="000000"/>
                <w:position w:val="-2"/>
                <w:sz w:val="18"/>
                <w:szCs w:val="18"/>
              </w:rPr>
              <w:t>Upošteva se najnižja ponujena cena v EUR brez DDV iz obrazca PONUDBA, zaokrožena na dve decimalni mesti natančno.</w:t>
            </w:r>
          </w:p>
        </w:tc>
      </w:tr>
    </w:tbl>
    <w:p w14:paraId="74EC4260" w14:textId="77777777" w:rsidR="006F2074" w:rsidRDefault="00E86819">
      <w:pPr>
        <w:spacing w:before="225" w:after="225" w:line="240" w:lineRule="auto"/>
        <w:jc w:val="both"/>
      </w:pPr>
      <w:r>
        <w:rPr>
          <w:rFonts w:ascii="Arial" w:hAnsi="Arial" w:cs="Arial"/>
          <w:color w:val="000000"/>
          <w:sz w:val="18"/>
          <w:szCs w:val="18"/>
        </w:rPr>
        <w:t>V primeru enakovrednih ponudb se izvede javni žreb med najugodnejšimi ponudniki z identično ceno.</w:t>
      </w:r>
    </w:p>
    <w:p w14:paraId="26BB53F0" w14:textId="77777777" w:rsidR="00AE10BA" w:rsidRPr="00C25086" w:rsidRDefault="00881E11" w:rsidP="00C25086"/>
    <w:p w14:paraId="7B8FE9C9" w14:textId="77777777" w:rsidR="006F2074" w:rsidRDefault="006F2074">
      <w:pPr>
        <w:sectPr w:rsidR="006F2074" w:rsidSect="00D931BF">
          <w:pgSz w:w="11906" w:h="16838"/>
          <w:pgMar w:top="1418" w:right="1418" w:bottom="1418" w:left="1418" w:header="567" w:footer="680" w:gutter="0"/>
          <w:cols w:space="708"/>
          <w:docGrid w:linePitch="360"/>
        </w:sectPr>
      </w:pPr>
    </w:p>
    <w:p w14:paraId="5B08CEC9" w14:textId="77777777" w:rsidR="006975C6" w:rsidRPr="00563971" w:rsidRDefault="00E86819" w:rsidP="001D40CB">
      <w:pPr>
        <w:pStyle w:val="Naslov1"/>
        <w:pBdr>
          <w:top w:val="single" w:sz="48" w:space="1" w:color="548DD4" w:themeColor="text2" w:themeTint="99"/>
          <w:left w:val="single" w:sz="48" w:space="4" w:color="548DD4" w:themeColor="text2" w:themeTint="99"/>
          <w:bottom w:val="single" w:sz="48" w:space="1" w:color="548DD4" w:themeColor="text2" w:themeTint="99"/>
          <w:right w:val="single" w:sz="48" w:space="4" w:color="548DD4" w:themeColor="text2" w:themeTint="99"/>
        </w:pBdr>
        <w:shd w:val="clear" w:color="auto" w:fill="548DD4" w:themeFill="text2" w:themeFillTint="99"/>
        <w:ind w:left="1985"/>
        <w:rPr>
          <w:rFonts w:ascii="Arial" w:hAnsi="Arial" w:cs="Arial"/>
          <w:color w:val="FFFFFF" w:themeColor="background1"/>
        </w:rPr>
      </w:pPr>
      <w:r w:rsidRPr="00563971">
        <w:rPr>
          <w:rFonts w:ascii="Arial" w:hAnsi="Arial" w:cs="Arial"/>
          <w:color w:val="FFFFFF" w:themeColor="background1"/>
        </w:rPr>
        <w:t>Pogoji za priznanje usposobljenosti</w:t>
      </w:r>
    </w:p>
    <w:p w14:paraId="7BF1DE24" w14:textId="77777777" w:rsidR="006F2074" w:rsidRDefault="00E86819">
      <w:pPr>
        <w:spacing w:before="225" w:after="225" w:line="240" w:lineRule="auto"/>
        <w:jc w:val="both"/>
      </w:pPr>
      <w:r>
        <w:rPr>
          <w:rFonts w:ascii="Arial" w:hAnsi="Arial" w:cs="Arial"/>
          <w:color w:val="000000"/>
          <w:sz w:val="18"/>
          <w:szCs w:val="18"/>
        </w:rPr>
        <w:t>Dopustna ponudba je ponudba, ki jo predloži ponudnik, za katerega ne obstajajo razlogi za izključitev in ki izpolnjuje pogoje za sodelovanje, njegova ponudba ustreza potrebam in zahtevam naročnika, določenim v tehničnih specifikacijah in v dokumentaciji v zvezi z oddajo javnega naročila, je prispela pravočasno, pri njej ni dokazano nedovoljeno dogovarjanje ali korupcija, naročnik je ni ocenil za neobičajno nizko in cena ne presega zagotovljenih sredstev naročnika.</w:t>
      </w:r>
    </w:p>
    <w:p w14:paraId="08E40537" w14:textId="77777777" w:rsidR="006F2074" w:rsidRDefault="00E86819">
      <w:pPr>
        <w:spacing w:before="225" w:after="225" w:line="240" w:lineRule="auto"/>
        <w:jc w:val="both"/>
      </w:pPr>
      <w:r>
        <w:rPr>
          <w:rFonts w:ascii="Arial" w:hAnsi="Arial" w:cs="Arial"/>
          <w:color w:val="000000"/>
          <w:sz w:val="18"/>
          <w:szCs w:val="18"/>
        </w:rPr>
        <w:t>Ponudnik mora pripraviti ponudbo v skladu z zahtevami iz te razpisne dokumentacije. V nadaljevanju so opredeljene zahteve, ki jih mora izpolnjevati ponudnik. Naročnik lahko ponudnika iz sodelovanja izključi tudi v ostalih primerih za katere tako določa zakon (šesti odstavek 75. člena ZJN-3).</w:t>
      </w:r>
    </w:p>
    <w:tbl>
      <w:tblPr>
        <w:tblStyle w:val="NormalTablePHPDOCX"/>
        <w:tblW w:w="2500" w:type="pct"/>
        <w:tblInd w:w="108" w:type="dxa"/>
        <w:tblLook w:val="04A0" w:firstRow="1" w:lastRow="0" w:firstColumn="1" w:lastColumn="0" w:noHBand="0" w:noVBand="1"/>
      </w:tblPr>
      <w:tblGrid>
        <w:gridCol w:w="4504"/>
      </w:tblGrid>
      <w:tr w:rsidR="006F2074" w14:paraId="1BABCF01" w14:textId="77777777">
        <w:tc>
          <w:tcPr>
            <w:tcW w:w="0" w:type="auto"/>
            <w:tcBorders>
              <w:top w:val="single" w:sz="5" w:space="0" w:color="2A8B2A"/>
              <w:left w:val="single" w:sz="25" w:space="0" w:color="2A8B2A"/>
              <w:bottom w:val="single" w:sz="30" w:space="0" w:color="2A8B2A"/>
              <w:right w:val="single" w:sz="25" w:space="0" w:color="2A8B2A"/>
            </w:tcBorders>
            <w:shd w:val="clear" w:color="auto" w:fill="2A8B2A"/>
            <w:tcMar>
              <w:top w:w="135" w:type="dxa"/>
              <w:bottom w:w="135" w:type="dxa"/>
            </w:tcMar>
            <w:vAlign w:val="center"/>
          </w:tcPr>
          <w:p w14:paraId="2EA8C574" w14:textId="77777777" w:rsidR="006F2074" w:rsidRDefault="00E86819">
            <w:r>
              <w:rPr>
                <w:rFonts w:ascii="Arial" w:hAnsi="Arial" w:cs="Arial"/>
                <w:color w:val="FFFFFF"/>
                <w:position w:val="-2"/>
                <w:sz w:val="18"/>
                <w:szCs w:val="18"/>
              </w:rPr>
              <w:t>Razlogi za izključitev</w:t>
            </w:r>
          </w:p>
        </w:tc>
      </w:tr>
    </w:tbl>
    <w:p w14:paraId="2931275E" w14:textId="77777777" w:rsidR="006F2074" w:rsidRDefault="006F2074"/>
    <w:tbl>
      <w:tblPr>
        <w:tblStyle w:val="NormalTablePHPDOCX"/>
        <w:tblW w:w="9300" w:type="dxa"/>
        <w:tblInd w:w="108" w:type="dxa"/>
        <w:tblLook w:val="04A0" w:firstRow="1" w:lastRow="0" w:firstColumn="1" w:lastColumn="0" w:noHBand="0" w:noVBand="1"/>
      </w:tblPr>
      <w:tblGrid>
        <w:gridCol w:w="1860"/>
        <w:gridCol w:w="7440"/>
      </w:tblGrid>
      <w:tr w:rsidR="006F2074" w14:paraId="56541BD9" w14:textId="77777777">
        <w:tc>
          <w:tcPr>
            <w:tcW w:w="1000" w:type="pct"/>
            <w:tcBorders>
              <w:top w:val="single" w:sz="5" w:space="0" w:color="2A8B2A"/>
              <w:left w:val="single" w:sz="5" w:space="0" w:color="2A8B2A"/>
              <w:bottom w:val="single" w:sz="5" w:space="0" w:color="000000"/>
              <w:right w:val="single" w:sz="5" w:space="0" w:color="000000"/>
            </w:tcBorders>
            <w:shd w:val="clear" w:color="auto" w:fill="2A8B2A"/>
            <w:tcMar>
              <w:top w:w="135" w:type="dxa"/>
              <w:bottom w:w="135" w:type="dxa"/>
            </w:tcMar>
            <w:vAlign w:val="center"/>
          </w:tcPr>
          <w:p w14:paraId="5DBFF7FF" w14:textId="77777777" w:rsidR="006F2074" w:rsidRDefault="00E86819">
            <w:pPr>
              <w:jc w:val="center"/>
            </w:pPr>
            <w:r>
              <w:rPr>
                <w:rFonts w:ascii="Arial" w:hAnsi="Arial" w:cs="Arial"/>
                <w:b/>
                <w:bCs/>
                <w:color w:val="FFFFFF"/>
                <w:position w:val="-2"/>
                <w:sz w:val="18"/>
                <w:szCs w:val="18"/>
              </w:rPr>
              <w:t>POGOJ 1</w:t>
            </w:r>
            <w:r>
              <w:rPr>
                <w:rFonts w:ascii="Arial" w:hAnsi="Arial" w:cs="Arial"/>
                <w:b/>
                <w:bCs/>
                <w:color w:val="FFFFFF"/>
                <w:position w:val="-2"/>
                <w:sz w:val="18"/>
                <w:szCs w:val="18"/>
              </w:rPr>
              <w:br/>
              <w:t>Nekaznovanost</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899C9FB" w14:textId="77777777" w:rsidR="006F2074" w:rsidRDefault="00E86819">
            <w:pPr>
              <w:spacing w:before="135" w:after="135"/>
              <w:jc w:val="both"/>
              <w:textAlignment w:val="center"/>
            </w:pPr>
            <w:r>
              <w:rPr>
                <w:rFonts w:ascii="Arial" w:hAnsi="Arial" w:cs="Arial"/>
                <w:color w:val="000000"/>
                <w:position w:val="-2"/>
                <w:sz w:val="18"/>
                <w:szCs w:val="18"/>
              </w:rPr>
              <w:t xml:space="preserve">Naročnik bo iz sodelovanja v postopku javnega naročanja izključil gospodarski subjekt, če ugotovi, da je bila </w:t>
            </w:r>
            <w:r>
              <w:rPr>
                <w:rFonts w:ascii="Arial" w:hAnsi="Arial" w:cs="Arial"/>
                <w:b/>
                <w:bCs/>
                <w:color w:val="000000"/>
                <w:position w:val="-2"/>
                <w:sz w:val="18"/>
                <w:szCs w:val="18"/>
                <w:u w:val="single"/>
              </w:rPr>
              <w:t>gospodarskemu subjektu ali osebi, ki je članica upravnega, vodstvenega ali nadzornega organa</w:t>
            </w:r>
            <w:r>
              <w:rPr>
                <w:rFonts w:ascii="Arial" w:hAnsi="Arial" w:cs="Arial"/>
                <w:color w:val="000000"/>
                <w:position w:val="-2"/>
                <w:sz w:val="18"/>
                <w:szCs w:val="18"/>
              </w:rPr>
              <w:t xml:space="preserve"> tega gospodarskega subjekta ali ki ima </w:t>
            </w:r>
            <w:r>
              <w:rPr>
                <w:rFonts w:ascii="Arial" w:hAnsi="Arial" w:cs="Arial"/>
                <w:b/>
                <w:bCs/>
                <w:color w:val="000000"/>
                <w:position w:val="-2"/>
                <w:sz w:val="18"/>
                <w:szCs w:val="18"/>
                <w:u w:val="single"/>
              </w:rPr>
              <w:t>pooblastila za njegovo zastopanje ali odločanje ali nadzor v njem</w:t>
            </w:r>
            <w:r>
              <w:rPr>
                <w:rFonts w:ascii="Arial" w:hAnsi="Arial" w:cs="Arial"/>
                <w:color w:val="000000"/>
                <w:position w:val="-2"/>
                <w:sz w:val="18"/>
                <w:szCs w:val="18"/>
              </w:rPr>
              <w:t>, izrečena pravnomočna sodba za dejanje, ki ima elemente kaznivih dejanj naštetih v 75. členu ZJN-3. </w:t>
            </w:r>
          </w:p>
          <w:p w14:paraId="2EE65B94" w14:textId="77777777" w:rsidR="006F2074" w:rsidRDefault="00E86819">
            <w:pPr>
              <w:spacing w:before="135" w:after="135"/>
              <w:jc w:val="both"/>
              <w:textAlignment w:val="center"/>
            </w:pPr>
            <w:r>
              <w:rPr>
                <w:rFonts w:ascii="Arial" w:hAnsi="Arial" w:cs="Arial"/>
                <w:color w:val="000000"/>
                <w:position w:val="-2"/>
                <w:sz w:val="18"/>
                <w:szCs w:val="18"/>
              </w:rPr>
              <w:t>Naročnik bo iz postopka javnega naročanja kadar koli v postopku izključil gospodarski subjekt, če se izkaže, da je pred ali med postopkom javnega naročanja ta subjekt glede na storjena ali neizvedena dejanja v enem od zgoraj navedenih položajev.</w:t>
            </w:r>
          </w:p>
        </w:tc>
      </w:tr>
      <w:tr w:rsidR="006F2074" w14:paraId="59E70865"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3BD40ED" w14:textId="77777777" w:rsidR="006F2074" w:rsidRDefault="00E86819">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E70AFEB" w14:textId="77777777" w:rsidR="006F2074" w:rsidRDefault="00E86819">
            <w:pPr>
              <w:spacing w:before="135" w:after="135"/>
              <w:jc w:val="both"/>
              <w:textAlignment w:val="center"/>
            </w:pPr>
            <w:r>
              <w:rPr>
                <w:rFonts w:ascii="Arial" w:hAnsi="Arial" w:cs="Arial"/>
                <w:color w:val="000000"/>
                <w:position w:val="-2"/>
                <w:sz w:val="18"/>
                <w:szCs w:val="18"/>
              </w:rPr>
              <w:t>Izjava zakonitega zastopnika gospodarskega subjekta (obrazec Krovna izjava) v zvezi s kaznivimi dejanji iz prvega odstavka 75. člena ZJN-3 in izjave ter pooblastila za pridobitev podatkov iz kazenske evidence za člane organov in zastopnike gospodarskega subjekta (obrazec Izjava gospodarskega subjekta in pooblastilo za pridobitev podatkov iz kazenske evidence in Izjava članov organov in zastopnikov gospodarskega subjekta in pooblastilo za pridobitev podatkov iz kazenske evidence).</w:t>
            </w:r>
          </w:p>
          <w:p w14:paraId="0419B2E6" w14:textId="77777777" w:rsidR="006F2074" w:rsidRDefault="00E86819">
            <w:pPr>
              <w:spacing w:before="135" w:after="135"/>
              <w:jc w:val="both"/>
              <w:textAlignment w:val="center"/>
            </w:pPr>
            <w:r>
              <w:rPr>
                <w:rFonts w:ascii="Arial" w:hAnsi="Arial" w:cs="Arial"/>
                <w:color w:val="000000"/>
                <w:position w:val="-2"/>
                <w:sz w:val="18"/>
                <w:szCs w:val="18"/>
              </w:rPr>
              <w:t>Gospodarski subjekt lahko predloži izpis iz ustreznega sodnega registra, iz katerega je razvidno, da ne obstajajo razlogi za izključitev. Izpis se šteje kot dokaz o izpolnjevanju predmetnega pogoja. Izpis ne sme biti starejši od datuma objave konkretnega javnega naročila.</w:t>
            </w:r>
          </w:p>
          <w:p w14:paraId="68F0E3F0" w14:textId="77777777" w:rsidR="006F2074" w:rsidRDefault="00E86819">
            <w:pPr>
              <w:spacing w:before="135" w:after="135"/>
              <w:jc w:val="both"/>
              <w:textAlignment w:val="center"/>
            </w:pPr>
            <w:r>
              <w:rPr>
                <w:rFonts w:ascii="Arial" w:hAnsi="Arial" w:cs="Arial"/>
                <w:color w:val="000000"/>
                <w:position w:val="-2"/>
                <w:sz w:val="18"/>
                <w:szCs w:val="18"/>
              </w:rPr>
              <w:t>V kolikor bo gospodarski subjekt predložil zgolj lastno izjavo in izjavo članov organa in zastopnikov, lahko naročnik izpis iz ustreznega registra pridobil sam.</w:t>
            </w:r>
          </w:p>
          <w:p w14:paraId="7C656BD7" w14:textId="77777777" w:rsidR="006F2074" w:rsidRDefault="00E86819">
            <w:pPr>
              <w:spacing w:before="135" w:after="135"/>
              <w:jc w:val="both"/>
              <w:textAlignment w:val="center"/>
            </w:pPr>
            <w:r>
              <w:rPr>
                <w:rFonts w:ascii="Arial" w:hAnsi="Arial" w:cs="Arial"/>
                <w:color w:val="000000"/>
                <w:position w:val="-2"/>
                <w:sz w:val="18"/>
                <w:szCs w:val="18"/>
              </w:rPr>
              <w:t>Naročnik si pridržuje pravico, da v sklopu dopolnitev ponudbe zahteva od ponudnikov overjeno izjavo gospodarskega subjekta in fizičnih oseb, da je pogoj izpolnjen na dan oddaje ponudbe.</w:t>
            </w:r>
          </w:p>
        </w:tc>
      </w:tr>
      <w:tr w:rsidR="006F2074" w14:paraId="52B7B4C3"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F39FD1C" w14:textId="77777777" w:rsidR="006F2074" w:rsidRDefault="00E86819">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EAFDCA9" w14:textId="77777777" w:rsidR="006F2074" w:rsidRDefault="00E86819">
            <w:pPr>
              <w:spacing w:before="135" w:after="135"/>
              <w:jc w:val="both"/>
              <w:textAlignment w:val="center"/>
            </w:pPr>
            <w:r>
              <w:rPr>
                <w:rFonts w:ascii="Arial" w:hAnsi="Arial" w:cs="Arial"/>
                <w:color w:val="000000"/>
                <w:position w:val="-2"/>
                <w:sz w:val="18"/>
                <w:szCs w:val="18"/>
                <w:u w:val="single"/>
              </w:rPr>
              <w:t>Gospodarski subjekti, ki nimajo sedeža v Republiki Sloveniji:</w:t>
            </w:r>
          </w:p>
          <w:p w14:paraId="7BB10FCA" w14:textId="77777777" w:rsidR="006F2074" w:rsidRDefault="00E86819">
            <w:pPr>
              <w:spacing w:before="135" w:after="135"/>
              <w:jc w:val="both"/>
              <w:textAlignment w:val="center"/>
            </w:pPr>
            <w:r>
              <w:rPr>
                <w:rFonts w:ascii="Arial" w:hAnsi="Arial" w:cs="Arial"/>
                <w:color w:val="000000"/>
                <w:position w:val="-2"/>
                <w:sz w:val="18"/>
                <w:szCs w:val="18"/>
              </w:rPr>
              <w:t>Če država članica ali tretja država dokumentov in potrdil ne izdaja ali če ti ne zajemajo vseh primerov iz prvega odstavka 75. člena ZJN-3, jih je mogoče nadomestiti z zapriseženo izjavo, če ta v državi članici ali tretji državi ni predvidena, pa z izjavo določene osebe, dano pred pristojnim sodnim ali upravnim organom, notarjem ali pred pristojno organizacijo v matični državi te osebe ali v državi, v kateri ima sedež gospodarski subjekt.</w:t>
            </w:r>
          </w:p>
        </w:tc>
      </w:tr>
      <w:tr w:rsidR="006F2074" w14:paraId="2F513315"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C9E8AC2" w14:textId="77777777" w:rsidR="006F2074" w:rsidRDefault="00E86819">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93E203A" w14:textId="77777777" w:rsidR="006F2074" w:rsidRDefault="00E86819">
            <w:pPr>
              <w:spacing w:before="135" w:after="135"/>
              <w:jc w:val="both"/>
              <w:textAlignment w:val="center"/>
            </w:pPr>
            <w:r>
              <w:rPr>
                <w:rFonts w:ascii="Arial" w:hAnsi="Arial" w:cs="Arial"/>
                <w:color w:val="000000"/>
                <w:position w:val="-2"/>
                <w:sz w:val="18"/>
                <w:szCs w:val="18"/>
              </w:rPr>
              <w:t>MORAJO izpolnjevati pogoj</w:t>
            </w:r>
          </w:p>
          <w:p w14:paraId="7F670C56" w14:textId="77777777" w:rsidR="006F2074" w:rsidRDefault="00E86819">
            <w:pPr>
              <w:spacing w:before="135" w:after="135"/>
              <w:jc w:val="both"/>
              <w:textAlignment w:val="center"/>
            </w:pPr>
            <w:r>
              <w:rPr>
                <w:rFonts w:ascii="Arial" w:hAnsi="Arial" w:cs="Arial"/>
                <w:color w:val="000000"/>
                <w:position w:val="-2"/>
                <w:sz w:val="18"/>
                <w:szCs w:val="18"/>
              </w:rPr>
              <w:t xml:space="preserve">Izjava zakonitega zastopnika gospodarskega subjekta (obrazec Krovna izjava) v zvezi s kaznivimi dejanji iz prvega odstavka 75. člena ZJN-3 in izjave ter pooblastila za pridobitev podatkov iz kazenske evidence za člane organov in zastopnike gospodarskega subjekta (obrazec Izjava </w:t>
            </w:r>
            <w:proofErr w:type="spellStart"/>
            <w:r>
              <w:rPr>
                <w:rFonts w:ascii="Arial" w:hAnsi="Arial" w:cs="Arial"/>
                <w:color w:val="000000"/>
                <w:position w:val="-2"/>
                <w:sz w:val="18"/>
                <w:szCs w:val="18"/>
              </w:rPr>
              <w:t>gospdarskega</w:t>
            </w:r>
            <w:proofErr w:type="spellEnd"/>
            <w:r>
              <w:rPr>
                <w:rFonts w:ascii="Arial" w:hAnsi="Arial" w:cs="Arial"/>
                <w:color w:val="000000"/>
                <w:position w:val="-2"/>
                <w:sz w:val="18"/>
                <w:szCs w:val="18"/>
              </w:rPr>
              <w:t xml:space="preserve"> subjekta in pooblastilo za pridobitev podatkov iz kazenske evidence in Izjava članov organov in zastopnikov gospodarskega subjekta in pooblastilo za pridobitev podatkov iz kazenske evidence).</w:t>
            </w:r>
          </w:p>
        </w:tc>
      </w:tr>
      <w:tr w:rsidR="006F2074" w14:paraId="4B02D897"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9217F93" w14:textId="77777777" w:rsidR="006F2074" w:rsidRDefault="00E86819">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5280729" w14:textId="77777777" w:rsidR="006F2074" w:rsidRDefault="00E86819">
            <w:pPr>
              <w:spacing w:before="135" w:after="135"/>
              <w:jc w:val="both"/>
              <w:textAlignment w:val="center"/>
            </w:pPr>
            <w:r>
              <w:rPr>
                <w:rFonts w:ascii="Arial" w:hAnsi="Arial" w:cs="Arial"/>
                <w:color w:val="000000"/>
                <w:position w:val="-2"/>
                <w:sz w:val="18"/>
                <w:szCs w:val="18"/>
              </w:rPr>
              <w:t>MORAJO izpolnjevati pogoj</w:t>
            </w:r>
          </w:p>
          <w:p w14:paraId="1BA7AB27" w14:textId="77777777" w:rsidR="006F2074" w:rsidRDefault="00E86819">
            <w:pPr>
              <w:spacing w:before="135" w:after="135"/>
              <w:jc w:val="both"/>
              <w:textAlignment w:val="center"/>
            </w:pPr>
            <w:r>
              <w:rPr>
                <w:rFonts w:ascii="Arial" w:hAnsi="Arial" w:cs="Arial"/>
                <w:color w:val="000000"/>
                <w:position w:val="-2"/>
                <w:sz w:val="18"/>
                <w:szCs w:val="18"/>
              </w:rPr>
              <w:t xml:space="preserve">Izjave ter pooblastila za pridobitev podatkov iz kazenske evidence za člane organov in zastopnike gospodarskega subjekta (obrazec Izjava </w:t>
            </w:r>
            <w:proofErr w:type="spellStart"/>
            <w:r>
              <w:rPr>
                <w:rFonts w:ascii="Arial" w:hAnsi="Arial" w:cs="Arial"/>
                <w:color w:val="000000"/>
                <w:position w:val="-2"/>
                <w:sz w:val="18"/>
                <w:szCs w:val="18"/>
              </w:rPr>
              <w:t>gospdarskega</w:t>
            </w:r>
            <w:proofErr w:type="spellEnd"/>
            <w:r>
              <w:rPr>
                <w:rFonts w:ascii="Arial" w:hAnsi="Arial" w:cs="Arial"/>
                <w:color w:val="000000"/>
                <w:position w:val="-2"/>
                <w:sz w:val="18"/>
                <w:szCs w:val="18"/>
              </w:rPr>
              <w:t xml:space="preserve"> subjekta in pooblastilo za pridobitev podatkov iz kazenske evidence in Izjava članov organov in zastopnikov gospodarskega subjekta in pooblastilo za pridobitev podatkov iz kazenske evidence).</w:t>
            </w:r>
          </w:p>
          <w:p w14:paraId="0A5DC95E" w14:textId="77777777" w:rsidR="006F2074" w:rsidRDefault="00E86819">
            <w:pPr>
              <w:spacing w:before="135" w:after="135"/>
              <w:jc w:val="both"/>
              <w:textAlignment w:val="center"/>
            </w:pPr>
            <w:r>
              <w:rPr>
                <w:rFonts w:ascii="Arial" w:hAnsi="Arial" w:cs="Arial"/>
                <w:color w:val="000000"/>
                <w:position w:val="-2"/>
                <w:sz w:val="18"/>
                <w:szCs w:val="18"/>
              </w:rPr>
              <w:t>Naročnik bo zavrnil vsakega podizvajalca, če zanj obstajajo razlogi za izključitev iz prvega odstavka 75. člena ZJN-3.</w:t>
            </w:r>
          </w:p>
        </w:tc>
      </w:tr>
    </w:tbl>
    <w:p w14:paraId="473BF099" w14:textId="77777777" w:rsidR="006F2074" w:rsidRDefault="006F2074"/>
    <w:tbl>
      <w:tblPr>
        <w:tblStyle w:val="NormalTablePHPDOCX"/>
        <w:tblW w:w="9300" w:type="dxa"/>
        <w:tblInd w:w="108" w:type="dxa"/>
        <w:tblLook w:val="04A0" w:firstRow="1" w:lastRow="0" w:firstColumn="1" w:lastColumn="0" w:noHBand="0" w:noVBand="1"/>
      </w:tblPr>
      <w:tblGrid>
        <w:gridCol w:w="1860"/>
        <w:gridCol w:w="7440"/>
      </w:tblGrid>
      <w:tr w:rsidR="006F2074" w14:paraId="0C9381B1" w14:textId="77777777">
        <w:tc>
          <w:tcPr>
            <w:tcW w:w="1000" w:type="pct"/>
            <w:tcBorders>
              <w:top w:val="single" w:sz="5" w:space="0" w:color="2A8B2A"/>
              <w:left w:val="single" w:sz="5" w:space="0" w:color="2A8B2A"/>
              <w:bottom w:val="single" w:sz="5" w:space="0" w:color="000000"/>
              <w:right w:val="single" w:sz="5" w:space="0" w:color="000000"/>
            </w:tcBorders>
            <w:shd w:val="clear" w:color="auto" w:fill="2A8B2A"/>
            <w:tcMar>
              <w:top w:w="135" w:type="dxa"/>
              <w:bottom w:w="135" w:type="dxa"/>
            </w:tcMar>
            <w:vAlign w:val="center"/>
          </w:tcPr>
          <w:p w14:paraId="6189EBF5" w14:textId="77777777" w:rsidR="006F2074" w:rsidRDefault="00E86819">
            <w:pPr>
              <w:jc w:val="center"/>
            </w:pPr>
            <w:r>
              <w:rPr>
                <w:rFonts w:ascii="Arial" w:hAnsi="Arial" w:cs="Arial"/>
                <w:b/>
                <w:bCs/>
                <w:color w:val="FFFFFF"/>
                <w:position w:val="-2"/>
                <w:sz w:val="18"/>
                <w:szCs w:val="18"/>
              </w:rPr>
              <w:t>POGOJ 2</w:t>
            </w:r>
            <w:r>
              <w:rPr>
                <w:rFonts w:ascii="Arial" w:hAnsi="Arial" w:cs="Arial"/>
                <w:b/>
                <w:bCs/>
                <w:color w:val="FFFFFF"/>
                <w:position w:val="-2"/>
                <w:sz w:val="18"/>
                <w:szCs w:val="18"/>
              </w:rPr>
              <w:br/>
              <w:t>Plačani davki in prispevki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32DEFB2" w14:textId="77777777" w:rsidR="006F2074" w:rsidRDefault="00E86819">
            <w:pPr>
              <w:spacing w:before="135" w:after="135"/>
              <w:jc w:val="both"/>
              <w:textAlignment w:val="center"/>
            </w:pPr>
            <w:r>
              <w:rPr>
                <w:rFonts w:ascii="Arial" w:hAnsi="Arial" w:cs="Arial"/>
                <w:color w:val="000000"/>
                <w:position w:val="-2"/>
                <w:sz w:val="18"/>
                <w:szCs w:val="18"/>
              </w:rPr>
              <w:t xml:space="preserve">Naročnik bo iz sodelovanja v postopku javnega naročanja izključil gospodarski subjekt, če ugotovi, da gospodarski subjekt </w:t>
            </w:r>
            <w:r>
              <w:rPr>
                <w:rFonts w:ascii="Arial" w:hAnsi="Arial" w:cs="Arial"/>
                <w:b/>
                <w:bCs/>
                <w:color w:val="000000"/>
                <w:position w:val="-2"/>
                <w:sz w:val="18"/>
                <w:szCs w:val="18"/>
                <w:u w:val="single"/>
              </w:rPr>
              <w:t>ne izpolnjuje obveznih dajatev in drugih denarnih nedavčnih obveznosti</w:t>
            </w:r>
            <w:r>
              <w:rPr>
                <w:rFonts w:ascii="Arial" w:hAnsi="Arial" w:cs="Arial"/>
                <w:color w:val="000000"/>
                <w:position w:val="-2"/>
                <w:sz w:val="18"/>
                <w:szCs w:val="18"/>
              </w:rPr>
              <w:t xml:space="preserve"> v skladu z zakonom, ki ureja finančno upravo, ki jih pobira davčni organ v skladu s predpisi države, v kateri ima sedež, ali predpisi države naročnika, če vrednost teh neplačanih zapadlih obveznosti na dan oddaje ponudbe znaša 50 eurov ali več. Šteje se, da gospodarski subjekt ne izpolnjuje obveznosti iz prejšnjega stavka tudi, če na dan oddaje ponudbe </w:t>
            </w:r>
            <w:r>
              <w:rPr>
                <w:rFonts w:ascii="Arial" w:hAnsi="Arial" w:cs="Arial"/>
                <w:b/>
                <w:bCs/>
                <w:color w:val="000000"/>
                <w:position w:val="-2"/>
                <w:sz w:val="18"/>
                <w:szCs w:val="18"/>
                <w:u w:val="single"/>
              </w:rPr>
              <w:t>ni imel predloženih vseh obračunov davčnih odtegljajev za dohodke iz delovnega razmerja</w:t>
            </w:r>
            <w:r>
              <w:rPr>
                <w:rFonts w:ascii="Arial" w:hAnsi="Arial" w:cs="Arial"/>
                <w:color w:val="000000"/>
                <w:position w:val="-2"/>
                <w:sz w:val="18"/>
                <w:szCs w:val="18"/>
              </w:rPr>
              <w:t xml:space="preserve"> za obdobje zadnjih petih let do dne oddaje ponudbe ali prijave.</w:t>
            </w:r>
          </w:p>
          <w:p w14:paraId="14514367" w14:textId="77777777" w:rsidR="006F2074" w:rsidRDefault="00E86819">
            <w:pPr>
              <w:spacing w:before="135" w:after="135"/>
              <w:jc w:val="both"/>
              <w:textAlignment w:val="center"/>
            </w:pPr>
            <w:r>
              <w:rPr>
                <w:rFonts w:ascii="Arial" w:hAnsi="Arial" w:cs="Arial"/>
                <w:color w:val="000000"/>
                <w:position w:val="-2"/>
                <w:sz w:val="18"/>
                <w:szCs w:val="18"/>
              </w:rPr>
              <w:t>Naročnik bo iz postopka javnega naročanja kadar koli v postopku izključil gospodarski subjekt, če se izkaže, da je pred ali med postopkom javnega naročanja ta subjekt glede na storjena ali neizvedena dejanja v enem od zgoraj navedenih položajev.</w:t>
            </w:r>
          </w:p>
        </w:tc>
      </w:tr>
      <w:tr w:rsidR="006F2074" w14:paraId="2A7B6E90"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1E3216B" w14:textId="77777777" w:rsidR="006F2074" w:rsidRDefault="00E86819">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185CF9A" w14:textId="77777777" w:rsidR="006F2074" w:rsidRDefault="00E86819">
            <w:pPr>
              <w:spacing w:before="135" w:after="135"/>
              <w:jc w:val="both"/>
              <w:textAlignment w:val="center"/>
            </w:pPr>
            <w:r>
              <w:rPr>
                <w:rFonts w:ascii="Arial" w:hAnsi="Arial" w:cs="Arial"/>
                <w:color w:val="000000"/>
                <w:position w:val="-2"/>
                <w:sz w:val="18"/>
                <w:szCs w:val="18"/>
              </w:rPr>
              <w:t>Izpolnjen in podpisan Obrazec  KROVNA IZJAVA.</w:t>
            </w:r>
          </w:p>
          <w:p w14:paraId="157A1699" w14:textId="77777777" w:rsidR="006F2074" w:rsidRDefault="00E86819">
            <w:pPr>
              <w:spacing w:before="135" w:after="135"/>
              <w:jc w:val="both"/>
              <w:textAlignment w:val="center"/>
            </w:pPr>
            <w:r>
              <w:rPr>
                <w:rFonts w:ascii="Arial" w:hAnsi="Arial" w:cs="Arial"/>
                <w:color w:val="000000"/>
                <w:position w:val="-2"/>
                <w:sz w:val="18"/>
                <w:szCs w:val="18"/>
              </w:rPr>
              <w:t>Gospodarski subjekt lahko predloži potrdilo Finančne uprave RS iz katerega bo razvidno, da ne obstajajo razlogi za izključitev.</w:t>
            </w:r>
          </w:p>
          <w:p w14:paraId="07C1A249" w14:textId="77777777" w:rsidR="006F2074" w:rsidRDefault="00E86819">
            <w:pPr>
              <w:spacing w:before="135" w:after="135"/>
              <w:jc w:val="both"/>
              <w:textAlignment w:val="center"/>
            </w:pPr>
            <w:r>
              <w:rPr>
                <w:rFonts w:ascii="Arial" w:hAnsi="Arial" w:cs="Arial"/>
                <w:color w:val="000000"/>
                <w:position w:val="-2"/>
                <w:sz w:val="18"/>
                <w:szCs w:val="18"/>
              </w:rPr>
              <w:t>V kolikor bo gospodarski subjekt predložil zgolj Obrazec KROVNA IZJAVA, bo naročnik potrdilo Finančne uprave RS pridobil sam.</w:t>
            </w:r>
          </w:p>
        </w:tc>
      </w:tr>
      <w:tr w:rsidR="006F2074" w14:paraId="50CA76DE"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C4D4BF3" w14:textId="77777777" w:rsidR="006F2074" w:rsidRDefault="00E86819">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C67879D" w14:textId="77777777" w:rsidR="006F2074" w:rsidRDefault="00E86819">
            <w:pPr>
              <w:spacing w:before="135" w:after="135"/>
              <w:jc w:val="both"/>
              <w:textAlignment w:val="center"/>
            </w:pPr>
            <w:r>
              <w:rPr>
                <w:rFonts w:ascii="Arial" w:hAnsi="Arial" w:cs="Arial"/>
                <w:color w:val="000000"/>
                <w:position w:val="-2"/>
                <w:sz w:val="18"/>
                <w:szCs w:val="18"/>
                <w:u w:val="single"/>
              </w:rPr>
              <w:t>Gospodarski subjekti, ki nimajo sedeža v Republiki Sloveniji:</w:t>
            </w:r>
          </w:p>
          <w:p w14:paraId="4ACA5FCF" w14:textId="77777777" w:rsidR="006F2074" w:rsidRDefault="00E86819">
            <w:pPr>
              <w:spacing w:before="135" w:after="135"/>
              <w:jc w:val="both"/>
              <w:textAlignment w:val="center"/>
            </w:pPr>
            <w:r>
              <w:rPr>
                <w:rFonts w:ascii="Arial" w:hAnsi="Arial" w:cs="Arial"/>
                <w:color w:val="000000"/>
                <w:position w:val="-2"/>
                <w:sz w:val="18"/>
                <w:szCs w:val="18"/>
              </w:rPr>
              <w:t>Če država članica ali tretja država dokumentov in potrdil ne izdaja ali če ti ne zajemajo vseh primerov iz drugega odstavka 75. člena ZJN-3,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tc>
      </w:tr>
      <w:tr w:rsidR="006F2074" w14:paraId="6BEA5671"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23F075B" w14:textId="77777777" w:rsidR="006F2074" w:rsidRDefault="00E86819">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709E654" w14:textId="77777777" w:rsidR="006F2074" w:rsidRDefault="00E86819">
            <w:pPr>
              <w:spacing w:before="135" w:after="135"/>
              <w:jc w:val="both"/>
              <w:textAlignment w:val="center"/>
            </w:pPr>
            <w:r>
              <w:rPr>
                <w:rFonts w:ascii="Arial" w:hAnsi="Arial" w:cs="Arial"/>
                <w:color w:val="000000"/>
                <w:position w:val="-2"/>
                <w:sz w:val="18"/>
                <w:szCs w:val="18"/>
              </w:rPr>
              <w:t>MORAJO izpolnjevati pogoj</w:t>
            </w:r>
          </w:p>
          <w:p w14:paraId="61D60E2A" w14:textId="77777777" w:rsidR="006F2074" w:rsidRDefault="00E86819">
            <w:pPr>
              <w:spacing w:before="135" w:after="135"/>
              <w:jc w:val="both"/>
              <w:textAlignment w:val="center"/>
            </w:pPr>
            <w:r>
              <w:rPr>
                <w:rFonts w:ascii="Arial" w:hAnsi="Arial" w:cs="Arial"/>
                <w:color w:val="000000"/>
                <w:position w:val="-2"/>
                <w:sz w:val="18"/>
                <w:szCs w:val="18"/>
              </w:rPr>
              <w:t>Izpolnjen in podpisan Obrazec  KROVNA IZJAVA.</w:t>
            </w:r>
          </w:p>
        </w:tc>
      </w:tr>
      <w:tr w:rsidR="006F2074" w14:paraId="09B2BC35"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803308D" w14:textId="77777777" w:rsidR="006F2074" w:rsidRDefault="00E86819">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D6A62AB" w14:textId="77777777" w:rsidR="006F2074" w:rsidRDefault="00E86819">
            <w:pPr>
              <w:spacing w:before="135" w:after="135"/>
              <w:jc w:val="both"/>
              <w:textAlignment w:val="center"/>
            </w:pPr>
            <w:r>
              <w:rPr>
                <w:rFonts w:ascii="Arial" w:hAnsi="Arial" w:cs="Arial"/>
                <w:color w:val="000000"/>
                <w:position w:val="-2"/>
                <w:sz w:val="18"/>
                <w:szCs w:val="18"/>
              </w:rPr>
              <w:t>MORAJO izpolnjevati pogoj</w:t>
            </w:r>
          </w:p>
          <w:p w14:paraId="055824F9" w14:textId="77777777" w:rsidR="006F2074" w:rsidRDefault="00E86819">
            <w:pPr>
              <w:spacing w:before="135" w:after="135"/>
              <w:jc w:val="both"/>
              <w:textAlignment w:val="center"/>
            </w:pPr>
            <w:r>
              <w:rPr>
                <w:rFonts w:ascii="Arial" w:hAnsi="Arial" w:cs="Arial"/>
                <w:color w:val="000000"/>
                <w:position w:val="-2"/>
                <w:sz w:val="18"/>
                <w:szCs w:val="18"/>
              </w:rPr>
              <w:t>Izpolnjen in podpisan Obrazec Izjava pooblaščene osebe podizvajalca v zvezi z izpolnjevanjem obveznih pogojev za podizvajalce</w:t>
            </w:r>
          </w:p>
          <w:p w14:paraId="218F18AF" w14:textId="77777777" w:rsidR="006F2074" w:rsidRDefault="00E86819">
            <w:pPr>
              <w:spacing w:before="135" w:after="135"/>
              <w:jc w:val="both"/>
              <w:textAlignment w:val="center"/>
            </w:pPr>
            <w:r>
              <w:rPr>
                <w:rFonts w:ascii="Arial" w:hAnsi="Arial" w:cs="Arial"/>
                <w:color w:val="000000"/>
                <w:position w:val="-2"/>
                <w:sz w:val="18"/>
                <w:szCs w:val="18"/>
              </w:rPr>
              <w:t>Naročnik bo zavrnil vsakega podizvajalca, če zanj obstajajo razlogi za izključitev iz drugega odstavka 75. člena ZJN-3. </w:t>
            </w:r>
          </w:p>
        </w:tc>
      </w:tr>
    </w:tbl>
    <w:p w14:paraId="28EAED6F" w14:textId="77777777" w:rsidR="006F2074" w:rsidRDefault="006F2074"/>
    <w:tbl>
      <w:tblPr>
        <w:tblStyle w:val="NormalTablePHPDOCX"/>
        <w:tblW w:w="9300" w:type="dxa"/>
        <w:tblInd w:w="108" w:type="dxa"/>
        <w:tblLook w:val="04A0" w:firstRow="1" w:lastRow="0" w:firstColumn="1" w:lastColumn="0" w:noHBand="0" w:noVBand="1"/>
      </w:tblPr>
      <w:tblGrid>
        <w:gridCol w:w="1860"/>
        <w:gridCol w:w="7440"/>
      </w:tblGrid>
      <w:tr w:rsidR="006F2074" w14:paraId="68391021" w14:textId="77777777">
        <w:tc>
          <w:tcPr>
            <w:tcW w:w="1000" w:type="pct"/>
            <w:tcBorders>
              <w:top w:val="single" w:sz="5" w:space="0" w:color="2A8B2A"/>
              <w:left w:val="single" w:sz="5" w:space="0" w:color="2A8B2A"/>
              <w:bottom w:val="single" w:sz="5" w:space="0" w:color="000000"/>
              <w:right w:val="single" w:sz="5" w:space="0" w:color="000000"/>
            </w:tcBorders>
            <w:shd w:val="clear" w:color="auto" w:fill="2A8B2A"/>
            <w:tcMar>
              <w:top w:w="135" w:type="dxa"/>
              <w:bottom w:w="135" w:type="dxa"/>
            </w:tcMar>
            <w:vAlign w:val="center"/>
          </w:tcPr>
          <w:p w14:paraId="57A38D4B" w14:textId="77777777" w:rsidR="006F2074" w:rsidRDefault="00E86819">
            <w:pPr>
              <w:jc w:val="center"/>
            </w:pPr>
            <w:r>
              <w:rPr>
                <w:rFonts w:ascii="Arial" w:hAnsi="Arial" w:cs="Arial"/>
                <w:b/>
                <w:bCs/>
                <w:color w:val="FFFFFF"/>
                <w:position w:val="-2"/>
                <w:sz w:val="18"/>
                <w:szCs w:val="18"/>
              </w:rPr>
              <w:t>POGOJ 3</w:t>
            </w:r>
            <w:r>
              <w:rPr>
                <w:rFonts w:ascii="Arial" w:hAnsi="Arial" w:cs="Arial"/>
                <w:b/>
                <w:bCs/>
                <w:color w:val="FFFFFF"/>
                <w:position w:val="-2"/>
                <w:sz w:val="18"/>
                <w:szCs w:val="18"/>
              </w:rPr>
              <w:br/>
              <w:t>Ponudnik ni izločen iz postopkov oddaje javnih naročil</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8706B82" w14:textId="77777777" w:rsidR="006F2074" w:rsidRDefault="00E86819">
            <w:pPr>
              <w:spacing w:before="135" w:after="135"/>
              <w:jc w:val="both"/>
              <w:textAlignment w:val="center"/>
            </w:pPr>
            <w:r>
              <w:rPr>
                <w:rFonts w:ascii="Arial" w:hAnsi="Arial" w:cs="Arial"/>
                <w:color w:val="000000"/>
                <w:position w:val="-2"/>
                <w:sz w:val="18"/>
                <w:szCs w:val="18"/>
              </w:rPr>
              <w:t xml:space="preserve">Naročnik bo iz postopka javnega naročanja izključil gospodarski subjekt, če je ta na dan, ko poteče rok za oddajo ponudb ali prijav, izločen iz postopkov oddaje javnih naročil zaradi uvrstitve v </w:t>
            </w:r>
            <w:r>
              <w:rPr>
                <w:rFonts w:ascii="Arial" w:hAnsi="Arial" w:cs="Arial"/>
                <w:b/>
                <w:bCs/>
                <w:color w:val="000000"/>
                <w:position w:val="-2"/>
                <w:sz w:val="18"/>
                <w:szCs w:val="18"/>
              </w:rPr>
              <w:t>evidenco gospodarskih subjektov z negativnimi referencami.</w:t>
            </w:r>
          </w:p>
          <w:p w14:paraId="4BD93E55" w14:textId="77777777" w:rsidR="006F2074" w:rsidRDefault="00E86819">
            <w:pPr>
              <w:spacing w:before="135" w:after="135"/>
              <w:jc w:val="both"/>
              <w:textAlignment w:val="center"/>
            </w:pPr>
            <w:r>
              <w:rPr>
                <w:rFonts w:ascii="Arial" w:hAnsi="Arial" w:cs="Arial"/>
                <w:color w:val="000000"/>
                <w:position w:val="-2"/>
                <w:sz w:val="18"/>
                <w:szCs w:val="18"/>
              </w:rPr>
              <w:t>Naročnik bo iz postopka javnega naročanja kadar koli v postopku izključil gospodarski subjekt, če se izkaže, da je pred ali med postopkom javnega naročanja ta subjekt glede na storjena ali neizvedena dejanja v enem od zgoraj navedenih položajev.</w:t>
            </w:r>
          </w:p>
        </w:tc>
      </w:tr>
      <w:tr w:rsidR="006F2074" w14:paraId="0AF852E0"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02CA63D" w14:textId="77777777" w:rsidR="006F2074" w:rsidRDefault="00E86819">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BF273B5" w14:textId="77777777" w:rsidR="006F2074" w:rsidRDefault="00E86819">
            <w:pPr>
              <w:spacing w:before="135" w:after="135"/>
              <w:jc w:val="both"/>
              <w:textAlignment w:val="center"/>
            </w:pPr>
            <w:r>
              <w:rPr>
                <w:rFonts w:ascii="Arial" w:hAnsi="Arial" w:cs="Arial"/>
                <w:color w:val="000000"/>
                <w:position w:val="-2"/>
                <w:sz w:val="18"/>
                <w:szCs w:val="18"/>
              </w:rPr>
              <w:t>Izpolnjen in podpisan Obrazec  KROVNA IZJAVA.</w:t>
            </w:r>
          </w:p>
          <w:p w14:paraId="1F4DE935" w14:textId="77777777" w:rsidR="006F2074" w:rsidRDefault="00E86819">
            <w:pPr>
              <w:spacing w:before="135" w:after="135"/>
              <w:jc w:val="both"/>
              <w:textAlignment w:val="center"/>
            </w:pPr>
            <w:r>
              <w:rPr>
                <w:rFonts w:ascii="Arial" w:hAnsi="Arial" w:cs="Arial"/>
                <w:color w:val="000000"/>
                <w:position w:val="-2"/>
                <w:sz w:val="18"/>
                <w:szCs w:val="18"/>
              </w:rPr>
              <w:t>Naročnik bo izpolnjevanje pogoja preveril v evidenci ponudnikov z negativnimi referencami, ki jo vodi ministrstvo, pristojno za javna naročila.</w:t>
            </w:r>
          </w:p>
        </w:tc>
      </w:tr>
      <w:tr w:rsidR="006F2074" w14:paraId="403C4054"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3900CD3" w14:textId="77777777" w:rsidR="006F2074" w:rsidRDefault="00E86819">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848F65B" w14:textId="77777777" w:rsidR="006F2074" w:rsidRDefault="00E86819">
            <w:pPr>
              <w:jc w:val="both"/>
              <w:textAlignment w:val="center"/>
            </w:pPr>
            <w:r>
              <w:rPr>
                <w:rFonts w:ascii="Arial" w:hAnsi="Arial" w:cs="Arial"/>
                <w:color w:val="000000"/>
                <w:position w:val="-2"/>
                <w:sz w:val="18"/>
                <w:szCs w:val="18"/>
              </w:rPr>
              <w:t> </w:t>
            </w:r>
          </w:p>
          <w:p w14:paraId="221FFD11" w14:textId="77777777" w:rsidR="006F2074" w:rsidRDefault="00E86819">
            <w:r>
              <w:rPr>
                <w:rFonts w:ascii="Arial" w:hAnsi="Arial" w:cs="Arial"/>
                <w:color w:val="000000"/>
                <w:position w:val="-2"/>
                <w:sz w:val="18"/>
                <w:szCs w:val="18"/>
              </w:rPr>
              <w:t xml:space="preserve"> /</w:t>
            </w:r>
          </w:p>
        </w:tc>
      </w:tr>
      <w:tr w:rsidR="006F2074" w14:paraId="04B688A5"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27CB779" w14:textId="77777777" w:rsidR="006F2074" w:rsidRDefault="00E86819">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5977871" w14:textId="77777777" w:rsidR="006F2074" w:rsidRDefault="00E86819">
            <w:pPr>
              <w:spacing w:before="135" w:after="135"/>
              <w:jc w:val="both"/>
              <w:textAlignment w:val="center"/>
            </w:pPr>
            <w:r>
              <w:rPr>
                <w:rFonts w:ascii="Arial" w:hAnsi="Arial" w:cs="Arial"/>
                <w:color w:val="000000"/>
                <w:position w:val="-2"/>
                <w:sz w:val="18"/>
                <w:szCs w:val="18"/>
              </w:rPr>
              <w:t>MORAJO izpolnjevati pogoj</w:t>
            </w:r>
          </w:p>
          <w:p w14:paraId="7EF47EEF" w14:textId="77777777" w:rsidR="006F2074" w:rsidRDefault="00E86819">
            <w:pPr>
              <w:spacing w:before="135" w:after="135"/>
              <w:jc w:val="both"/>
              <w:textAlignment w:val="center"/>
            </w:pPr>
            <w:r>
              <w:rPr>
                <w:rFonts w:ascii="Arial" w:hAnsi="Arial" w:cs="Arial"/>
                <w:color w:val="000000"/>
                <w:position w:val="-2"/>
                <w:sz w:val="18"/>
                <w:szCs w:val="18"/>
              </w:rPr>
              <w:t>Izpolnjen in podpisan Obrazec  KROVNA IZJAVA.</w:t>
            </w:r>
          </w:p>
        </w:tc>
      </w:tr>
      <w:tr w:rsidR="006F2074" w14:paraId="073435D9"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9A4D21E" w14:textId="77777777" w:rsidR="006F2074" w:rsidRDefault="00E86819">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31DC13B" w14:textId="77777777" w:rsidR="006F2074" w:rsidRDefault="00E86819">
            <w:pPr>
              <w:spacing w:before="135" w:after="135"/>
              <w:jc w:val="both"/>
              <w:textAlignment w:val="center"/>
            </w:pPr>
            <w:r>
              <w:rPr>
                <w:rFonts w:ascii="Arial" w:hAnsi="Arial" w:cs="Arial"/>
                <w:color w:val="000000"/>
                <w:position w:val="-2"/>
                <w:sz w:val="18"/>
                <w:szCs w:val="18"/>
              </w:rPr>
              <w:t>MORAJO izpolnjevati pogoj</w:t>
            </w:r>
          </w:p>
          <w:p w14:paraId="578AE9B2" w14:textId="77777777" w:rsidR="006F2074" w:rsidRDefault="00E86819">
            <w:pPr>
              <w:spacing w:before="135" w:after="135"/>
              <w:jc w:val="both"/>
              <w:textAlignment w:val="center"/>
            </w:pPr>
            <w:r>
              <w:rPr>
                <w:rFonts w:ascii="Arial" w:hAnsi="Arial" w:cs="Arial"/>
                <w:color w:val="000000"/>
                <w:position w:val="-2"/>
                <w:sz w:val="18"/>
                <w:szCs w:val="18"/>
              </w:rPr>
              <w:t>Naročnik bo zavrnil vsakega podizvajalca, če zanj obstajajo razlogi za izključitev četrtega odstavka 75. člena ZJN-3.</w:t>
            </w:r>
          </w:p>
        </w:tc>
      </w:tr>
    </w:tbl>
    <w:p w14:paraId="790273AF" w14:textId="77777777" w:rsidR="006F2074" w:rsidRDefault="006F2074"/>
    <w:tbl>
      <w:tblPr>
        <w:tblStyle w:val="NormalTablePHPDOCX"/>
        <w:tblW w:w="9300" w:type="dxa"/>
        <w:tblInd w:w="108" w:type="dxa"/>
        <w:tblLook w:val="04A0" w:firstRow="1" w:lastRow="0" w:firstColumn="1" w:lastColumn="0" w:noHBand="0" w:noVBand="1"/>
      </w:tblPr>
      <w:tblGrid>
        <w:gridCol w:w="1860"/>
        <w:gridCol w:w="7440"/>
      </w:tblGrid>
      <w:tr w:rsidR="006F2074" w14:paraId="20B25248" w14:textId="77777777">
        <w:tc>
          <w:tcPr>
            <w:tcW w:w="1000" w:type="pct"/>
            <w:tcBorders>
              <w:top w:val="single" w:sz="5" w:space="0" w:color="2A8B2A"/>
              <w:left w:val="single" w:sz="5" w:space="0" w:color="2A8B2A"/>
              <w:bottom w:val="single" w:sz="5" w:space="0" w:color="000000"/>
              <w:right w:val="single" w:sz="5" w:space="0" w:color="000000"/>
            </w:tcBorders>
            <w:shd w:val="clear" w:color="auto" w:fill="2A8B2A"/>
            <w:tcMar>
              <w:top w:w="135" w:type="dxa"/>
              <w:bottom w:w="135" w:type="dxa"/>
            </w:tcMar>
            <w:vAlign w:val="center"/>
          </w:tcPr>
          <w:p w14:paraId="6E1D0711" w14:textId="77777777" w:rsidR="006F2074" w:rsidRDefault="00E86819">
            <w:pPr>
              <w:jc w:val="center"/>
            </w:pPr>
            <w:r>
              <w:rPr>
                <w:rFonts w:ascii="Arial" w:hAnsi="Arial" w:cs="Arial"/>
                <w:b/>
                <w:bCs/>
                <w:color w:val="FFFFFF"/>
                <w:position w:val="-2"/>
                <w:sz w:val="18"/>
                <w:szCs w:val="18"/>
              </w:rPr>
              <w:t>POGOJ 4</w:t>
            </w:r>
            <w:r>
              <w:rPr>
                <w:rFonts w:ascii="Arial" w:hAnsi="Arial" w:cs="Arial"/>
                <w:b/>
                <w:bCs/>
                <w:color w:val="FFFFFF"/>
                <w:position w:val="-2"/>
                <w:sz w:val="18"/>
                <w:szCs w:val="18"/>
              </w:rPr>
              <w:br/>
              <w:t>Prekršek v zvezi s plačilom za delo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AA5192D" w14:textId="77777777" w:rsidR="006F2074" w:rsidRDefault="00E86819">
            <w:pPr>
              <w:spacing w:before="135" w:after="135"/>
              <w:jc w:val="both"/>
              <w:textAlignment w:val="center"/>
            </w:pPr>
            <w:r>
              <w:rPr>
                <w:rFonts w:ascii="Arial" w:hAnsi="Arial" w:cs="Arial"/>
                <w:color w:val="000000"/>
                <w:position w:val="-2"/>
                <w:sz w:val="18"/>
                <w:szCs w:val="18"/>
              </w:rPr>
              <w:t>Naročnik bo iz postopka javnega naročanja izključil gospodarski subjekt,  če je v zadnjih treh letih pred potekom roka za oddajo ponudb ali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5AC3B2E1" w14:textId="77777777" w:rsidR="006F2074" w:rsidRDefault="00E86819">
            <w:pPr>
              <w:spacing w:before="135" w:after="135"/>
              <w:jc w:val="both"/>
              <w:textAlignment w:val="center"/>
            </w:pPr>
            <w:r>
              <w:rPr>
                <w:rFonts w:ascii="Arial" w:hAnsi="Arial" w:cs="Arial"/>
                <w:color w:val="000000"/>
                <w:position w:val="-2"/>
                <w:sz w:val="18"/>
                <w:szCs w:val="18"/>
              </w:rPr>
              <w:t>Naročnik bo iz postopka javnega naročanja kadar koli v postopku izključil gospodarski subjekt, če se izkaže, da je pred ali med postopkom javnega naročanja ta subjekt glede na storjena ali neizvedena dejanja v enem od zgoraj navedenih položajev.</w:t>
            </w:r>
          </w:p>
        </w:tc>
      </w:tr>
      <w:tr w:rsidR="006F2074" w14:paraId="49C1DD8B"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40B6740" w14:textId="77777777" w:rsidR="006F2074" w:rsidRDefault="00E86819">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484ECF2" w14:textId="77777777" w:rsidR="006F2074" w:rsidRDefault="00E86819">
            <w:pPr>
              <w:spacing w:before="135" w:after="135"/>
              <w:jc w:val="both"/>
              <w:textAlignment w:val="center"/>
            </w:pPr>
            <w:r>
              <w:rPr>
                <w:rFonts w:ascii="Arial" w:hAnsi="Arial" w:cs="Arial"/>
                <w:color w:val="000000"/>
                <w:position w:val="-2"/>
                <w:sz w:val="18"/>
                <w:szCs w:val="18"/>
              </w:rPr>
              <w:t>Izpolnjen in podpisan Obrazec  KROVNA IZJAVA.</w:t>
            </w:r>
          </w:p>
          <w:p w14:paraId="2A82F2EE" w14:textId="77777777" w:rsidR="006F2074" w:rsidRDefault="00E86819">
            <w:pPr>
              <w:spacing w:before="135" w:after="135"/>
              <w:jc w:val="both"/>
              <w:textAlignment w:val="center"/>
            </w:pPr>
            <w:r>
              <w:rPr>
                <w:rFonts w:ascii="Arial" w:hAnsi="Arial" w:cs="Arial"/>
                <w:color w:val="000000"/>
                <w:position w:val="-2"/>
                <w:sz w:val="18"/>
                <w:szCs w:val="18"/>
              </w:rPr>
              <w:t>Gospodarski subjekt lahko v ponudbi predloži potrdilo Inšpektorata RS za delo iz katerega bo razvidno, da ne obstajajo razlogi za izključitev.</w:t>
            </w:r>
          </w:p>
          <w:p w14:paraId="7CAE6767" w14:textId="77777777" w:rsidR="006F2074" w:rsidRDefault="00E86819">
            <w:pPr>
              <w:spacing w:before="135" w:after="135"/>
              <w:jc w:val="both"/>
              <w:textAlignment w:val="center"/>
            </w:pPr>
            <w:r>
              <w:rPr>
                <w:rFonts w:ascii="Arial" w:hAnsi="Arial" w:cs="Arial"/>
                <w:color w:val="000000"/>
                <w:position w:val="-2"/>
                <w:sz w:val="18"/>
                <w:szCs w:val="18"/>
              </w:rPr>
              <w:t>V kolikor bo gospodarski subjekt predložil zgolj Obrazec KROVNA IZJAVA, lahko naročnik potrdilo pridobi sam.</w:t>
            </w:r>
          </w:p>
        </w:tc>
      </w:tr>
      <w:tr w:rsidR="006F2074" w14:paraId="3BFCC465"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D5CF28B" w14:textId="77777777" w:rsidR="006F2074" w:rsidRDefault="00E86819">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1D17830" w14:textId="77777777" w:rsidR="006F2074" w:rsidRDefault="00E86819">
            <w:pPr>
              <w:spacing w:before="135" w:after="135"/>
              <w:jc w:val="both"/>
              <w:textAlignment w:val="center"/>
            </w:pPr>
            <w:r>
              <w:rPr>
                <w:rFonts w:ascii="Arial" w:hAnsi="Arial" w:cs="Arial"/>
                <w:color w:val="000000"/>
                <w:position w:val="-2"/>
                <w:sz w:val="18"/>
                <w:szCs w:val="18"/>
              </w:rPr>
              <w:t>Če država članica ali tretja država dokumentov in potrdil ne izdaja ali če ti ne zajemajo vseh primerov iz drugega odstavka 75. člena ZJN-3,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tc>
      </w:tr>
      <w:tr w:rsidR="006F2074" w14:paraId="655DE5A1"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B07334D" w14:textId="77777777" w:rsidR="006F2074" w:rsidRDefault="00E86819">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E47FE4C" w14:textId="77777777" w:rsidR="006F2074" w:rsidRDefault="00E86819">
            <w:pPr>
              <w:spacing w:before="135" w:after="135"/>
              <w:jc w:val="both"/>
              <w:textAlignment w:val="center"/>
            </w:pPr>
            <w:r>
              <w:rPr>
                <w:rFonts w:ascii="Arial" w:hAnsi="Arial" w:cs="Arial"/>
                <w:color w:val="000000"/>
                <w:position w:val="-2"/>
                <w:sz w:val="18"/>
                <w:szCs w:val="18"/>
              </w:rPr>
              <w:t>MORAJO izpolnjevati pogoj</w:t>
            </w:r>
          </w:p>
          <w:p w14:paraId="7AF35DAE" w14:textId="77777777" w:rsidR="006F2074" w:rsidRDefault="00E86819">
            <w:pPr>
              <w:spacing w:before="135" w:after="135"/>
              <w:jc w:val="both"/>
              <w:textAlignment w:val="center"/>
            </w:pPr>
            <w:r>
              <w:rPr>
                <w:rFonts w:ascii="Arial" w:hAnsi="Arial" w:cs="Arial"/>
                <w:color w:val="000000"/>
                <w:position w:val="-2"/>
                <w:sz w:val="18"/>
                <w:szCs w:val="18"/>
              </w:rPr>
              <w:t>Izpolnjen in podpisan Obrazec  KROVNA IZJAVA.</w:t>
            </w:r>
          </w:p>
        </w:tc>
      </w:tr>
      <w:tr w:rsidR="006F2074" w14:paraId="338EAF5E"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E3F306C" w14:textId="77777777" w:rsidR="006F2074" w:rsidRDefault="00E86819">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9317E65" w14:textId="77777777" w:rsidR="006F2074" w:rsidRDefault="00E86819">
            <w:pPr>
              <w:spacing w:before="135" w:after="135"/>
              <w:jc w:val="both"/>
              <w:textAlignment w:val="center"/>
            </w:pPr>
            <w:r>
              <w:rPr>
                <w:rFonts w:ascii="Arial" w:hAnsi="Arial" w:cs="Arial"/>
                <w:color w:val="000000"/>
                <w:position w:val="-2"/>
                <w:sz w:val="18"/>
                <w:szCs w:val="18"/>
              </w:rPr>
              <w:t>MORAJO izpolnjevati pogoj</w:t>
            </w:r>
          </w:p>
          <w:p w14:paraId="3ACAB665" w14:textId="77777777" w:rsidR="006F2074" w:rsidRDefault="00E86819">
            <w:pPr>
              <w:spacing w:before="135" w:after="135"/>
              <w:jc w:val="both"/>
              <w:textAlignment w:val="center"/>
            </w:pPr>
            <w:r>
              <w:rPr>
                <w:rFonts w:ascii="Arial" w:hAnsi="Arial" w:cs="Arial"/>
                <w:color w:val="000000"/>
                <w:position w:val="-2"/>
                <w:sz w:val="18"/>
                <w:szCs w:val="18"/>
              </w:rPr>
              <w:t>Naročnik bo zavrnil vsakega podizvajalca, če zanj obstajajo razlogi za izključitev četrtega odstavka 75. člena ZJN-3.</w:t>
            </w:r>
          </w:p>
          <w:p w14:paraId="0DC40208" w14:textId="77777777" w:rsidR="006F2074" w:rsidRDefault="00E86819">
            <w:pPr>
              <w:spacing w:before="135" w:after="135"/>
              <w:jc w:val="both"/>
              <w:textAlignment w:val="center"/>
            </w:pPr>
            <w:r>
              <w:rPr>
                <w:rFonts w:ascii="Arial" w:hAnsi="Arial" w:cs="Arial"/>
                <w:color w:val="000000"/>
                <w:position w:val="-2"/>
                <w:sz w:val="18"/>
                <w:szCs w:val="18"/>
              </w:rPr>
              <w:t>Izpolnjen in podpisan Obrazec Izjava pooblaščene osebe podizvajalca v zvezi z izpolnjevanjem obveznih pogojev za podizvajalca.</w:t>
            </w:r>
          </w:p>
        </w:tc>
      </w:tr>
    </w:tbl>
    <w:p w14:paraId="03EA876A" w14:textId="77777777" w:rsidR="006F2074" w:rsidRDefault="006F2074"/>
    <w:tbl>
      <w:tblPr>
        <w:tblStyle w:val="NormalTablePHPDOCX"/>
        <w:tblW w:w="2500" w:type="pct"/>
        <w:tblInd w:w="108" w:type="dxa"/>
        <w:tblLook w:val="04A0" w:firstRow="1" w:lastRow="0" w:firstColumn="1" w:lastColumn="0" w:noHBand="0" w:noVBand="1"/>
      </w:tblPr>
      <w:tblGrid>
        <w:gridCol w:w="4504"/>
      </w:tblGrid>
      <w:tr w:rsidR="006F2074" w14:paraId="21A79612" w14:textId="77777777">
        <w:tc>
          <w:tcPr>
            <w:tcW w:w="0" w:type="auto"/>
            <w:tcBorders>
              <w:top w:val="single" w:sz="5" w:space="0" w:color="7D60CF"/>
              <w:left w:val="single" w:sz="25" w:space="0" w:color="7D60CF"/>
              <w:bottom w:val="single" w:sz="30" w:space="0" w:color="7D60CF"/>
              <w:right w:val="single" w:sz="25" w:space="0" w:color="7D60CF"/>
            </w:tcBorders>
            <w:shd w:val="clear" w:color="auto" w:fill="7D60CF"/>
            <w:tcMar>
              <w:top w:w="135" w:type="dxa"/>
              <w:bottom w:w="135" w:type="dxa"/>
            </w:tcMar>
            <w:vAlign w:val="center"/>
          </w:tcPr>
          <w:p w14:paraId="57598DF3" w14:textId="77777777" w:rsidR="006F2074" w:rsidRDefault="00E86819">
            <w:r>
              <w:rPr>
                <w:rFonts w:ascii="Arial" w:hAnsi="Arial" w:cs="Arial"/>
                <w:color w:val="FFFFFF"/>
                <w:position w:val="-2"/>
                <w:sz w:val="18"/>
                <w:szCs w:val="18"/>
              </w:rPr>
              <w:t>Poslovna in finančna sposobnost</w:t>
            </w:r>
          </w:p>
        </w:tc>
      </w:tr>
    </w:tbl>
    <w:p w14:paraId="3534EE81" w14:textId="77777777" w:rsidR="006F2074" w:rsidRDefault="006F2074"/>
    <w:tbl>
      <w:tblPr>
        <w:tblStyle w:val="NormalTablePHPDOCX"/>
        <w:tblW w:w="9300" w:type="dxa"/>
        <w:tblInd w:w="108" w:type="dxa"/>
        <w:tblLook w:val="04A0" w:firstRow="1" w:lastRow="0" w:firstColumn="1" w:lastColumn="0" w:noHBand="0" w:noVBand="1"/>
      </w:tblPr>
      <w:tblGrid>
        <w:gridCol w:w="1860"/>
        <w:gridCol w:w="7440"/>
      </w:tblGrid>
      <w:tr w:rsidR="006F2074" w14:paraId="5B42F665" w14:textId="77777777">
        <w:tc>
          <w:tcPr>
            <w:tcW w:w="1000" w:type="pct"/>
            <w:tcBorders>
              <w:top w:val="single" w:sz="5" w:space="0" w:color="7D60CF"/>
              <w:left w:val="single" w:sz="5" w:space="0" w:color="7D60CF"/>
              <w:bottom w:val="single" w:sz="5" w:space="0" w:color="000000"/>
              <w:right w:val="single" w:sz="5" w:space="0" w:color="000000"/>
            </w:tcBorders>
            <w:shd w:val="clear" w:color="auto" w:fill="7D60CF"/>
            <w:tcMar>
              <w:top w:w="135" w:type="dxa"/>
              <w:bottom w:w="135" w:type="dxa"/>
            </w:tcMar>
            <w:vAlign w:val="center"/>
          </w:tcPr>
          <w:p w14:paraId="4AAEAD05" w14:textId="77777777" w:rsidR="006F2074" w:rsidRDefault="00E86819">
            <w:pPr>
              <w:jc w:val="center"/>
            </w:pPr>
            <w:r>
              <w:rPr>
                <w:rFonts w:ascii="Arial" w:hAnsi="Arial" w:cs="Arial"/>
                <w:b/>
                <w:bCs/>
                <w:color w:val="FFFFFF"/>
                <w:position w:val="-2"/>
                <w:sz w:val="18"/>
                <w:szCs w:val="18"/>
              </w:rPr>
              <w:t>POGOJ 1</w:t>
            </w:r>
            <w:r>
              <w:rPr>
                <w:rFonts w:ascii="Arial" w:hAnsi="Arial" w:cs="Arial"/>
                <w:b/>
                <w:bCs/>
                <w:color w:val="FFFFFF"/>
                <w:position w:val="-2"/>
                <w:sz w:val="18"/>
                <w:szCs w:val="18"/>
              </w:rPr>
              <w:br/>
              <w:t>Bonitetna ocena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A3070B5" w14:textId="77777777" w:rsidR="006F2074" w:rsidRDefault="00E86819">
            <w:pPr>
              <w:jc w:val="both"/>
              <w:textAlignment w:val="center"/>
            </w:pPr>
            <w:r>
              <w:rPr>
                <w:rFonts w:ascii="Arial" w:hAnsi="Arial" w:cs="Arial"/>
                <w:color w:val="000000"/>
                <w:position w:val="-2"/>
                <w:sz w:val="18"/>
                <w:szCs w:val="18"/>
              </w:rPr>
              <w:t> </w:t>
            </w:r>
          </w:p>
          <w:tbl>
            <w:tblPr>
              <w:tblStyle w:val="NormalTablePHPDOCX"/>
              <w:tblW w:w="0" w:type="auto"/>
              <w:tblLook w:val="04A0" w:firstRow="1" w:lastRow="0" w:firstColumn="1" w:lastColumn="0" w:noHBand="0" w:noVBand="1"/>
            </w:tblPr>
            <w:tblGrid>
              <w:gridCol w:w="7224"/>
            </w:tblGrid>
            <w:tr w:rsidR="006F2074" w14:paraId="5AB5D99F" w14:textId="77777777">
              <w:tc>
                <w:tcPr>
                  <w:tcW w:w="0" w:type="auto"/>
                  <w:tcMar>
                    <w:top w:w="0" w:type="auto"/>
                    <w:bottom w:w="0" w:type="auto"/>
                  </w:tcMar>
                </w:tcPr>
                <w:p w14:paraId="1F60AC11" w14:textId="77777777" w:rsidR="006F2074" w:rsidRDefault="00E86819">
                  <w:r>
                    <w:rPr>
                      <w:rFonts w:ascii="Arial" w:hAnsi="Arial" w:cs="Arial"/>
                      <w:color w:val="000000"/>
                      <w:position w:val="-2"/>
                      <w:sz w:val="18"/>
                      <w:szCs w:val="18"/>
                    </w:rPr>
                    <w:t>Samostojni ponudnik oziroma v primeru ponudbe skupine ponudnikov vodilni ponudnik in vsi ostali partnerji imajo tekočo bonitetno oceno:</w:t>
                  </w:r>
                </w:p>
              </w:tc>
            </w:tr>
            <w:tr w:rsidR="006F2074" w14:paraId="12394957" w14:textId="77777777">
              <w:tc>
                <w:tcPr>
                  <w:tcW w:w="0" w:type="auto"/>
                  <w:tcMar>
                    <w:top w:w="0" w:type="auto"/>
                    <w:bottom w:w="0" w:type="auto"/>
                  </w:tcMar>
                </w:tcPr>
                <w:p w14:paraId="4CADA242" w14:textId="77777777" w:rsidR="006F2074" w:rsidRDefault="00E86819" w:rsidP="00234DC1">
                  <w:pPr>
                    <w:numPr>
                      <w:ilvl w:val="0"/>
                      <w:numId w:val="19"/>
                    </w:numPr>
                    <w:rPr>
                      <w:rFonts w:ascii="Arial" w:hAnsi="Arial" w:cs="Arial"/>
                      <w:color w:val="000000"/>
                      <w:sz w:val="18"/>
                      <w:szCs w:val="18"/>
                    </w:rPr>
                  </w:pPr>
                  <w:r>
                    <w:rPr>
                      <w:rFonts w:ascii="Arial" w:hAnsi="Arial" w:cs="Arial"/>
                      <w:color w:val="000000"/>
                      <w:position w:val="-2"/>
                      <w:sz w:val="18"/>
                      <w:szCs w:val="18"/>
                    </w:rPr>
                    <w:t>izdano s strani AJPES najmanj SB6 ali </w:t>
                  </w:r>
                </w:p>
                <w:p w14:paraId="3C36AEF8" w14:textId="77777777" w:rsidR="006F2074" w:rsidRDefault="00E86819" w:rsidP="00234DC1">
                  <w:pPr>
                    <w:numPr>
                      <w:ilvl w:val="0"/>
                      <w:numId w:val="19"/>
                    </w:numPr>
                    <w:rPr>
                      <w:rFonts w:ascii="Arial" w:hAnsi="Arial" w:cs="Arial"/>
                      <w:color w:val="000000"/>
                      <w:sz w:val="18"/>
                      <w:szCs w:val="18"/>
                    </w:rPr>
                  </w:pPr>
                  <w:r>
                    <w:rPr>
                      <w:rFonts w:ascii="Arial" w:hAnsi="Arial" w:cs="Arial"/>
                      <w:color w:val="000000"/>
                      <w:position w:val="-2"/>
                      <w:sz w:val="18"/>
                      <w:szCs w:val="18"/>
                    </w:rPr>
                    <w:t xml:space="preserve">izdano s strani </w:t>
                  </w:r>
                  <w:proofErr w:type="spellStart"/>
                  <w:r>
                    <w:rPr>
                      <w:rFonts w:ascii="Arial" w:hAnsi="Arial" w:cs="Arial"/>
                      <w:color w:val="000000"/>
                      <w:position w:val="-2"/>
                      <w:sz w:val="18"/>
                      <w:szCs w:val="18"/>
                    </w:rPr>
                    <w:t>Standard&amp;Poor`s</w:t>
                  </w:r>
                  <w:proofErr w:type="spellEnd"/>
                  <w:r>
                    <w:rPr>
                      <w:rFonts w:ascii="Arial" w:hAnsi="Arial" w:cs="Arial"/>
                      <w:color w:val="000000"/>
                      <w:position w:val="-2"/>
                      <w:sz w:val="18"/>
                      <w:szCs w:val="18"/>
                    </w:rPr>
                    <w:t xml:space="preserve"> najmanj BBB- ali </w:t>
                  </w:r>
                </w:p>
                <w:p w14:paraId="18E336A3" w14:textId="77777777" w:rsidR="006F2074" w:rsidRDefault="00E86819" w:rsidP="00234DC1">
                  <w:pPr>
                    <w:numPr>
                      <w:ilvl w:val="0"/>
                      <w:numId w:val="19"/>
                    </w:numPr>
                    <w:rPr>
                      <w:rFonts w:ascii="Arial" w:hAnsi="Arial" w:cs="Arial"/>
                      <w:color w:val="000000"/>
                      <w:sz w:val="18"/>
                      <w:szCs w:val="18"/>
                    </w:rPr>
                  </w:pPr>
                  <w:r>
                    <w:rPr>
                      <w:rFonts w:ascii="Arial" w:hAnsi="Arial" w:cs="Arial"/>
                      <w:color w:val="000000"/>
                      <w:position w:val="-2"/>
                      <w:sz w:val="18"/>
                      <w:szCs w:val="18"/>
                    </w:rPr>
                    <w:t xml:space="preserve">izdano s strani </w:t>
                  </w:r>
                  <w:proofErr w:type="spellStart"/>
                  <w:r>
                    <w:rPr>
                      <w:rFonts w:ascii="Arial" w:hAnsi="Arial" w:cs="Arial"/>
                      <w:color w:val="000000"/>
                      <w:position w:val="-2"/>
                      <w:sz w:val="18"/>
                      <w:szCs w:val="18"/>
                    </w:rPr>
                    <w:t>Fitch</w:t>
                  </w:r>
                  <w:proofErr w:type="spellEnd"/>
                  <w:r>
                    <w:rPr>
                      <w:rFonts w:ascii="Arial" w:hAnsi="Arial" w:cs="Arial"/>
                      <w:color w:val="000000"/>
                      <w:position w:val="-2"/>
                      <w:sz w:val="18"/>
                      <w:szCs w:val="18"/>
                    </w:rPr>
                    <w:t xml:space="preserve"> </w:t>
                  </w:r>
                  <w:proofErr w:type="spellStart"/>
                  <w:r>
                    <w:rPr>
                      <w:rFonts w:ascii="Arial" w:hAnsi="Arial" w:cs="Arial"/>
                      <w:color w:val="000000"/>
                      <w:position w:val="-2"/>
                      <w:sz w:val="18"/>
                      <w:szCs w:val="18"/>
                    </w:rPr>
                    <w:t>Ratings</w:t>
                  </w:r>
                  <w:proofErr w:type="spellEnd"/>
                  <w:r>
                    <w:rPr>
                      <w:rFonts w:ascii="Arial" w:hAnsi="Arial" w:cs="Arial"/>
                      <w:color w:val="000000"/>
                      <w:position w:val="-2"/>
                      <w:sz w:val="18"/>
                      <w:szCs w:val="18"/>
                    </w:rPr>
                    <w:t xml:space="preserve"> najmanj BBB- ali </w:t>
                  </w:r>
                </w:p>
                <w:p w14:paraId="5FB3DD2F" w14:textId="77777777" w:rsidR="006F2074" w:rsidRDefault="00E86819" w:rsidP="00234DC1">
                  <w:pPr>
                    <w:numPr>
                      <w:ilvl w:val="0"/>
                      <w:numId w:val="19"/>
                    </w:numPr>
                    <w:rPr>
                      <w:rFonts w:ascii="Arial" w:hAnsi="Arial" w:cs="Arial"/>
                      <w:color w:val="000000"/>
                      <w:sz w:val="18"/>
                      <w:szCs w:val="18"/>
                    </w:rPr>
                  </w:pPr>
                  <w:r>
                    <w:rPr>
                      <w:rFonts w:ascii="Arial" w:hAnsi="Arial" w:cs="Arial"/>
                      <w:color w:val="000000"/>
                      <w:position w:val="-2"/>
                      <w:sz w:val="18"/>
                      <w:szCs w:val="18"/>
                    </w:rPr>
                    <w:t xml:space="preserve">izdano s strani </w:t>
                  </w:r>
                  <w:proofErr w:type="spellStart"/>
                  <w:r>
                    <w:rPr>
                      <w:rFonts w:ascii="Arial" w:hAnsi="Arial" w:cs="Arial"/>
                      <w:color w:val="000000"/>
                      <w:position w:val="-2"/>
                      <w:sz w:val="18"/>
                      <w:szCs w:val="18"/>
                    </w:rPr>
                    <w:t>Moody`s</w:t>
                  </w:r>
                  <w:proofErr w:type="spellEnd"/>
                  <w:r>
                    <w:rPr>
                      <w:rFonts w:ascii="Arial" w:hAnsi="Arial" w:cs="Arial"/>
                      <w:color w:val="000000"/>
                      <w:position w:val="-2"/>
                      <w:sz w:val="18"/>
                      <w:szCs w:val="18"/>
                    </w:rPr>
                    <w:t xml:space="preserve"> </w:t>
                  </w:r>
                  <w:proofErr w:type="spellStart"/>
                  <w:r>
                    <w:rPr>
                      <w:rFonts w:ascii="Arial" w:hAnsi="Arial" w:cs="Arial"/>
                      <w:color w:val="000000"/>
                      <w:position w:val="-2"/>
                      <w:sz w:val="18"/>
                      <w:szCs w:val="18"/>
                    </w:rPr>
                    <w:t>Investor</w:t>
                  </w:r>
                  <w:proofErr w:type="spellEnd"/>
                  <w:r>
                    <w:rPr>
                      <w:rFonts w:ascii="Arial" w:hAnsi="Arial" w:cs="Arial"/>
                      <w:color w:val="000000"/>
                      <w:position w:val="-2"/>
                      <w:sz w:val="18"/>
                      <w:szCs w:val="18"/>
                    </w:rPr>
                    <w:t xml:space="preserve"> </w:t>
                  </w:r>
                  <w:proofErr w:type="spellStart"/>
                  <w:r>
                    <w:rPr>
                      <w:rFonts w:ascii="Arial" w:hAnsi="Arial" w:cs="Arial"/>
                      <w:color w:val="000000"/>
                      <w:position w:val="-2"/>
                      <w:sz w:val="18"/>
                      <w:szCs w:val="18"/>
                    </w:rPr>
                    <w:t>Service</w:t>
                  </w:r>
                  <w:proofErr w:type="spellEnd"/>
                  <w:r>
                    <w:rPr>
                      <w:rFonts w:ascii="Arial" w:hAnsi="Arial" w:cs="Arial"/>
                      <w:color w:val="000000"/>
                      <w:position w:val="-2"/>
                      <w:sz w:val="18"/>
                      <w:szCs w:val="18"/>
                    </w:rPr>
                    <w:t xml:space="preserve"> najmanj Baa3 </w:t>
                  </w:r>
                </w:p>
              </w:tc>
            </w:tr>
          </w:tbl>
          <w:p w14:paraId="3ABF4C59" w14:textId="77777777" w:rsidR="006F2074" w:rsidRDefault="006F2074"/>
          <w:tbl>
            <w:tblPr>
              <w:tblStyle w:val="NormalTablePHPDOCX"/>
              <w:tblW w:w="0" w:type="auto"/>
              <w:tblLook w:val="04A0" w:firstRow="1" w:lastRow="0" w:firstColumn="1" w:lastColumn="0" w:noHBand="0" w:noVBand="1"/>
            </w:tblPr>
            <w:tblGrid>
              <w:gridCol w:w="7224"/>
            </w:tblGrid>
            <w:tr w:rsidR="006F2074" w14:paraId="64229B62" w14:textId="77777777">
              <w:tc>
                <w:tcPr>
                  <w:tcW w:w="0" w:type="auto"/>
                  <w:tcMar>
                    <w:top w:w="0" w:type="auto"/>
                    <w:bottom w:w="0" w:type="auto"/>
                  </w:tcMar>
                </w:tcPr>
                <w:p w14:paraId="57E0BF95" w14:textId="77777777" w:rsidR="006F2074" w:rsidRDefault="00E86819">
                  <w:r>
                    <w:rPr>
                      <w:rFonts w:ascii="Arial" w:hAnsi="Arial" w:cs="Arial"/>
                      <w:color w:val="000000"/>
                      <w:position w:val="-2"/>
                      <w:sz w:val="18"/>
                      <w:szCs w:val="18"/>
                    </w:rPr>
                    <w:t>Gospodarski subjekt lahko predloži tudi bonitetno oceno druge bonitetne hiše, pri čemer mora izkazati, da je vzporejana bonitetna ocena najmanj enaka eni izmed zgoraj navedenih bonitetnih ocen. Gospodarski subjekt mora poslovati dovolj časa, da mu lahko bonitetna hiša izdela bonitetno oceno, ki jo je mogoče vzporejati z zgoraj navedenimi ocenami. </w:t>
                  </w:r>
                </w:p>
              </w:tc>
            </w:tr>
          </w:tbl>
          <w:p w14:paraId="1EAFD9CB" w14:textId="77777777" w:rsidR="006F2074" w:rsidRDefault="006F2074"/>
        </w:tc>
      </w:tr>
      <w:tr w:rsidR="006F2074" w14:paraId="43E89E98"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2F35CA1" w14:textId="77777777" w:rsidR="006F2074" w:rsidRDefault="00E86819">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D356175" w14:textId="77777777" w:rsidR="006F2074" w:rsidRDefault="00E86819">
            <w:pPr>
              <w:spacing w:before="135" w:after="135"/>
              <w:jc w:val="both"/>
              <w:textAlignment w:val="center"/>
            </w:pPr>
            <w:r>
              <w:rPr>
                <w:rFonts w:ascii="Arial" w:hAnsi="Arial" w:cs="Arial"/>
                <w:b/>
                <w:bCs/>
                <w:color w:val="000000"/>
                <w:position w:val="-2"/>
                <w:sz w:val="18"/>
                <w:szCs w:val="18"/>
              </w:rPr>
              <w:t>Kot dokazilo bo naročnik upošteval S. BON-1 ali S.BON-1/P oz. drugo ustrezno potrdilo, ki ne smeta biti starejša od datuma objave tega javnega naročila.</w:t>
            </w:r>
          </w:p>
        </w:tc>
      </w:tr>
      <w:tr w:rsidR="006F2074" w14:paraId="68EA964B"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E1905EF" w14:textId="77777777" w:rsidR="006F2074" w:rsidRDefault="00E86819">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1057E10" w14:textId="77777777" w:rsidR="006F2074" w:rsidRDefault="00E86819">
            <w:pPr>
              <w:spacing w:before="135" w:after="135"/>
              <w:jc w:val="both"/>
              <w:textAlignment w:val="center"/>
            </w:pPr>
            <w:r>
              <w:rPr>
                <w:rFonts w:ascii="Arial" w:hAnsi="Arial" w:cs="Arial"/>
                <w:color w:val="000000"/>
                <w:position w:val="-2"/>
                <w:sz w:val="18"/>
                <w:szCs w:val="18"/>
                <w:u w:val="single"/>
              </w:rPr>
              <w:t>Ponudniki s sedežem v Republiki Sloveniji:</w:t>
            </w:r>
          </w:p>
          <w:p w14:paraId="3AC1F64B" w14:textId="77777777" w:rsidR="006F2074" w:rsidRDefault="00E86819">
            <w:pPr>
              <w:spacing w:before="135" w:after="135"/>
              <w:jc w:val="both"/>
              <w:textAlignment w:val="center"/>
            </w:pPr>
            <w:r>
              <w:rPr>
                <w:rFonts w:ascii="Arial" w:hAnsi="Arial" w:cs="Arial"/>
                <w:color w:val="000000"/>
                <w:position w:val="-2"/>
                <w:sz w:val="18"/>
                <w:szCs w:val="18"/>
              </w:rPr>
              <w:t>Dokazilo o izpolnjevanju pogoja, ki ni starejše od dneva objave javnega naročila na Portalu javnih naročil.</w:t>
            </w:r>
          </w:p>
          <w:p w14:paraId="3E1263DA" w14:textId="77777777" w:rsidR="006F2074" w:rsidRDefault="00E86819">
            <w:pPr>
              <w:spacing w:before="135" w:after="135"/>
              <w:jc w:val="both"/>
              <w:textAlignment w:val="center"/>
            </w:pPr>
            <w:r>
              <w:rPr>
                <w:rFonts w:ascii="Arial" w:hAnsi="Arial" w:cs="Arial"/>
                <w:color w:val="000000"/>
                <w:position w:val="-2"/>
                <w:sz w:val="18"/>
                <w:szCs w:val="18"/>
                <w:u w:val="single"/>
              </w:rPr>
              <w:t>Ponudniki, ki nimajo sedeža v Republiki Sloveniji:</w:t>
            </w:r>
          </w:p>
          <w:p w14:paraId="628D7C68" w14:textId="77777777" w:rsidR="006F2074" w:rsidRDefault="00E86819">
            <w:pPr>
              <w:spacing w:before="135" w:after="135"/>
              <w:jc w:val="both"/>
              <w:textAlignment w:val="center"/>
            </w:pPr>
            <w:r>
              <w:rPr>
                <w:rFonts w:ascii="Arial" w:hAnsi="Arial" w:cs="Arial"/>
                <w:color w:val="000000"/>
                <w:position w:val="-2"/>
                <w:sz w:val="18"/>
                <w:szCs w:val="18"/>
              </w:rPr>
              <w:t>Dokazilo o izpolnjevanju pogoja, ki ni starejše od dneva objave javnega naročila na Portalu javnih naročil. Dokument mora biti original oziroma overjena kopija dokumenta.</w:t>
            </w:r>
          </w:p>
        </w:tc>
      </w:tr>
      <w:tr w:rsidR="006F2074" w14:paraId="028BB3DF"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A94A666" w14:textId="77777777" w:rsidR="006F2074" w:rsidRDefault="00E86819">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3C040CB" w14:textId="77777777" w:rsidR="006F2074" w:rsidRDefault="00E86819">
            <w:pPr>
              <w:spacing w:before="135" w:after="135"/>
              <w:jc w:val="both"/>
              <w:textAlignment w:val="center"/>
            </w:pPr>
            <w:r>
              <w:rPr>
                <w:rFonts w:ascii="Arial" w:hAnsi="Arial" w:cs="Arial"/>
                <w:color w:val="000000"/>
                <w:position w:val="-2"/>
                <w:sz w:val="18"/>
                <w:szCs w:val="18"/>
              </w:rPr>
              <w:t>MORAJO izpolnjevati pogoj</w:t>
            </w:r>
          </w:p>
          <w:p w14:paraId="018265E5" w14:textId="77777777" w:rsidR="006F2074" w:rsidRDefault="00E86819">
            <w:pPr>
              <w:jc w:val="both"/>
              <w:textAlignment w:val="center"/>
            </w:pPr>
            <w:r>
              <w:rPr>
                <w:rFonts w:ascii="Arial" w:hAnsi="Arial" w:cs="Arial"/>
                <w:color w:val="000000"/>
                <w:position w:val="-2"/>
                <w:sz w:val="18"/>
                <w:szCs w:val="18"/>
              </w:rPr>
              <w:t> </w:t>
            </w:r>
          </w:p>
        </w:tc>
      </w:tr>
      <w:tr w:rsidR="006F2074" w14:paraId="7A0EB14D"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48035E6" w14:textId="77777777" w:rsidR="006F2074" w:rsidRDefault="00E86819">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5A08D43" w14:textId="77777777" w:rsidR="006F2074" w:rsidRDefault="00E86819">
            <w:pPr>
              <w:spacing w:before="135" w:after="135"/>
              <w:jc w:val="both"/>
              <w:textAlignment w:val="center"/>
            </w:pPr>
            <w:r>
              <w:rPr>
                <w:rFonts w:ascii="Arial" w:hAnsi="Arial" w:cs="Arial"/>
                <w:color w:val="000000"/>
                <w:position w:val="-2"/>
                <w:sz w:val="18"/>
                <w:szCs w:val="18"/>
              </w:rPr>
              <w:t>NI POTREBNO izpolnjevati pogoja</w:t>
            </w:r>
          </w:p>
          <w:p w14:paraId="7B580041" w14:textId="77777777" w:rsidR="006F2074" w:rsidRDefault="00E86819">
            <w:pPr>
              <w:jc w:val="both"/>
              <w:textAlignment w:val="center"/>
            </w:pPr>
            <w:r>
              <w:rPr>
                <w:rFonts w:ascii="Arial" w:hAnsi="Arial" w:cs="Arial"/>
                <w:color w:val="000000"/>
                <w:position w:val="-2"/>
                <w:sz w:val="18"/>
                <w:szCs w:val="18"/>
              </w:rPr>
              <w:t> </w:t>
            </w:r>
          </w:p>
        </w:tc>
      </w:tr>
    </w:tbl>
    <w:p w14:paraId="20B4C233" w14:textId="77777777" w:rsidR="006F2074" w:rsidRDefault="006F2074"/>
    <w:tbl>
      <w:tblPr>
        <w:tblStyle w:val="NormalTablePHPDOCX"/>
        <w:tblW w:w="9300" w:type="dxa"/>
        <w:tblInd w:w="108" w:type="dxa"/>
        <w:tblLook w:val="04A0" w:firstRow="1" w:lastRow="0" w:firstColumn="1" w:lastColumn="0" w:noHBand="0" w:noVBand="1"/>
      </w:tblPr>
      <w:tblGrid>
        <w:gridCol w:w="1860"/>
        <w:gridCol w:w="7440"/>
      </w:tblGrid>
      <w:tr w:rsidR="006F2074" w14:paraId="0E0BD653" w14:textId="77777777">
        <w:tc>
          <w:tcPr>
            <w:tcW w:w="1000" w:type="pct"/>
            <w:tcBorders>
              <w:top w:val="single" w:sz="5" w:space="0" w:color="7D60CF"/>
              <w:left w:val="single" w:sz="5" w:space="0" w:color="7D60CF"/>
              <w:bottom w:val="single" w:sz="5" w:space="0" w:color="000000"/>
              <w:right w:val="single" w:sz="5" w:space="0" w:color="000000"/>
            </w:tcBorders>
            <w:shd w:val="clear" w:color="auto" w:fill="7D60CF"/>
            <w:tcMar>
              <w:top w:w="135" w:type="dxa"/>
              <w:bottom w:w="135" w:type="dxa"/>
            </w:tcMar>
            <w:vAlign w:val="center"/>
          </w:tcPr>
          <w:p w14:paraId="518ACF4E" w14:textId="77777777" w:rsidR="006F2074" w:rsidRDefault="00E86819">
            <w:pPr>
              <w:jc w:val="center"/>
            </w:pPr>
            <w:r>
              <w:rPr>
                <w:rFonts w:ascii="Arial" w:hAnsi="Arial" w:cs="Arial"/>
                <w:b/>
                <w:bCs/>
                <w:color w:val="FFFFFF"/>
                <w:position w:val="-2"/>
                <w:sz w:val="18"/>
                <w:szCs w:val="18"/>
              </w:rPr>
              <w:t>POGOJ 2</w:t>
            </w:r>
            <w:r>
              <w:rPr>
                <w:rFonts w:ascii="Arial" w:hAnsi="Arial" w:cs="Arial"/>
                <w:b/>
                <w:bCs/>
                <w:color w:val="FFFFFF"/>
                <w:position w:val="-2"/>
                <w:sz w:val="18"/>
                <w:szCs w:val="18"/>
              </w:rPr>
              <w:br/>
              <w:t>Sposobnost za opravljanje poklicne dejavnosti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53FC6B1" w14:textId="77777777" w:rsidR="006F2074" w:rsidRDefault="00E86819">
            <w:pPr>
              <w:spacing w:before="135" w:after="135"/>
              <w:jc w:val="both"/>
              <w:textAlignment w:val="center"/>
            </w:pPr>
            <w:r>
              <w:rPr>
                <w:rFonts w:ascii="Arial" w:hAnsi="Arial" w:cs="Arial"/>
                <w:color w:val="000000"/>
                <w:position w:val="-2"/>
                <w:sz w:val="18"/>
                <w:szCs w:val="18"/>
              </w:rPr>
              <w:t xml:space="preserve">Gospodarski subjekt je </w:t>
            </w:r>
            <w:r>
              <w:rPr>
                <w:rFonts w:ascii="Arial" w:hAnsi="Arial" w:cs="Arial"/>
                <w:b/>
                <w:bCs/>
                <w:color w:val="000000"/>
                <w:position w:val="-2"/>
                <w:sz w:val="18"/>
                <w:szCs w:val="18"/>
                <w:u w:val="single"/>
              </w:rPr>
              <w:t>vpisan v enega od poklicnih ali poslovnih registrov,</w:t>
            </w:r>
            <w:r>
              <w:rPr>
                <w:rFonts w:ascii="Arial" w:hAnsi="Arial" w:cs="Arial"/>
                <w:color w:val="000000"/>
                <w:position w:val="-2"/>
                <w:sz w:val="18"/>
                <w:szCs w:val="18"/>
              </w:rPr>
              <w:t xml:space="preserve"> ki se vodijo v državi članici, v kateri ima gospodarski subjekt sedež. Seznam poklicnih ali poslovnih registrov v državah članicah Evropske unije določa Priloga XI Direktive 2014/24/EU.</w:t>
            </w:r>
          </w:p>
          <w:p w14:paraId="0AB64899" w14:textId="77777777" w:rsidR="006F2074" w:rsidRDefault="00E86819">
            <w:pPr>
              <w:spacing w:before="135" w:after="135"/>
              <w:jc w:val="both"/>
              <w:textAlignment w:val="center"/>
            </w:pPr>
            <w:proofErr w:type="spellStart"/>
            <w:r>
              <w:rPr>
                <w:rFonts w:ascii="Arial" w:hAnsi="Arial" w:cs="Arial"/>
                <w:color w:val="000000"/>
                <w:position w:val="-2"/>
                <w:sz w:val="18"/>
                <w:szCs w:val="18"/>
              </w:rPr>
              <w:t>Če</w:t>
            </w:r>
            <w:proofErr w:type="spellEnd"/>
            <w:r>
              <w:rPr>
                <w:rFonts w:ascii="Arial" w:hAnsi="Arial" w:cs="Arial"/>
                <w:color w:val="000000"/>
                <w:position w:val="-2"/>
                <w:sz w:val="18"/>
                <w:szCs w:val="18"/>
              </w:rPr>
              <w:t xml:space="preserve"> morajo imeti gospodarski subjekti </w:t>
            </w:r>
            <w:proofErr w:type="spellStart"/>
            <w:r>
              <w:rPr>
                <w:rFonts w:ascii="Arial" w:hAnsi="Arial" w:cs="Arial"/>
                <w:color w:val="000000"/>
                <w:position w:val="-2"/>
                <w:sz w:val="18"/>
                <w:szCs w:val="18"/>
              </w:rPr>
              <w:t>določeno</w:t>
            </w:r>
            <w:proofErr w:type="spellEnd"/>
            <w:r>
              <w:rPr>
                <w:rFonts w:ascii="Arial" w:hAnsi="Arial" w:cs="Arial"/>
                <w:color w:val="000000"/>
                <w:position w:val="-2"/>
                <w:sz w:val="18"/>
                <w:szCs w:val="18"/>
              </w:rPr>
              <w:t xml:space="preserve"> dovoljenje ali biti </w:t>
            </w:r>
            <w:proofErr w:type="spellStart"/>
            <w:r>
              <w:rPr>
                <w:rFonts w:ascii="Arial" w:hAnsi="Arial" w:cs="Arial"/>
                <w:color w:val="000000"/>
                <w:position w:val="-2"/>
                <w:sz w:val="18"/>
                <w:szCs w:val="18"/>
              </w:rPr>
              <w:t>člani</w:t>
            </w:r>
            <w:proofErr w:type="spellEnd"/>
            <w:r>
              <w:rPr>
                <w:rFonts w:ascii="Arial" w:hAnsi="Arial" w:cs="Arial"/>
                <w:color w:val="000000"/>
                <w:position w:val="-2"/>
                <w:sz w:val="18"/>
                <w:szCs w:val="18"/>
              </w:rPr>
              <w:t xml:space="preserve"> </w:t>
            </w:r>
            <w:proofErr w:type="spellStart"/>
            <w:r>
              <w:rPr>
                <w:rFonts w:ascii="Arial" w:hAnsi="Arial" w:cs="Arial"/>
                <w:color w:val="000000"/>
                <w:position w:val="-2"/>
                <w:sz w:val="18"/>
                <w:szCs w:val="18"/>
              </w:rPr>
              <w:t>določene</w:t>
            </w:r>
            <w:proofErr w:type="spellEnd"/>
            <w:r>
              <w:rPr>
                <w:rFonts w:ascii="Arial" w:hAnsi="Arial" w:cs="Arial"/>
                <w:color w:val="000000"/>
                <w:position w:val="-2"/>
                <w:sz w:val="18"/>
                <w:szCs w:val="18"/>
              </w:rPr>
              <w:t xml:space="preserve"> organizacije, da lahko v svoji </w:t>
            </w:r>
            <w:proofErr w:type="spellStart"/>
            <w:r>
              <w:rPr>
                <w:rFonts w:ascii="Arial" w:hAnsi="Arial" w:cs="Arial"/>
                <w:color w:val="000000"/>
                <w:position w:val="-2"/>
                <w:sz w:val="18"/>
                <w:szCs w:val="18"/>
              </w:rPr>
              <w:t>matični</w:t>
            </w:r>
            <w:proofErr w:type="spellEnd"/>
            <w:r>
              <w:rPr>
                <w:rFonts w:ascii="Arial" w:hAnsi="Arial" w:cs="Arial"/>
                <w:color w:val="000000"/>
                <w:position w:val="-2"/>
                <w:sz w:val="18"/>
                <w:szCs w:val="18"/>
              </w:rPr>
              <w:t xml:space="preserve"> </w:t>
            </w:r>
            <w:proofErr w:type="spellStart"/>
            <w:r>
              <w:rPr>
                <w:rFonts w:ascii="Arial" w:hAnsi="Arial" w:cs="Arial"/>
                <w:color w:val="000000"/>
                <w:position w:val="-2"/>
                <w:sz w:val="18"/>
                <w:szCs w:val="18"/>
              </w:rPr>
              <w:t>državi</w:t>
            </w:r>
            <w:proofErr w:type="spellEnd"/>
            <w:r>
              <w:rPr>
                <w:rFonts w:ascii="Arial" w:hAnsi="Arial" w:cs="Arial"/>
                <w:color w:val="000000"/>
                <w:position w:val="-2"/>
                <w:sz w:val="18"/>
                <w:szCs w:val="18"/>
              </w:rPr>
              <w:t xml:space="preserve"> opravljajo </w:t>
            </w:r>
            <w:proofErr w:type="spellStart"/>
            <w:r>
              <w:rPr>
                <w:rFonts w:ascii="Arial" w:hAnsi="Arial" w:cs="Arial"/>
                <w:color w:val="000000"/>
                <w:position w:val="-2"/>
                <w:sz w:val="18"/>
                <w:szCs w:val="18"/>
              </w:rPr>
              <w:t>določeno</w:t>
            </w:r>
            <w:proofErr w:type="spellEnd"/>
            <w:r>
              <w:rPr>
                <w:rFonts w:ascii="Arial" w:hAnsi="Arial" w:cs="Arial"/>
                <w:color w:val="000000"/>
                <w:position w:val="-2"/>
                <w:sz w:val="18"/>
                <w:szCs w:val="18"/>
              </w:rPr>
              <w:t xml:space="preserve"> storitev, morajo </w:t>
            </w:r>
            <w:proofErr w:type="spellStart"/>
            <w:r>
              <w:rPr>
                <w:rFonts w:ascii="Arial" w:hAnsi="Arial" w:cs="Arial"/>
                <w:color w:val="000000"/>
                <w:position w:val="-2"/>
                <w:sz w:val="18"/>
                <w:szCs w:val="18"/>
              </w:rPr>
              <w:t>predložiti</w:t>
            </w:r>
            <w:proofErr w:type="spellEnd"/>
            <w:r>
              <w:rPr>
                <w:rFonts w:ascii="Arial" w:hAnsi="Arial" w:cs="Arial"/>
                <w:color w:val="000000"/>
                <w:position w:val="-2"/>
                <w:sz w:val="18"/>
                <w:szCs w:val="18"/>
              </w:rPr>
              <w:t xml:space="preserve"> dokazilo o tem dovoljenju ali </w:t>
            </w:r>
            <w:proofErr w:type="spellStart"/>
            <w:r>
              <w:rPr>
                <w:rFonts w:ascii="Arial" w:hAnsi="Arial" w:cs="Arial"/>
                <w:color w:val="000000"/>
                <w:position w:val="-2"/>
                <w:sz w:val="18"/>
                <w:szCs w:val="18"/>
              </w:rPr>
              <w:t>članstvu</w:t>
            </w:r>
            <w:proofErr w:type="spellEnd"/>
            <w:r>
              <w:rPr>
                <w:rFonts w:ascii="Arial" w:hAnsi="Arial" w:cs="Arial"/>
                <w:color w:val="000000"/>
                <w:position w:val="-2"/>
                <w:sz w:val="18"/>
                <w:szCs w:val="18"/>
              </w:rPr>
              <w:t>.</w:t>
            </w:r>
          </w:p>
        </w:tc>
      </w:tr>
      <w:tr w:rsidR="006F2074" w14:paraId="7C7324FE"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729DF3A" w14:textId="77777777" w:rsidR="006F2074" w:rsidRDefault="00E86819">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C65B34D" w14:textId="77777777" w:rsidR="006F2074" w:rsidRDefault="00E86819">
            <w:pPr>
              <w:spacing w:before="135" w:after="135"/>
              <w:jc w:val="both"/>
              <w:textAlignment w:val="center"/>
            </w:pPr>
            <w:r>
              <w:rPr>
                <w:rFonts w:ascii="Arial" w:hAnsi="Arial" w:cs="Arial"/>
                <w:color w:val="000000"/>
                <w:position w:val="-2"/>
                <w:sz w:val="18"/>
                <w:szCs w:val="18"/>
              </w:rPr>
              <w:t>Izpolnjen in podpisan Obrazec  KROVNA IZJAVA.</w:t>
            </w:r>
          </w:p>
          <w:p w14:paraId="049C54F0" w14:textId="77777777" w:rsidR="006F2074" w:rsidRDefault="00E86819">
            <w:pPr>
              <w:spacing w:before="135" w:after="135"/>
              <w:jc w:val="both"/>
              <w:textAlignment w:val="center"/>
            </w:pPr>
            <w:r>
              <w:rPr>
                <w:rFonts w:ascii="Arial" w:hAnsi="Arial" w:cs="Arial"/>
                <w:color w:val="000000"/>
                <w:position w:val="-2"/>
                <w:sz w:val="18"/>
                <w:szCs w:val="18"/>
              </w:rPr>
              <w:t>Naročnik lahko izpolnjevanje navedenega pogoja preveri v uradnih registrih in evidencah.</w:t>
            </w:r>
          </w:p>
        </w:tc>
      </w:tr>
      <w:tr w:rsidR="006F2074" w14:paraId="439DB0C7"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85F321C" w14:textId="77777777" w:rsidR="006F2074" w:rsidRDefault="00E86819">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7125688" w14:textId="77777777" w:rsidR="006F2074" w:rsidRDefault="00E86819">
            <w:pPr>
              <w:spacing w:before="135" w:after="135"/>
              <w:jc w:val="both"/>
              <w:textAlignment w:val="center"/>
            </w:pPr>
            <w:r>
              <w:rPr>
                <w:rFonts w:ascii="Arial" w:hAnsi="Arial" w:cs="Arial"/>
                <w:color w:val="000000"/>
                <w:position w:val="-2"/>
                <w:sz w:val="18"/>
                <w:szCs w:val="18"/>
                <w:u w:val="single"/>
              </w:rPr>
              <w:t>Gospodarski subjekti, ki nimajo sedeža v Republiki Sloveniji:</w:t>
            </w:r>
          </w:p>
          <w:p w14:paraId="058E6AA3" w14:textId="77777777" w:rsidR="006F2074" w:rsidRDefault="00E86819">
            <w:pPr>
              <w:spacing w:before="135" w:after="135"/>
              <w:jc w:val="both"/>
              <w:textAlignment w:val="center"/>
            </w:pPr>
            <w:r>
              <w:rPr>
                <w:rFonts w:ascii="Arial" w:hAnsi="Arial" w:cs="Arial"/>
                <w:color w:val="000000"/>
                <w:position w:val="-2"/>
                <w:sz w:val="18"/>
                <w:szCs w:val="18"/>
              </w:rPr>
              <w:t>Izjava gospodarskega subjekta o izpolnjevanju pogojev glede osnovne sposobnosti ponudnika in Dokazilo iz uradnih evidenc o izpolnjevanju navedenega pogoja. Če država, v kateri ima kandidat oziroma ponudnik svoj sedež, ne izdaja dokazil iz uradnih evidenc, bo naročnik namesto pisnega dokazila sprejel zapriseženo izjavo prič ali zapriseženo izjavo kandidata oziroma ponudnika.</w:t>
            </w:r>
          </w:p>
        </w:tc>
      </w:tr>
      <w:tr w:rsidR="006F2074" w14:paraId="65398192"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39399AA" w14:textId="77777777" w:rsidR="006F2074" w:rsidRDefault="00E86819">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07ABA4B" w14:textId="77777777" w:rsidR="006F2074" w:rsidRDefault="00E86819">
            <w:pPr>
              <w:spacing w:before="135" w:after="135"/>
              <w:jc w:val="both"/>
              <w:textAlignment w:val="center"/>
            </w:pPr>
            <w:r>
              <w:rPr>
                <w:rFonts w:ascii="Arial" w:hAnsi="Arial" w:cs="Arial"/>
                <w:color w:val="000000"/>
                <w:position w:val="-2"/>
                <w:sz w:val="18"/>
                <w:szCs w:val="18"/>
              </w:rPr>
              <w:t>MORAJO izpolnjevati pogoj</w:t>
            </w:r>
          </w:p>
          <w:p w14:paraId="1F49972E" w14:textId="77777777" w:rsidR="006F2074" w:rsidRDefault="00E86819">
            <w:pPr>
              <w:spacing w:before="135" w:after="135"/>
              <w:jc w:val="both"/>
              <w:textAlignment w:val="center"/>
            </w:pPr>
            <w:r>
              <w:rPr>
                <w:rFonts w:ascii="Arial" w:hAnsi="Arial" w:cs="Arial"/>
                <w:color w:val="000000"/>
                <w:position w:val="-2"/>
                <w:sz w:val="18"/>
                <w:szCs w:val="18"/>
              </w:rPr>
              <w:t>Partnerji morajo pogoj izpolnjevati v obsegu, v katerem prevzemajo izvedbo del. Vsak izmed partnerjev mora predložiti podpisan in žigosan obrazec Krovne izjave s podpisom katerega izjavlja, da izpolnjuje navedeni pogoj.</w:t>
            </w:r>
          </w:p>
        </w:tc>
      </w:tr>
      <w:tr w:rsidR="006F2074" w14:paraId="58352FBB"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A2CB147" w14:textId="77777777" w:rsidR="006F2074" w:rsidRDefault="00E86819">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F99D891" w14:textId="77777777" w:rsidR="006F2074" w:rsidRDefault="00E86819">
            <w:pPr>
              <w:spacing w:before="135" w:after="135"/>
              <w:jc w:val="both"/>
              <w:textAlignment w:val="center"/>
            </w:pPr>
            <w:r>
              <w:rPr>
                <w:rFonts w:ascii="Arial" w:hAnsi="Arial" w:cs="Arial"/>
                <w:color w:val="000000"/>
                <w:position w:val="-2"/>
                <w:sz w:val="18"/>
                <w:szCs w:val="18"/>
              </w:rPr>
              <w:t>MORAJO izpolnjevati pogoj</w:t>
            </w:r>
          </w:p>
          <w:p w14:paraId="5C162278" w14:textId="77777777" w:rsidR="006F2074" w:rsidRDefault="00E86819">
            <w:pPr>
              <w:spacing w:before="135" w:after="135"/>
              <w:jc w:val="both"/>
              <w:textAlignment w:val="center"/>
            </w:pPr>
            <w:r>
              <w:rPr>
                <w:rFonts w:ascii="Arial" w:hAnsi="Arial" w:cs="Arial"/>
                <w:color w:val="000000"/>
                <w:position w:val="-2"/>
                <w:sz w:val="18"/>
                <w:szCs w:val="18"/>
              </w:rPr>
              <w:t>Podizvajalci morajo pogoj izpolnjevati v obsegu, v katerem prevzemajo izvedbo del. Vsak izmed podizvajalcev mora predložiti podpisan in žigosan obrazec Izjava zastopnika podizvajalca s podpisom katerega izjavlja, da izpolnjuje navedeni pogoj.</w:t>
            </w:r>
          </w:p>
        </w:tc>
      </w:tr>
    </w:tbl>
    <w:p w14:paraId="0B75067B" w14:textId="77777777" w:rsidR="006F2074" w:rsidRDefault="006F2074"/>
    <w:tbl>
      <w:tblPr>
        <w:tblStyle w:val="NormalTablePHPDOCX"/>
        <w:tblW w:w="9300" w:type="dxa"/>
        <w:tblInd w:w="108" w:type="dxa"/>
        <w:tblLook w:val="04A0" w:firstRow="1" w:lastRow="0" w:firstColumn="1" w:lastColumn="0" w:noHBand="0" w:noVBand="1"/>
      </w:tblPr>
      <w:tblGrid>
        <w:gridCol w:w="1860"/>
        <w:gridCol w:w="7440"/>
      </w:tblGrid>
      <w:tr w:rsidR="006F2074" w14:paraId="31B90ECC" w14:textId="77777777">
        <w:tc>
          <w:tcPr>
            <w:tcW w:w="1000" w:type="pct"/>
            <w:tcBorders>
              <w:top w:val="single" w:sz="5" w:space="0" w:color="7D60CF"/>
              <w:left w:val="single" w:sz="5" w:space="0" w:color="7D60CF"/>
              <w:bottom w:val="single" w:sz="5" w:space="0" w:color="000000"/>
              <w:right w:val="single" w:sz="5" w:space="0" w:color="000000"/>
            </w:tcBorders>
            <w:shd w:val="clear" w:color="auto" w:fill="7D60CF"/>
            <w:tcMar>
              <w:top w:w="135" w:type="dxa"/>
              <w:bottom w:w="135" w:type="dxa"/>
            </w:tcMar>
            <w:vAlign w:val="center"/>
          </w:tcPr>
          <w:p w14:paraId="23866597" w14:textId="77777777" w:rsidR="006F2074" w:rsidRDefault="00E86819">
            <w:pPr>
              <w:jc w:val="center"/>
            </w:pPr>
            <w:r>
              <w:rPr>
                <w:rFonts w:ascii="Arial" w:hAnsi="Arial" w:cs="Arial"/>
                <w:b/>
                <w:bCs/>
                <w:color w:val="FFFFFF"/>
                <w:position w:val="-2"/>
                <w:sz w:val="18"/>
                <w:szCs w:val="18"/>
              </w:rPr>
              <w:t>POGOJ 3</w:t>
            </w:r>
            <w:r>
              <w:rPr>
                <w:rFonts w:ascii="Arial" w:hAnsi="Arial" w:cs="Arial"/>
                <w:b/>
                <w:bCs/>
                <w:color w:val="FFFFFF"/>
                <w:position w:val="-2"/>
                <w:sz w:val="18"/>
                <w:szCs w:val="18"/>
              </w:rPr>
              <w:br/>
              <w:t>Blokada poslovnih računov</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5F42194" w14:textId="77777777" w:rsidR="006F2074" w:rsidRDefault="00E86819">
            <w:pPr>
              <w:spacing w:before="135" w:after="135"/>
              <w:jc w:val="both"/>
              <w:textAlignment w:val="center"/>
            </w:pPr>
            <w:r>
              <w:rPr>
                <w:rFonts w:ascii="Arial" w:hAnsi="Arial" w:cs="Arial"/>
                <w:color w:val="000000"/>
                <w:position w:val="-2"/>
                <w:sz w:val="18"/>
                <w:szCs w:val="18"/>
              </w:rPr>
              <w:t>Ponudnik na dan oddaje ponudbe nima blokiranega nobenega transakcijskega računa, v zadnjih 180 dneh pred rokom za oddajo ponudb pa ni imel nobenega transakcijskega računa blokiranega več kot 20 zaporednih dni.</w:t>
            </w:r>
          </w:p>
        </w:tc>
      </w:tr>
      <w:tr w:rsidR="006F2074" w14:paraId="1ADA28A1"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3796E78" w14:textId="77777777" w:rsidR="006F2074" w:rsidRDefault="00E86819">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48FBA94" w14:textId="77777777" w:rsidR="006F2074" w:rsidRDefault="00E86819">
            <w:pPr>
              <w:spacing w:before="135" w:after="135"/>
              <w:jc w:val="both"/>
              <w:textAlignment w:val="center"/>
            </w:pPr>
            <w:r>
              <w:rPr>
                <w:rFonts w:ascii="Arial" w:hAnsi="Arial" w:cs="Arial"/>
                <w:color w:val="000000"/>
                <w:position w:val="-2"/>
                <w:sz w:val="18"/>
                <w:szCs w:val="18"/>
              </w:rPr>
              <w:t>Izpolnjen in podpisan Obrazec  KROVNA IZJAVA.</w:t>
            </w:r>
          </w:p>
          <w:p w14:paraId="18F57019" w14:textId="77777777" w:rsidR="006F2074" w:rsidRDefault="00E86819">
            <w:pPr>
              <w:spacing w:before="135" w:after="135"/>
              <w:jc w:val="both"/>
              <w:textAlignment w:val="center"/>
            </w:pPr>
            <w:r>
              <w:rPr>
                <w:rFonts w:ascii="Arial" w:hAnsi="Arial" w:cs="Arial"/>
                <w:i/>
                <w:iCs/>
                <w:color w:val="000000"/>
                <w:position w:val="-2"/>
                <w:sz w:val="18"/>
                <w:szCs w:val="18"/>
              </w:rPr>
              <w:t>*Naročnik si pridržuje pravico, da navedbe preveri ter zahteva listino BON2 ali drugo enakovredno dokazilo, oziroma potrdilo ponudnikove poslovne banke, iz katerega je razvidno izpolnjevanje tega pogoja.</w:t>
            </w:r>
          </w:p>
        </w:tc>
      </w:tr>
      <w:tr w:rsidR="006F2074" w14:paraId="027200D2"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E556F25" w14:textId="77777777" w:rsidR="006F2074" w:rsidRDefault="00E86819">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E95C34B" w14:textId="77777777" w:rsidR="006F2074" w:rsidRDefault="00E86819">
            <w:pPr>
              <w:spacing w:before="135" w:after="135"/>
              <w:jc w:val="both"/>
              <w:textAlignment w:val="center"/>
            </w:pPr>
            <w:r>
              <w:rPr>
                <w:rFonts w:ascii="Arial" w:hAnsi="Arial" w:cs="Arial"/>
                <w:color w:val="000000"/>
                <w:position w:val="-2"/>
                <w:sz w:val="18"/>
                <w:szCs w:val="18"/>
              </w:rPr>
              <w:t>/</w:t>
            </w:r>
          </w:p>
        </w:tc>
      </w:tr>
      <w:tr w:rsidR="006F2074" w14:paraId="53B3A368"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A963368" w14:textId="77777777" w:rsidR="006F2074" w:rsidRDefault="00E86819">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F3F02B0" w14:textId="77777777" w:rsidR="006F2074" w:rsidRDefault="00E86819">
            <w:pPr>
              <w:spacing w:before="135" w:after="135"/>
              <w:jc w:val="both"/>
              <w:textAlignment w:val="center"/>
            </w:pPr>
            <w:r>
              <w:rPr>
                <w:rFonts w:ascii="Arial" w:hAnsi="Arial" w:cs="Arial"/>
                <w:color w:val="000000"/>
                <w:position w:val="-2"/>
                <w:sz w:val="18"/>
                <w:szCs w:val="18"/>
              </w:rPr>
              <w:t>MORAJO izpolnjevati pogoj</w:t>
            </w:r>
          </w:p>
          <w:p w14:paraId="4F56E59D" w14:textId="77777777" w:rsidR="006F2074" w:rsidRDefault="00E86819">
            <w:pPr>
              <w:jc w:val="both"/>
              <w:textAlignment w:val="center"/>
            </w:pPr>
            <w:r>
              <w:rPr>
                <w:rFonts w:ascii="Arial" w:hAnsi="Arial" w:cs="Arial"/>
                <w:color w:val="000000"/>
                <w:position w:val="-2"/>
                <w:sz w:val="18"/>
                <w:szCs w:val="18"/>
              </w:rPr>
              <w:t> </w:t>
            </w:r>
          </w:p>
        </w:tc>
      </w:tr>
      <w:tr w:rsidR="006F2074" w14:paraId="70A462EA"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D90B1C9" w14:textId="77777777" w:rsidR="006F2074" w:rsidRDefault="00E86819">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301402B" w14:textId="77777777" w:rsidR="006F2074" w:rsidRDefault="00E86819">
            <w:pPr>
              <w:spacing w:before="135" w:after="135"/>
              <w:jc w:val="both"/>
              <w:textAlignment w:val="center"/>
            </w:pPr>
            <w:r>
              <w:rPr>
                <w:rFonts w:ascii="Arial" w:hAnsi="Arial" w:cs="Arial"/>
                <w:color w:val="000000"/>
                <w:position w:val="-2"/>
                <w:sz w:val="18"/>
                <w:szCs w:val="18"/>
              </w:rPr>
              <w:t>NI POTREBNO izpolnjevati pogoja</w:t>
            </w:r>
          </w:p>
          <w:p w14:paraId="0207646D" w14:textId="77777777" w:rsidR="006F2074" w:rsidRDefault="00E86819">
            <w:pPr>
              <w:jc w:val="both"/>
              <w:textAlignment w:val="center"/>
            </w:pPr>
            <w:r>
              <w:rPr>
                <w:rFonts w:ascii="Arial" w:hAnsi="Arial" w:cs="Arial"/>
                <w:color w:val="000000"/>
                <w:position w:val="-2"/>
                <w:sz w:val="18"/>
                <w:szCs w:val="18"/>
              </w:rPr>
              <w:t> </w:t>
            </w:r>
          </w:p>
        </w:tc>
      </w:tr>
    </w:tbl>
    <w:p w14:paraId="6D73A97D" w14:textId="77777777" w:rsidR="006F2074" w:rsidRDefault="006F2074"/>
    <w:tbl>
      <w:tblPr>
        <w:tblStyle w:val="NormalTablePHPDOCX"/>
        <w:tblW w:w="2500" w:type="pct"/>
        <w:tblInd w:w="108" w:type="dxa"/>
        <w:tblLook w:val="04A0" w:firstRow="1" w:lastRow="0" w:firstColumn="1" w:lastColumn="0" w:noHBand="0" w:noVBand="1"/>
      </w:tblPr>
      <w:tblGrid>
        <w:gridCol w:w="4504"/>
      </w:tblGrid>
      <w:tr w:rsidR="006F2074" w14:paraId="1178AD08" w14:textId="77777777">
        <w:tc>
          <w:tcPr>
            <w:tcW w:w="0" w:type="auto"/>
            <w:tcBorders>
              <w:top w:val="single" w:sz="5" w:space="0" w:color="EE7700"/>
              <w:left w:val="single" w:sz="25" w:space="0" w:color="EE7700"/>
              <w:bottom w:val="single" w:sz="30" w:space="0" w:color="EE7700"/>
              <w:right w:val="single" w:sz="25" w:space="0" w:color="EE7700"/>
            </w:tcBorders>
            <w:shd w:val="clear" w:color="auto" w:fill="EE7700"/>
            <w:tcMar>
              <w:top w:w="135" w:type="dxa"/>
              <w:bottom w:w="135" w:type="dxa"/>
            </w:tcMar>
            <w:vAlign w:val="center"/>
          </w:tcPr>
          <w:p w14:paraId="093A0258" w14:textId="77777777" w:rsidR="006F2074" w:rsidRDefault="00E86819">
            <w:r>
              <w:rPr>
                <w:rFonts w:ascii="Arial" w:hAnsi="Arial" w:cs="Arial"/>
                <w:color w:val="FFFFFF"/>
                <w:position w:val="-2"/>
                <w:sz w:val="18"/>
                <w:szCs w:val="18"/>
              </w:rPr>
              <w:t>Tehnična sposobnost</w:t>
            </w:r>
          </w:p>
        </w:tc>
      </w:tr>
    </w:tbl>
    <w:p w14:paraId="5D92D52F" w14:textId="77777777" w:rsidR="006F2074" w:rsidRDefault="006F2074"/>
    <w:tbl>
      <w:tblPr>
        <w:tblStyle w:val="NormalTablePHPDOCX"/>
        <w:tblW w:w="9300" w:type="dxa"/>
        <w:tblInd w:w="108" w:type="dxa"/>
        <w:tblLook w:val="04A0" w:firstRow="1" w:lastRow="0" w:firstColumn="1" w:lastColumn="0" w:noHBand="0" w:noVBand="1"/>
      </w:tblPr>
      <w:tblGrid>
        <w:gridCol w:w="1860"/>
        <w:gridCol w:w="7440"/>
      </w:tblGrid>
      <w:tr w:rsidR="006F2074" w14:paraId="6514B384" w14:textId="77777777">
        <w:tc>
          <w:tcPr>
            <w:tcW w:w="1000" w:type="pct"/>
            <w:tcBorders>
              <w:top w:val="single" w:sz="5" w:space="0" w:color="EE7700"/>
              <w:left w:val="single" w:sz="5" w:space="0" w:color="EE7700"/>
              <w:bottom w:val="single" w:sz="5" w:space="0" w:color="000000"/>
              <w:right w:val="single" w:sz="5" w:space="0" w:color="000000"/>
            </w:tcBorders>
            <w:shd w:val="clear" w:color="auto" w:fill="EE7700"/>
            <w:tcMar>
              <w:top w:w="135" w:type="dxa"/>
              <w:bottom w:w="135" w:type="dxa"/>
            </w:tcMar>
            <w:vAlign w:val="center"/>
          </w:tcPr>
          <w:p w14:paraId="65095EA3" w14:textId="77777777" w:rsidR="006F2074" w:rsidRDefault="00E86819">
            <w:pPr>
              <w:jc w:val="center"/>
            </w:pPr>
            <w:r>
              <w:rPr>
                <w:rFonts w:ascii="Arial" w:hAnsi="Arial" w:cs="Arial"/>
                <w:b/>
                <w:bCs/>
                <w:color w:val="FFFFFF"/>
                <w:position w:val="-2"/>
                <w:sz w:val="18"/>
                <w:szCs w:val="18"/>
              </w:rPr>
              <w:t>POGOJ 1</w:t>
            </w:r>
            <w:r>
              <w:rPr>
                <w:rFonts w:ascii="Arial" w:hAnsi="Arial" w:cs="Arial"/>
                <w:b/>
                <w:bCs/>
                <w:color w:val="FFFFFF"/>
                <w:position w:val="-2"/>
                <w:sz w:val="18"/>
                <w:szCs w:val="18"/>
              </w:rPr>
              <w:br/>
              <w:t>Tehnična zmogljivost</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3808901" w14:textId="77777777" w:rsidR="006F2074" w:rsidRDefault="00E86819">
            <w:pPr>
              <w:spacing w:before="135" w:after="135"/>
              <w:jc w:val="both"/>
              <w:textAlignment w:val="center"/>
            </w:pPr>
            <w:r>
              <w:rPr>
                <w:rFonts w:ascii="Arial" w:hAnsi="Arial" w:cs="Arial"/>
                <w:color w:val="000000"/>
                <w:position w:val="-2"/>
                <w:sz w:val="18"/>
                <w:szCs w:val="18"/>
              </w:rPr>
              <w:t>Ponudnik mora biti tehnično sposoben (mehanizacija in oprema) za kvalitetno izvedbo celotnega naročila v predvidenem roku, skladno z zahtevami iz razpisne dokumentacije, pravila stroke ter predpisi in standardi s področja predmetnega naročila.</w:t>
            </w:r>
          </w:p>
        </w:tc>
      </w:tr>
      <w:tr w:rsidR="006F2074" w14:paraId="7927C5C2"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637CC15" w14:textId="77777777" w:rsidR="006F2074" w:rsidRDefault="00E86819">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59D2882" w14:textId="77777777" w:rsidR="006F2074" w:rsidRDefault="00E86819">
            <w:pPr>
              <w:spacing w:before="135" w:after="135"/>
              <w:jc w:val="both"/>
              <w:textAlignment w:val="center"/>
            </w:pPr>
            <w:r>
              <w:rPr>
                <w:rFonts w:ascii="Arial" w:hAnsi="Arial" w:cs="Arial"/>
                <w:color w:val="000000"/>
                <w:position w:val="-2"/>
                <w:sz w:val="18"/>
                <w:szCs w:val="18"/>
              </w:rPr>
              <w:t>Izpolnjen in podpisan Obrazec  KROVNA IZJAVA.</w:t>
            </w:r>
          </w:p>
        </w:tc>
      </w:tr>
      <w:tr w:rsidR="006F2074" w14:paraId="57FA45BE"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5DAAF12" w14:textId="77777777" w:rsidR="006F2074" w:rsidRDefault="00E86819">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17B084D" w14:textId="77777777" w:rsidR="006F2074" w:rsidRDefault="00E86819">
            <w:pPr>
              <w:spacing w:before="135" w:after="135"/>
              <w:jc w:val="both"/>
              <w:textAlignment w:val="center"/>
            </w:pPr>
            <w:r>
              <w:rPr>
                <w:rFonts w:ascii="Arial" w:hAnsi="Arial" w:cs="Arial"/>
                <w:color w:val="000000"/>
                <w:position w:val="-2"/>
                <w:sz w:val="18"/>
                <w:szCs w:val="18"/>
              </w:rPr>
              <w:t>/</w:t>
            </w:r>
          </w:p>
        </w:tc>
      </w:tr>
      <w:tr w:rsidR="006F2074" w14:paraId="7148BEB2"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75266B6" w14:textId="77777777" w:rsidR="006F2074" w:rsidRDefault="00E86819">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F3B220A" w14:textId="77777777" w:rsidR="006F2074" w:rsidRDefault="00E86819">
            <w:pPr>
              <w:spacing w:before="135" w:after="135"/>
              <w:jc w:val="both"/>
              <w:textAlignment w:val="center"/>
            </w:pPr>
            <w:r>
              <w:rPr>
                <w:rFonts w:ascii="Arial" w:hAnsi="Arial" w:cs="Arial"/>
                <w:color w:val="000000"/>
                <w:position w:val="-2"/>
                <w:sz w:val="18"/>
                <w:szCs w:val="18"/>
              </w:rPr>
              <w:t>MORAJO izpolnjevati pogoj</w:t>
            </w:r>
          </w:p>
          <w:p w14:paraId="4A95D63D" w14:textId="77777777" w:rsidR="006F2074" w:rsidRDefault="00E86819">
            <w:pPr>
              <w:jc w:val="both"/>
              <w:textAlignment w:val="center"/>
            </w:pPr>
            <w:r>
              <w:rPr>
                <w:rFonts w:ascii="Arial" w:hAnsi="Arial" w:cs="Arial"/>
                <w:color w:val="000000"/>
                <w:position w:val="-2"/>
                <w:sz w:val="18"/>
                <w:szCs w:val="18"/>
              </w:rPr>
              <w:t> </w:t>
            </w:r>
          </w:p>
        </w:tc>
      </w:tr>
      <w:tr w:rsidR="006F2074" w14:paraId="2B84E7C4"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EC89905" w14:textId="77777777" w:rsidR="006F2074" w:rsidRDefault="00E86819">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0A30D16" w14:textId="77777777" w:rsidR="006F2074" w:rsidRDefault="00E86819">
            <w:pPr>
              <w:spacing w:before="135" w:after="135"/>
              <w:jc w:val="both"/>
              <w:textAlignment w:val="center"/>
            </w:pPr>
            <w:r>
              <w:rPr>
                <w:rFonts w:ascii="Arial" w:hAnsi="Arial" w:cs="Arial"/>
                <w:color w:val="000000"/>
                <w:position w:val="-2"/>
                <w:sz w:val="18"/>
                <w:szCs w:val="18"/>
              </w:rPr>
              <w:t>NI POTREBNO izpolnjevati pogoja</w:t>
            </w:r>
          </w:p>
          <w:p w14:paraId="4A39EEA4" w14:textId="77777777" w:rsidR="006F2074" w:rsidRDefault="00E86819">
            <w:pPr>
              <w:jc w:val="both"/>
              <w:textAlignment w:val="center"/>
            </w:pPr>
            <w:r>
              <w:rPr>
                <w:rFonts w:ascii="Arial" w:hAnsi="Arial" w:cs="Arial"/>
                <w:color w:val="000000"/>
                <w:position w:val="-2"/>
                <w:sz w:val="18"/>
                <w:szCs w:val="18"/>
              </w:rPr>
              <w:t> </w:t>
            </w:r>
          </w:p>
        </w:tc>
      </w:tr>
    </w:tbl>
    <w:p w14:paraId="24BC0A0B" w14:textId="77777777" w:rsidR="006F2074" w:rsidRDefault="006F2074"/>
    <w:tbl>
      <w:tblPr>
        <w:tblStyle w:val="NormalTablePHPDOCX"/>
        <w:tblW w:w="9300" w:type="dxa"/>
        <w:tblInd w:w="108" w:type="dxa"/>
        <w:tblLook w:val="04A0" w:firstRow="1" w:lastRow="0" w:firstColumn="1" w:lastColumn="0" w:noHBand="0" w:noVBand="1"/>
      </w:tblPr>
      <w:tblGrid>
        <w:gridCol w:w="1860"/>
        <w:gridCol w:w="7440"/>
      </w:tblGrid>
      <w:tr w:rsidR="006F2074" w14:paraId="24F2DF38" w14:textId="77777777">
        <w:tc>
          <w:tcPr>
            <w:tcW w:w="1000" w:type="pct"/>
            <w:tcBorders>
              <w:top w:val="single" w:sz="5" w:space="0" w:color="EE7700"/>
              <w:left w:val="single" w:sz="5" w:space="0" w:color="EE7700"/>
              <w:bottom w:val="single" w:sz="5" w:space="0" w:color="000000"/>
              <w:right w:val="single" w:sz="5" w:space="0" w:color="000000"/>
            </w:tcBorders>
            <w:shd w:val="clear" w:color="auto" w:fill="EE7700"/>
            <w:tcMar>
              <w:top w:w="135" w:type="dxa"/>
              <w:bottom w:w="135" w:type="dxa"/>
            </w:tcMar>
            <w:vAlign w:val="center"/>
          </w:tcPr>
          <w:p w14:paraId="5CDA188B" w14:textId="77777777" w:rsidR="006F2074" w:rsidRDefault="00E86819">
            <w:pPr>
              <w:jc w:val="center"/>
            </w:pPr>
            <w:r>
              <w:rPr>
                <w:rFonts w:ascii="Arial" w:hAnsi="Arial" w:cs="Arial"/>
                <w:b/>
                <w:bCs/>
                <w:color w:val="FFFFFF"/>
                <w:position w:val="-2"/>
                <w:sz w:val="18"/>
                <w:szCs w:val="18"/>
              </w:rPr>
              <w:t>POGOJ 2</w:t>
            </w:r>
            <w:r>
              <w:rPr>
                <w:rFonts w:ascii="Arial" w:hAnsi="Arial" w:cs="Arial"/>
                <w:b/>
                <w:bCs/>
                <w:color w:val="FFFFFF"/>
                <w:position w:val="-2"/>
                <w:sz w:val="18"/>
                <w:szCs w:val="18"/>
              </w:rPr>
              <w:br/>
              <w:t>Reference ponudnika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5EC7074" w14:textId="77777777" w:rsidR="006F2074" w:rsidRDefault="00E86819">
            <w:pPr>
              <w:spacing w:before="135" w:after="135"/>
              <w:jc w:val="both"/>
              <w:textAlignment w:val="center"/>
            </w:pPr>
            <w:r>
              <w:rPr>
                <w:rFonts w:ascii="Arial" w:hAnsi="Arial" w:cs="Arial"/>
                <w:color w:val="000000"/>
                <w:position w:val="-2"/>
                <w:sz w:val="18"/>
                <w:szCs w:val="18"/>
              </w:rPr>
              <w:t>Ponudnik mora izkazati, da je v zadnjih (5) petih letih pred rokom za oddajo ponudbe uspešno zaključil vsaj (2) dva podobna referenčna posla</w:t>
            </w:r>
            <w:r>
              <w:rPr>
                <w:rFonts w:ascii="Arial" w:hAnsi="Arial" w:cs="Arial"/>
                <w:b/>
                <w:bCs/>
                <w:color w:val="000000"/>
                <w:position w:val="-2"/>
                <w:sz w:val="18"/>
                <w:szCs w:val="18"/>
              </w:rPr>
              <w:t>. </w:t>
            </w:r>
          </w:p>
          <w:p w14:paraId="4AA2D174" w14:textId="77777777" w:rsidR="006F2074" w:rsidRDefault="00E86819">
            <w:pPr>
              <w:spacing w:before="135" w:after="135"/>
              <w:jc w:val="both"/>
              <w:textAlignment w:val="center"/>
            </w:pPr>
            <w:r>
              <w:rPr>
                <w:rFonts w:ascii="Arial" w:hAnsi="Arial" w:cs="Arial"/>
                <w:b/>
                <w:bCs/>
                <w:color w:val="000000"/>
                <w:position w:val="-2"/>
                <w:sz w:val="18"/>
                <w:szCs w:val="18"/>
              </w:rPr>
              <w:t>Za primerljivo referenčno gradnjo se smatrajo </w:t>
            </w:r>
            <w:r>
              <w:rPr>
                <w:rFonts w:ascii="Arial" w:hAnsi="Arial" w:cs="Arial"/>
                <w:color w:val="000000"/>
                <w:position w:val="-2"/>
                <w:sz w:val="18"/>
                <w:szCs w:val="18"/>
              </w:rPr>
              <w:t>istovrstna dela po enotni klasifikaciji objektov CC-SI:</w:t>
            </w:r>
          </w:p>
          <w:tbl>
            <w:tblPr>
              <w:tblStyle w:val="NormalTablePHPDOCX"/>
              <w:tblW w:w="0" w:type="auto"/>
              <w:tblLook w:val="04A0" w:firstRow="1" w:lastRow="0" w:firstColumn="1" w:lastColumn="0" w:noHBand="0" w:noVBand="1"/>
            </w:tblPr>
            <w:tblGrid>
              <w:gridCol w:w="3679"/>
            </w:tblGrid>
            <w:tr w:rsidR="006F2074" w14:paraId="481207B9" w14:textId="77777777">
              <w:tc>
                <w:tcPr>
                  <w:tcW w:w="0" w:type="auto"/>
                  <w:tcMar>
                    <w:top w:w="0" w:type="auto"/>
                    <w:bottom w:w="0" w:type="auto"/>
                  </w:tcMar>
                </w:tcPr>
                <w:p w14:paraId="634A3BA3" w14:textId="77777777" w:rsidR="006F2074" w:rsidRDefault="00E86819" w:rsidP="00234DC1">
                  <w:pPr>
                    <w:numPr>
                      <w:ilvl w:val="0"/>
                      <w:numId w:val="20"/>
                    </w:numPr>
                    <w:rPr>
                      <w:rFonts w:ascii="Arial" w:hAnsi="Arial" w:cs="Arial"/>
                      <w:color w:val="000000"/>
                      <w:sz w:val="18"/>
                      <w:szCs w:val="18"/>
                    </w:rPr>
                  </w:pPr>
                  <w:r>
                    <w:rPr>
                      <w:rFonts w:ascii="Arial" w:hAnsi="Arial" w:cs="Arial"/>
                      <w:color w:val="000000"/>
                      <w:position w:val="-2"/>
                      <w:sz w:val="18"/>
                      <w:szCs w:val="18"/>
                    </w:rPr>
                    <w:t>2112 - Lokalne ceste in javne poti</w:t>
                  </w:r>
                </w:p>
                <w:p w14:paraId="31DEB6A8" w14:textId="77777777" w:rsidR="006F2074" w:rsidRDefault="00E86819" w:rsidP="00234DC1">
                  <w:pPr>
                    <w:numPr>
                      <w:ilvl w:val="0"/>
                      <w:numId w:val="20"/>
                    </w:numPr>
                    <w:rPr>
                      <w:rFonts w:ascii="Arial" w:hAnsi="Arial" w:cs="Arial"/>
                      <w:color w:val="000000"/>
                      <w:sz w:val="18"/>
                      <w:szCs w:val="18"/>
                    </w:rPr>
                  </w:pPr>
                  <w:r>
                    <w:rPr>
                      <w:rFonts w:ascii="Arial" w:hAnsi="Arial" w:cs="Arial"/>
                      <w:color w:val="000000"/>
                      <w:position w:val="-2"/>
                      <w:sz w:val="18"/>
                      <w:szCs w:val="18"/>
                    </w:rPr>
                    <w:t>2223 - Cevovodi za odpadno vodo</w:t>
                  </w:r>
                </w:p>
              </w:tc>
            </w:tr>
          </w:tbl>
          <w:p w14:paraId="76BF22FD" w14:textId="77777777" w:rsidR="006F2074" w:rsidRDefault="006F2074"/>
          <w:p w14:paraId="1DAE3B80" w14:textId="77777777" w:rsidR="006F2074" w:rsidRDefault="00E86819">
            <w:pPr>
              <w:spacing w:before="135" w:after="135"/>
              <w:jc w:val="both"/>
              <w:textAlignment w:val="center"/>
            </w:pPr>
            <w:r>
              <w:rPr>
                <w:rFonts w:ascii="Arial" w:hAnsi="Arial" w:cs="Arial"/>
                <w:color w:val="000000"/>
                <w:position w:val="-2"/>
                <w:sz w:val="18"/>
                <w:szCs w:val="18"/>
              </w:rPr>
              <w:t>Vrednost referenčnega posla mora znašati najmanj 300.000,00 EUR brez DDV.</w:t>
            </w:r>
          </w:p>
          <w:p w14:paraId="402D4D14" w14:textId="77777777" w:rsidR="006F2074" w:rsidRDefault="00E86819">
            <w:pPr>
              <w:spacing w:before="135" w:after="135"/>
              <w:jc w:val="both"/>
              <w:textAlignment w:val="center"/>
            </w:pPr>
            <w:r>
              <w:rPr>
                <w:rFonts w:ascii="Arial" w:hAnsi="Arial" w:cs="Arial"/>
                <w:color w:val="000000"/>
                <w:position w:val="-2"/>
                <w:sz w:val="18"/>
                <w:szCs w:val="18"/>
              </w:rPr>
              <w:t>Kot zaključen posel se upošteva posel, ki je izveden skladno s pogodbo in prevzet s strani investitorja (pridobljeno uporabno dovoljenje ali uspešno izvedena primopredaja objekta).</w:t>
            </w:r>
          </w:p>
        </w:tc>
      </w:tr>
      <w:tr w:rsidR="006F2074" w14:paraId="747C419C"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46A30DA" w14:textId="77777777" w:rsidR="006F2074" w:rsidRDefault="00E86819">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8E0D5F0" w14:textId="77777777" w:rsidR="006F2074" w:rsidRDefault="00E86819">
            <w:pPr>
              <w:spacing w:before="135" w:after="135"/>
              <w:jc w:val="both"/>
              <w:textAlignment w:val="center"/>
            </w:pPr>
            <w:r>
              <w:rPr>
                <w:rFonts w:ascii="Arial" w:hAnsi="Arial" w:cs="Arial"/>
                <w:color w:val="000000"/>
                <w:position w:val="-2"/>
                <w:sz w:val="18"/>
                <w:szCs w:val="18"/>
              </w:rPr>
              <w:t xml:space="preserve">Izpolnjen in podpisan </w:t>
            </w:r>
            <w:r>
              <w:rPr>
                <w:rFonts w:ascii="Arial" w:hAnsi="Arial" w:cs="Arial"/>
                <w:b/>
                <w:bCs/>
                <w:color w:val="000000"/>
                <w:position w:val="-2"/>
                <w:sz w:val="18"/>
                <w:szCs w:val="18"/>
              </w:rPr>
              <w:t>obrazec Referenčna lista gospodarskega subjekta</w:t>
            </w:r>
            <w:r>
              <w:rPr>
                <w:rFonts w:ascii="Arial" w:hAnsi="Arial" w:cs="Arial"/>
                <w:color w:val="000000"/>
                <w:position w:val="-2"/>
                <w:sz w:val="18"/>
                <w:szCs w:val="18"/>
              </w:rPr>
              <w:t xml:space="preserve"> in s strani naročnikov referenčnih poslov potrjeni </w:t>
            </w:r>
            <w:r>
              <w:rPr>
                <w:rFonts w:ascii="Arial" w:hAnsi="Arial" w:cs="Arial"/>
                <w:b/>
                <w:bCs/>
                <w:color w:val="000000"/>
                <w:position w:val="-2"/>
                <w:sz w:val="18"/>
                <w:szCs w:val="18"/>
              </w:rPr>
              <w:t>obrazci Potrdilo o dobro opravljenem delu</w:t>
            </w:r>
            <w:r>
              <w:rPr>
                <w:rFonts w:ascii="Arial" w:hAnsi="Arial" w:cs="Arial"/>
                <w:color w:val="000000"/>
                <w:position w:val="-2"/>
                <w:sz w:val="18"/>
                <w:szCs w:val="18"/>
              </w:rPr>
              <w:t>.</w:t>
            </w:r>
          </w:p>
        </w:tc>
      </w:tr>
      <w:tr w:rsidR="006F2074" w14:paraId="5D75C7F2"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DEDED50" w14:textId="77777777" w:rsidR="006F2074" w:rsidRDefault="00E86819">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BB608C8" w14:textId="77777777" w:rsidR="006F2074" w:rsidRDefault="00E86819">
            <w:pPr>
              <w:spacing w:before="135" w:after="135"/>
              <w:jc w:val="both"/>
              <w:textAlignment w:val="center"/>
            </w:pPr>
            <w:r>
              <w:rPr>
                <w:rFonts w:ascii="Arial" w:hAnsi="Arial" w:cs="Arial"/>
                <w:color w:val="000000"/>
                <w:position w:val="-2"/>
                <w:sz w:val="18"/>
                <w:szCs w:val="18"/>
              </w:rPr>
              <w:t>Referenčni naročnik je tisti naročnik, ki je naročil in financiral izvedbo referenčnega posla (investitor). </w:t>
            </w:r>
          </w:p>
          <w:p w14:paraId="617B97A7" w14:textId="77777777" w:rsidR="006F2074" w:rsidRDefault="00E86819">
            <w:pPr>
              <w:spacing w:before="135" w:after="135"/>
              <w:jc w:val="both"/>
              <w:textAlignment w:val="center"/>
            </w:pPr>
            <w:r>
              <w:rPr>
                <w:rFonts w:ascii="Arial" w:hAnsi="Arial" w:cs="Arial"/>
                <w:color w:val="000000"/>
                <w:position w:val="-2"/>
                <w:sz w:val="18"/>
                <w:szCs w:val="18"/>
              </w:rPr>
              <w:t>Reference, ki ne bodo potrjene s strani referenčnega naročnika (investitorja), ne bodo priznane kot ustrezne in ponudniku na podlagi takih referenc ne bo priznana usposobljenost.</w:t>
            </w:r>
          </w:p>
        </w:tc>
      </w:tr>
      <w:tr w:rsidR="006F2074" w14:paraId="3FB966E7"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A84666F" w14:textId="77777777" w:rsidR="006F2074" w:rsidRDefault="00E86819">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45A69CC" w14:textId="77777777" w:rsidR="006F2074" w:rsidRDefault="00E86819">
            <w:pPr>
              <w:spacing w:before="135" w:after="135"/>
              <w:jc w:val="both"/>
              <w:textAlignment w:val="center"/>
            </w:pPr>
            <w:r>
              <w:rPr>
                <w:rFonts w:ascii="Arial" w:hAnsi="Arial" w:cs="Arial"/>
                <w:color w:val="000000"/>
                <w:position w:val="-2"/>
                <w:sz w:val="18"/>
                <w:szCs w:val="18"/>
              </w:rPr>
              <w:t>KUMULATIVNO izpolnjevanje pogoja</w:t>
            </w:r>
          </w:p>
          <w:p w14:paraId="6B9976CC" w14:textId="77777777" w:rsidR="006F2074" w:rsidRDefault="00E86819">
            <w:pPr>
              <w:spacing w:before="135" w:after="135"/>
              <w:jc w:val="both"/>
              <w:textAlignment w:val="center"/>
            </w:pPr>
            <w:r>
              <w:rPr>
                <w:rFonts w:ascii="Arial" w:hAnsi="Arial" w:cs="Arial"/>
                <w:color w:val="000000"/>
                <w:position w:val="-2"/>
                <w:sz w:val="18"/>
                <w:szCs w:val="18"/>
              </w:rPr>
              <w:t>V kolikor poseduje reference partner, mora le-ta dela, ki jih dokazuje, v predmetnem naročilu tudi izvajati.</w:t>
            </w:r>
          </w:p>
          <w:p w14:paraId="796F5915" w14:textId="77777777" w:rsidR="006F2074" w:rsidRDefault="00E86819">
            <w:pPr>
              <w:spacing w:before="135" w:after="135"/>
              <w:jc w:val="both"/>
              <w:textAlignment w:val="center"/>
            </w:pPr>
            <w:r>
              <w:rPr>
                <w:rFonts w:ascii="Arial" w:hAnsi="Arial" w:cs="Arial"/>
                <w:color w:val="000000"/>
                <w:position w:val="-2"/>
                <w:sz w:val="18"/>
                <w:szCs w:val="18"/>
              </w:rPr>
              <w:t>Izpolnjen in podpisan obrazec Referenčna lista gospodarskega subjekta in s strani naročnikov referenčnih poslov potrjeni obrazci Potrdilo o dobro opravljenem delu.</w:t>
            </w:r>
          </w:p>
        </w:tc>
      </w:tr>
      <w:tr w:rsidR="006F2074" w14:paraId="706C6A73"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6AD7187" w14:textId="77777777" w:rsidR="006F2074" w:rsidRDefault="00E86819">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6E91812" w14:textId="77777777" w:rsidR="006F2074" w:rsidRDefault="00E86819">
            <w:pPr>
              <w:spacing w:before="135" w:after="135"/>
              <w:jc w:val="both"/>
              <w:textAlignment w:val="center"/>
            </w:pPr>
            <w:r>
              <w:rPr>
                <w:rFonts w:ascii="Arial" w:hAnsi="Arial" w:cs="Arial"/>
                <w:color w:val="000000"/>
                <w:position w:val="-2"/>
                <w:sz w:val="18"/>
                <w:szCs w:val="18"/>
              </w:rPr>
              <w:t>KUMULATIVNO izpolnjevanje pogoja</w:t>
            </w:r>
          </w:p>
          <w:p w14:paraId="374D1DB7" w14:textId="77777777" w:rsidR="006F2074" w:rsidRDefault="00E86819">
            <w:pPr>
              <w:spacing w:before="135" w:after="135"/>
              <w:jc w:val="both"/>
              <w:textAlignment w:val="center"/>
            </w:pPr>
            <w:r>
              <w:rPr>
                <w:rFonts w:ascii="Arial" w:hAnsi="Arial" w:cs="Arial"/>
                <w:color w:val="000000"/>
                <w:position w:val="-2"/>
                <w:sz w:val="18"/>
                <w:szCs w:val="18"/>
              </w:rPr>
              <w:t>V kolikor poseduje reference podizvajalec, mora le-ta dela, ki jih dokazuje, v predmetnem naročilu tudi izvajati.</w:t>
            </w:r>
          </w:p>
          <w:p w14:paraId="2479D1A5" w14:textId="77777777" w:rsidR="006F2074" w:rsidRDefault="00E86819">
            <w:pPr>
              <w:spacing w:before="135" w:after="135"/>
              <w:jc w:val="both"/>
              <w:textAlignment w:val="center"/>
            </w:pPr>
            <w:r>
              <w:rPr>
                <w:rFonts w:ascii="Arial" w:hAnsi="Arial" w:cs="Arial"/>
                <w:color w:val="000000"/>
                <w:position w:val="-2"/>
                <w:sz w:val="18"/>
                <w:szCs w:val="18"/>
              </w:rPr>
              <w:t>Izpolnjen in podpisan obrazec Referenčna lista gospodarskega subjekta in s strani naročnikov referenčnih poslov potrjeni obrazci Potrdilo o dobro opravljenem delu.</w:t>
            </w:r>
          </w:p>
        </w:tc>
      </w:tr>
    </w:tbl>
    <w:p w14:paraId="0A3CB0DF" w14:textId="77777777" w:rsidR="006F2074" w:rsidRDefault="006F2074"/>
    <w:tbl>
      <w:tblPr>
        <w:tblStyle w:val="NormalTablePHPDOCX"/>
        <w:tblW w:w="9300" w:type="dxa"/>
        <w:tblInd w:w="108" w:type="dxa"/>
        <w:tblLook w:val="04A0" w:firstRow="1" w:lastRow="0" w:firstColumn="1" w:lastColumn="0" w:noHBand="0" w:noVBand="1"/>
      </w:tblPr>
      <w:tblGrid>
        <w:gridCol w:w="1860"/>
        <w:gridCol w:w="7440"/>
      </w:tblGrid>
      <w:tr w:rsidR="006F2074" w14:paraId="15186BC7" w14:textId="77777777">
        <w:tc>
          <w:tcPr>
            <w:tcW w:w="1000" w:type="pct"/>
            <w:tcBorders>
              <w:top w:val="single" w:sz="5" w:space="0" w:color="EE7700"/>
              <w:left w:val="single" w:sz="5" w:space="0" w:color="EE7700"/>
              <w:bottom w:val="single" w:sz="5" w:space="0" w:color="000000"/>
              <w:right w:val="single" w:sz="5" w:space="0" w:color="000000"/>
            </w:tcBorders>
            <w:shd w:val="clear" w:color="auto" w:fill="EE7700"/>
            <w:tcMar>
              <w:top w:w="135" w:type="dxa"/>
              <w:bottom w:w="135" w:type="dxa"/>
            </w:tcMar>
            <w:vAlign w:val="center"/>
          </w:tcPr>
          <w:p w14:paraId="555A0E7D" w14:textId="77777777" w:rsidR="006F2074" w:rsidRDefault="00E86819">
            <w:pPr>
              <w:jc w:val="center"/>
            </w:pPr>
            <w:r>
              <w:rPr>
                <w:rFonts w:ascii="Arial" w:hAnsi="Arial" w:cs="Arial"/>
                <w:b/>
                <w:bCs/>
                <w:color w:val="FFFFFF"/>
                <w:position w:val="-2"/>
                <w:sz w:val="18"/>
                <w:szCs w:val="18"/>
              </w:rPr>
              <w:t>POGOJ 3</w:t>
            </w:r>
            <w:r>
              <w:rPr>
                <w:rFonts w:ascii="Arial" w:hAnsi="Arial" w:cs="Arial"/>
                <w:b/>
                <w:bCs/>
                <w:color w:val="FFFFFF"/>
                <w:position w:val="-2"/>
                <w:sz w:val="18"/>
                <w:szCs w:val="18"/>
              </w:rPr>
              <w:br/>
              <w:t>Vodja gradnje</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AEAA314" w14:textId="77777777" w:rsidR="006F2074" w:rsidRDefault="00E86819">
            <w:pPr>
              <w:jc w:val="both"/>
              <w:textAlignment w:val="center"/>
            </w:pPr>
            <w:r>
              <w:rPr>
                <w:rFonts w:ascii="Arial" w:hAnsi="Arial" w:cs="Arial"/>
                <w:color w:val="000000"/>
                <w:position w:val="-2"/>
                <w:sz w:val="18"/>
                <w:szCs w:val="18"/>
              </w:rPr>
              <w:t> </w:t>
            </w:r>
          </w:p>
          <w:tbl>
            <w:tblPr>
              <w:tblStyle w:val="NormalTablePHPDOCX"/>
              <w:tblW w:w="0" w:type="auto"/>
              <w:tblLook w:val="04A0" w:firstRow="1" w:lastRow="0" w:firstColumn="1" w:lastColumn="0" w:noHBand="0" w:noVBand="1"/>
            </w:tblPr>
            <w:tblGrid>
              <w:gridCol w:w="7224"/>
            </w:tblGrid>
            <w:tr w:rsidR="006F2074" w14:paraId="29482C1E" w14:textId="77777777">
              <w:tc>
                <w:tcPr>
                  <w:tcW w:w="0" w:type="auto"/>
                  <w:tcMar>
                    <w:top w:w="0" w:type="auto"/>
                    <w:bottom w:w="0" w:type="auto"/>
                  </w:tcMar>
                </w:tcPr>
                <w:p w14:paraId="167F3605" w14:textId="77777777" w:rsidR="006F2074" w:rsidRDefault="00E86819">
                  <w:r>
                    <w:rPr>
                      <w:rFonts w:ascii="Arial" w:hAnsi="Arial" w:cs="Arial"/>
                      <w:color w:val="000000"/>
                      <w:position w:val="-2"/>
                      <w:sz w:val="18"/>
                      <w:szCs w:val="18"/>
                    </w:rPr>
                    <w:t>Zagotovljen mora biti vodja gradnje, ki izpolnjuje naslednje zahteve:</w:t>
                  </w:r>
                </w:p>
              </w:tc>
            </w:tr>
            <w:tr w:rsidR="006F2074" w14:paraId="20E55FDE" w14:textId="77777777">
              <w:tc>
                <w:tcPr>
                  <w:tcW w:w="0" w:type="auto"/>
                  <w:tcMar>
                    <w:top w:w="0" w:type="auto"/>
                    <w:bottom w:w="0" w:type="auto"/>
                  </w:tcMar>
                </w:tcPr>
                <w:p w14:paraId="089B949F" w14:textId="77777777" w:rsidR="006F2074" w:rsidRDefault="00E86819" w:rsidP="00234DC1">
                  <w:pPr>
                    <w:numPr>
                      <w:ilvl w:val="0"/>
                      <w:numId w:val="21"/>
                    </w:numPr>
                    <w:rPr>
                      <w:rFonts w:ascii="Arial" w:hAnsi="Arial" w:cs="Arial"/>
                      <w:color w:val="000000"/>
                      <w:sz w:val="18"/>
                      <w:szCs w:val="18"/>
                    </w:rPr>
                  </w:pPr>
                  <w:r>
                    <w:rPr>
                      <w:rFonts w:ascii="Arial" w:hAnsi="Arial" w:cs="Arial"/>
                      <w:color w:val="000000"/>
                      <w:position w:val="-2"/>
                      <w:sz w:val="18"/>
                      <w:szCs w:val="18"/>
                    </w:rPr>
                    <w:t>ima strokovno izobrazbo s področja gradbeništva v skladu z Gradbenim zakonom,</w:t>
                  </w:r>
                </w:p>
                <w:p w14:paraId="53A152A8" w14:textId="77777777" w:rsidR="006F2074" w:rsidRDefault="00E86819" w:rsidP="00234DC1">
                  <w:pPr>
                    <w:numPr>
                      <w:ilvl w:val="0"/>
                      <w:numId w:val="21"/>
                    </w:numPr>
                    <w:rPr>
                      <w:rFonts w:ascii="Arial" w:hAnsi="Arial" w:cs="Arial"/>
                      <w:color w:val="000000"/>
                      <w:sz w:val="18"/>
                      <w:szCs w:val="18"/>
                    </w:rPr>
                  </w:pPr>
                  <w:r>
                    <w:rPr>
                      <w:rFonts w:ascii="Arial" w:hAnsi="Arial" w:cs="Arial"/>
                      <w:color w:val="000000"/>
                      <w:position w:val="-2"/>
                      <w:sz w:val="18"/>
                      <w:szCs w:val="18"/>
                    </w:rPr>
                    <w:t>je vpisan v imenik pri Inženirski zbornici Slovenije (IZS) kot pooblaščeni inženir ali kot vodja del,</w:t>
                  </w:r>
                </w:p>
                <w:p w14:paraId="6EECC807" w14:textId="77777777" w:rsidR="006F2074" w:rsidRDefault="00E86819" w:rsidP="00234DC1">
                  <w:pPr>
                    <w:numPr>
                      <w:ilvl w:val="0"/>
                      <w:numId w:val="21"/>
                    </w:numPr>
                    <w:rPr>
                      <w:rFonts w:ascii="Arial" w:hAnsi="Arial" w:cs="Arial"/>
                      <w:color w:val="000000"/>
                      <w:sz w:val="18"/>
                      <w:szCs w:val="18"/>
                    </w:rPr>
                  </w:pPr>
                  <w:r>
                    <w:rPr>
                      <w:rFonts w:ascii="Arial" w:hAnsi="Arial" w:cs="Arial"/>
                      <w:color w:val="000000"/>
                      <w:position w:val="-2"/>
                      <w:sz w:val="18"/>
                      <w:szCs w:val="18"/>
                    </w:rPr>
                    <w:t xml:space="preserve">je zaposlen pri gospodarskemu subjektu (ponudnik, </w:t>
                  </w:r>
                  <w:proofErr w:type="spellStart"/>
                  <w:r>
                    <w:rPr>
                      <w:rFonts w:ascii="Arial" w:hAnsi="Arial" w:cs="Arial"/>
                      <w:color w:val="000000"/>
                      <w:position w:val="-2"/>
                      <w:sz w:val="18"/>
                      <w:szCs w:val="18"/>
                    </w:rPr>
                    <w:t>partnerj</w:t>
                  </w:r>
                  <w:proofErr w:type="spellEnd"/>
                  <w:r>
                    <w:rPr>
                      <w:rFonts w:ascii="Arial" w:hAnsi="Arial" w:cs="Arial"/>
                      <w:color w:val="000000"/>
                      <w:position w:val="-2"/>
                      <w:sz w:val="18"/>
                      <w:szCs w:val="18"/>
                    </w:rPr>
                    <w:t>, podizvajalec), ki  nastopa v ponudbi,</w:t>
                  </w:r>
                </w:p>
                <w:p w14:paraId="0CC29BF3" w14:textId="77777777" w:rsidR="006F2074" w:rsidRDefault="00E86819" w:rsidP="00234DC1">
                  <w:pPr>
                    <w:numPr>
                      <w:ilvl w:val="0"/>
                      <w:numId w:val="21"/>
                    </w:numPr>
                    <w:rPr>
                      <w:rFonts w:ascii="Arial" w:hAnsi="Arial" w:cs="Arial"/>
                      <w:color w:val="000000"/>
                      <w:sz w:val="18"/>
                      <w:szCs w:val="18"/>
                    </w:rPr>
                  </w:pPr>
                  <w:r>
                    <w:rPr>
                      <w:rFonts w:ascii="Arial" w:hAnsi="Arial" w:cs="Arial"/>
                      <w:color w:val="000000"/>
                      <w:position w:val="-2"/>
                      <w:sz w:val="18"/>
                      <w:szCs w:val="18"/>
                    </w:rPr>
                    <w:t>je v zadnjih petih letih pred rokom za oddajo ponudb kot vodja gradnje ali vodja del uspešno vodil vsaj eno novogradnjo ali rekonstrukcijo ceste v vrednosti vsaj 150.000,00 EUR brez DDV. </w:t>
                  </w:r>
                </w:p>
              </w:tc>
            </w:tr>
          </w:tbl>
          <w:p w14:paraId="1A9B9008" w14:textId="77777777" w:rsidR="006F2074" w:rsidRDefault="006F2074"/>
          <w:tbl>
            <w:tblPr>
              <w:tblStyle w:val="NormalTablePHPDOCX"/>
              <w:tblW w:w="0" w:type="auto"/>
              <w:tblLook w:val="04A0" w:firstRow="1" w:lastRow="0" w:firstColumn="1" w:lastColumn="0" w:noHBand="0" w:noVBand="1"/>
            </w:tblPr>
            <w:tblGrid>
              <w:gridCol w:w="7224"/>
            </w:tblGrid>
            <w:tr w:rsidR="006F2074" w14:paraId="2F6C407F" w14:textId="77777777">
              <w:tc>
                <w:tcPr>
                  <w:tcW w:w="0" w:type="auto"/>
                  <w:tcMar>
                    <w:top w:w="0" w:type="auto"/>
                    <w:bottom w:w="0" w:type="auto"/>
                  </w:tcMar>
                </w:tcPr>
                <w:p w14:paraId="5CF14837" w14:textId="77777777" w:rsidR="006F2074" w:rsidRDefault="00E86819">
                  <w:r>
                    <w:rPr>
                      <w:rFonts w:ascii="Arial" w:hAnsi="Arial" w:cs="Arial"/>
                      <w:color w:val="000000"/>
                      <w:position w:val="-2"/>
                      <w:sz w:val="18"/>
                      <w:szCs w:val="18"/>
                    </w:rPr>
                    <w:t>Kot uspešno voden posel se upošteva posel, ki je izveden skladno s pogodbo in prevzet s strani investitorja (pridobljeno uporabno dovoljenje ali uspešno izvedena primopredaja objekta).</w:t>
                  </w:r>
                </w:p>
              </w:tc>
            </w:tr>
          </w:tbl>
          <w:p w14:paraId="66F30BCB" w14:textId="77777777" w:rsidR="006F2074" w:rsidRDefault="006F2074"/>
        </w:tc>
      </w:tr>
      <w:tr w:rsidR="006F2074" w14:paraId="1514A525"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4EB5C86" w14:textId="77777777" w:rsidR="006F2074" w:rsidRDefault="00E86819">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4497977" w14:textId="77777777" w:rsidR="006F2074" w:rsidRDefault="00E86819">
            <w:pPr>
              <w:spacing w:before="135" w:after="135"/>
              <w:jc w:val="both"/>
              <w:textAlignment w:val="center"/>
            </w:pPr>
            <w:r>
              <w:rPr>
                <w:rFonts w:ascii="Arial" w:hAnsi="Arial" w:cs="Arial"/>
                <w:color w:val="000000"/>
                <w:position w:val="-2"/>
                <w:sz w:val="18"/>
                <w:szCs w:val="18"/>
              </w:rPr>
              <w:t>Izpolnjene in podpisane obrazce Vodja gradnje in s strani naročnikov referenčnih poslov potrjena  Potrdila o dobro opravljenem delu nominiranih kadrov.</w:t>
            </w:r>
          </w:p>
          <w:p w14:paraId="01C59C95" w14:textId="77777777" w:rsidR="006F2074" w:rsidRDefault="00E86819">
            <w:pPr>
              <w:spacing w:before="135" w:after="135"/>
              <w:jc w:val="both"/>
              <w:textAlignment w:val="center"/>
            </w:pPr>
            <w:r>
              <w:rPr>
                <w:rFonts w:ascii="Arial" w:hAnsi="Arial" w:cs="Arial"/>
                <w:color w:val="000000"/>
                <w:position w:val="-2"/>
                <w:sz w:val="18"/>
                <w:szCs w:val="18"/>
              </w:rPr>
              <w:t>Za vodjo gradnje, ki ob oddaji ponudbe še ni vpisan v imenik IZS, mora ponudnik podati izjavo, da izpolnjuje vse predpisane pogoje za vpis in da bo v primeru, če bo na razpisu izbran, pred podpisom pogodbe predložil dokazilo o tem vpisu.</w:t>
            </w:r>
          </w:p>
        </w:tc>
      </w:tr>
      <w:tr w:rsidR="006F2074" w14:paraId="3F90D6CA"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4104BF1" w14:textId="77777777" w:rsidR="006F2074" w:rsidRDefault="00E86819">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03E42AE" w14:textId="77777777" w:rsidR="006F2074" w:rsidRDefault="00E86819">
            <w:pPr>
              <w:spacing w:before="135" w:after="135"/>
              <w:jc w:val="both"/>
              <w:textAlignment w:val="center"/>
            </w:pPr>
            <w:r>
              <w:rPr>
                <w:rFonts w:ascii="Arial" w:hAnsi="Arial" w:cs="Arial"/>
                <w:color w:val="000000"/>
                <w:position w:val="-2"/>
                <w:sz w:val="18"/>
                <w:szCs w:val="18"/>
              </w:rPr>
              <w:t>Za vodjo gradnje, ki ob oddaji ponudbe še ni vpisan v imenik IZS, mora ponudnik podati izjavo, da izpolnjuje vse predpisane pogoje za vpis in da bo v primeru, če bo na razpisu izbran, pred podpisom pogodbe predložil dokazilo o tem vpisu.</w:t>
            </w:r>
          </w:p>
        </w:tc>
      </w:tr>
      <w:tr w:rsidR="006F2074" w14:paraId="54609C3D"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28CEB76" w14:textId="77777777" w:rsidR="006F2074" w:rsidRDefault="00E86819">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331CCCE" w14:textId="77777777" w:rsidR="006F2074" w:rsidRDefault="00E86819">
            <w:pPr>
              <w:spacing w:before="135" w:after="135"/>
              <w:jc w:val="both"/>
              <w:textAlignment w:val="center"/>
            </w:pPr>
            <w:r>
              <w:rPr>
                <w:rFonts w:ascii="Arial" w:hAnsi="Arial" w:cs="Arial"/>
                <w:color w:val="000000"/>
                <w:position w:val="-2"/>
                <w:sz w:val="18"/>
                <w:szCs w:val="18"/>
              </w:rPr>
              <w:t>KUMULATIVNO izpolnjevanje pogoja</w:t>
            </w:r>
          </w:p>
          <w:p w14:paraId="088AEADC" w14:textId="77777777" w:rsidR="006F2074" w:rsidRDefault="00E86819">
            <w:pPr>
              <w:spacing w:before="135" w:after="135"/>
              <w:jc w:val="both"/>
              <w:textAlignment w:val="center"/>
            </w:pPr>
            <w:r>
              <w:rPr>
                <w:rFonts w:ascii="Arial" w:hAnsi="Arial" w:cs="Arial"/>
                <w:color w:val="000000"/>
                <w:position w:val="-2"/>
                <w:sz w:val="18"/>
                <w:szCs w:val="18"/>
              </w:rPr>
              <w:t>Za partnerje v skupni ponudbi veljajo enake zahteve kot za ponudnika.</w:t>
            </w:r>
          </w:p>
        </w:tc>
      </w:tr>
      <w:tr w:rsidR="006F2074" w14:paraId="6AE54178"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956B158" w14:textId="77777777" w:rsidR="006F2074" w:rsidRDefault="00E86819">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DDE4700" w14:textId="77777777" w:rsidR="006F2074" w:rsidRDefault="00E86819">
            <w:pPr>
              <w:spacing w:before="135" w:after="135"/>
              <w:jc w:val="both"/>
              <w:textAlignment w:val="center"/>
            </w:pPr>
            <w:r>
              <w:rPr>
                <w:rFonts w:ascii="Arial" w:hAnsi="Arial" w:cs="Arial"/>
                <w:color w:val="000000"/>
                <w:position w:val="-2"/>
                <w:sz w:val="18"/>
                <w:szCs w:val="18"/>
              </w:rPr>
              <w:t>NI POTREBNO izpolnjevati pogoja</w:t>
            </w:r>
          </w:p>
          <w:p w14:paraId="43569029" w14:textId="77777777" w:rsidR="006F2074" w:rsidRDefault="00E86819">
            <w:pPr>
              <w:jc w:val="both"/>
              <w:textAlignment w:val="center"/>
            </w:pPr>
            <w:r>
              <w:rPr>
                <w:rFonts w:ascii="Arial" w:hAnsi="Arial" w:cs="Arial"/>
                <w:color w:val="000000"/>
                <w:position w:val="-2"/>
                <w:sz w:val="18"/>
                <w:szCs w:val="18"/>
              </w:rPr>
              <w:t> </w:t>
            </w:r>
          </w:p>
        </w:tc>
      </w:tr>
    </w:tbl>
    <w:p w14:paraId="780D8ADB" w14:textId="77777777" w:rsidR="006F2074" w:rsidRDefault="006F2074"/>
    <w:tbl>
      <w:tblPr>
        <w:tblStyle w:val="NormalTablePHPDOCX"/>
        <w:tblW w:w="9300" w:type="dxa"/>
        <w:tblInd w:w="108" w:type="dxa"/>
        <w:tblLook w:val="04A0" w:firstRow="1" w:lastRow="0" w:firstColumn="1" w:lastColumn="0" w:noHBand="0" w:noVBand="1"/>
      </w:tblPr>
      <w:tblGrid>
        <w:gridCol w:w="1860"/>
        <w:gridCol w:w="7440"/>
      </w:tblGrid>
      <w:tr w:rsidR="006F2074" w14:paraId="504AA1A3" w14:textId="77777777">
        <w:tc>
          <w:tcPr>
            <w:tcW w:w="1000" w:type="pct"/>
            <w:tcBorders>
              <w:top w:val="single" w:sz="5" w:space="0" w:color="EE7700"/>
              <w:left w:val="single" w:sz="5" w:space="0" w:color="EE7700"/>
              <w:bottom w:val="single" w:sz="5" w:space="0" w:color="000000"/>
              <w:right w:val="single" w:sz="5" w:space="0" w:color="000000"/>
            </w:tcBorders>
            <w:shd w:val="clear" w:color="auto" w:fill="EE7700"/>
            <w:tcMar>
              <w:top w:w="135" w:type="dxa"/>
              <w:bottom w:w="135" w:type="dxa"/>
            </w:tcMar>
            <w:vAlign w:val="center"/>
          </w:tcPr>
          <w:p w14:paraId="3A94F3E9" w14:textId="77777777" w:rsidR="006F2074" w:rsidRDefault="00E86819">
            <w:pPr>
              <w:jc w:val="center"/>
            </w:pPr>
            <w:r>
              <w:rPr>
                <w:rFonts w:ascii="Arial" w:hAnsi="Arial" w:cs="Arial"/>
                <w:b/>
                <w:bCs/>
                <w:color w:val="FFFFFF"/>
                <w:position w:val="-2"/>
                <w:sz w:val="18"/>
                <w:szCs w:val="18"/>
              </w:rPr>
              <w:t>POGOJ 4</w:t>
            </w:r>
            <w:r>
              <w:rPr>
                <w:rFonts w:ascii="Arial" w:hAnsi="Arial" w:cs="Arial"/>
                <w:b/>
                <w:bCs/>
                <w:color w:val="FFFFFF"/>
                <w:position w:val="-2"/>
                <w:sz w:val="18"/>
                <w:szCs w:val="18"/>
              </w:rPr>
              <w:br/>
              <w:t>Terminski plan</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F5E1153" w14:textId="77777777" w:rsidR="006F2074" w:rsidRDefault="00E86819">
            <w:pPr>
              <w:jc w:val="both"/>
              <w:textAlignment w:val="center"/>
            </w:pPr>
            <w:r>
              <w:rPr>
                <w:rFonts w:ascii="Arial" w:hAnsi="Arial" w:cs="Arial"/>
                <w:color w:val="000000"/>
                <w:position w:val="-2"/>
                <w:sz w:val="18"/>
                <w:szCs w:val="18"/>
              </w:rPr>
              <w:t> </w:t>
            </w:r>
          </w:p>
          <w:tbl>
            <w:tblPr>
              <w:tblStyle w:val="NormalTablePHPDOCX"/>
              <w:tblW w:w="0" w:type="auto"/>
              <w:tblLook w:val="04A0" w:firstRow="1" w:lastRow="0" w:firstColumn="1" w:lastColumn="0" w:noHBand="0" w:noVBand="1"/>
            </w:tblPr>
            <w:tblGrid>
              <w:gridCol w:w="7224"/>
            </w:tblGrid>
            <w:tr w:rsidR="006F2074" w14:paraId="5C1E60B4" w14:textId="77777777">
              <w:tc>
                <w:tcPr>
                  <w:tcW w:w="0" w:type="auto"/>
                  <w:tcMar>
                    <w:top w:w="0" w:type="auto"/>
                    <w:bottom w:w="0" w:type="auto"/>
                  </w:tcMar>
                </w:tcPr>
                <w:p w14:paraId="56CB9BA1" w14:textId="77777777" w:rsidR="006F2074" w:rsidRDefault="00E86819">
                  <w:r>
                    <w:rPr>
                      <w:rFonts w:ascii="Arial" w:hAnsi="Arial" w:cs="Arial"/>
                      <w:color w:val="000000"/>
                      <w:position w:val="-2"/>
                      <w:sz w:val="18"/>
                      <w:szCs w:val="18"/>
                    </w:rPr>
                    <w:t>Ponudnik bo pogodbena dela na gradbišču končal:</w:t>
                  </w:r>
                </w:p>
              </w:tc>
            </w:tr>
            <w:tr w:rsidR="006F2074" w14:paraId="4D157367" w14:textId="77777777">
              <w:tc>
                <w:tcPr>
                  <w:tcW w:w="0" w:type="auto"/>
                  <w:tcMar>
                    <w:top w:w="0" w:type="auto"/>
                    <w:bottom w:w="0" w:type="auto"/>
                  </w:tcMar>
                </w:tcPr>
                <w:p w14:paraId="453C31B7" w14:textId="77777777" w:rsidR="006F2074" w:rsidRDefault="00E86819" w:rsidP="00234DC1">
                  <w:pPr>
                    <w:numPr>
                      <w:ilvl w:val="0"/>
                      <w:numId w:val="22"/>
                    </w:numPr>
                    <w:rPr>
                      <w:rFonts w:ascii="Arial" w:hAnsi="Arial" w:cs="Arial"/>
                      <w:color w:val="000000"/>
                      <w:sz w:val="18"/>
                      <w:szCs w:val="18"/>
                    </w:rPr>
                  </w:pPr>
                  <w:r>
                    <w:rPr>
                      <w:rFonts w:ascii="Arial" w:hAnsi="Arial" w:cs="Arial"/>
                      <w:color w:val="000000"/>
                      <w:position w:val="-2"/>
                      <w:sz w:val="18"/>
                      <w:szCs w:val="18"/>
                    </w:rPr>
                    <w:t>najkasneje do 30. 6. 2022</w:t>
                  </w:r>
                </w:p>
                <w:p w14:paraId="314C0981" w14:textId="62BAB3D5" w:rsidR="006F2074" w:rsidRDefault="00E86819" w:rsidP="00234DC1">
                  <w:pPr>
                    <w:numPr>
                      <w:ilvl w:val="0"/>
                      <w:numId w:val="22"/>
                    </w:numPr>
                    <w:jc w:val="both"/>
                    <w:rPr>
                      <w:rFonts w:ascii="Arial" w:hAnsi="Arial" w:cs="Arial"/>
                      <w:color w:val="000000"/>
                      <w:sz w:val="18"/>
                      <w:szCs w:val="18"/>
                    </w:rPr>
                  </w:pPr>
                  <w:r>
                    <w:rPr>
                      <w:rFonts w:ascii="Arial" w:hAnsi="Arial" w:cs="Arial"/>
                      <w:color w:val="000000"/>
                      <w:position w:val="-2"/>
                      <w:sz w:val="18"/>
                      <w:szCs w:val="18"/>
                    </w:rPr>
                    <w:t xml:space="preserve">vsa ostala dela bo moral izvesti na način, da bo najkasneje do 31. </w:t>
                  </w:r>
                  <w:r w:rsidR="002C0B96">
                    <w:rPr>
                      <w:rFonts w:ascii="Arial" w:hAnsi="Arial" w:cs="Arial"/>
                      <w:color w:val="000000"/>
                      <w:position w:val="-2"/>
                      <w:sz w:val="18"/>
                      <w:szCs w:val="18"/>
                    </w:rPr>
                    <w:t>8</w:t>
                  </w:r>
                  <w:r>
                    <w:rPr>
                      <w:rFonts w:ascii="Arial" w:hAnsi="Arial" w:cs="Arial"/>
                      <w:color w:val="000000"/>
                      <w:position w:val="-2"/>
                      <w:sz w:val="18"/>
                      <w:szCs w:val="18"/>
                    </w:rPr>
                    <w:t>. 2021 podpisan zapisnik o dokončanju in prevzemu del.</w:t>
                  </w:r>
                </w:p>
              </w:tc>
            </w:tr>
          </w:tbl>
          <w:p w14:paraId="4AF91294" w14:textId="77777777" w:rsidR="006F2074" w:rsidRDefault="006F2074"/>
        </w:tc>
      </w:tr>
      <w:tr w:rsidR="006F2074" w14:paraId="31EF3705"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A27DD4E" w14:textId="77777777" w:rsidR="006F2074" w:rsidRDefault="00E86819">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661D32D" w14:textId="77777777" w:rsidR="006F2074" w:rsidRDefault="00E86819">
            <w:pPr>
              <w:spacing w:before="135" w:after="135"/>
              <w:jc w:val="both"/>
              <w:textAlignment w:val="center"/>
            </w:pPr>
            <w:r>
              <w:rPr>
                <w:rFonts w:ascii="Arial" w:hAnsi="Arial" w:cs="Arial"/>
                <w:color w:val="000000"/>
                <w:position w:val="-2"/>
                <w:sz w:val="18"/>
                <w:szCs w:val="18"/>
              </w:rPr>
              <w:t>Izpolnjen in podpisan Obrazec  KROVNA IZJAVA.</w:t>
            </w:r>
          </w:p>
        </w:tc>
      </w:tr>
      <w:tr w:rsidR="006F2074" w14:paraId="2648D170"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11E9435" w14:textId="77777777" w:rsidR="006F2074" w:rsidRDefault="00E86819">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D28837B" w14:textId="77777777" w:rsidR="006F2074" w:rsidRDefault="00E86819">
            <w:pPr>
              <w:spacing w:before="135" w:after="135"/>
              <w:jc w:val="both"/>
              <w:textAlignment w:val="center"/>
            </w:pPr>
            <w:r>
              <w:rPr>
                <w:rFonts w:ascii="Arial" w:hAnsi="Arial" w:cs="Arial"/>
                <w:color w:val="000000"/>
                <w:position w:val="-2"/>
                <w:sz w:val="18"/>
                <w:szCs w:val="18"/>
              </w:rPr>
              <w:t>/</w:t>
            </w:r>
          </w:p>
        </w:tc>
      </w:tr>
      <w:tr w:rsidR="006F2074" w14:paraId="19638BBA"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29781AA" w14:textId="77777777" w:rsidR="006F2074" w:rsidRDefault="00E86819">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95637A5" w14:textId="77777777" w:rsidR="006F2074" w:rsidRDefault="00E86819">
            <w:pPr>
              <w:spacing w:before="135" w:after="135"/>
              <w:jc w:val="both"/>
              <w:textAlignment w:val="center"/>
            </w:pPr>
            <w:r>
              <w:rPr>
                <w:rFonts w:ascii="Arial" w:hAnsi="Arial" w:cs="Arial"/>
                <w:color w:val="000000"/>
                <w:position w:val="-2"/>
                <w:sz w:val="18"/>
                <w:szCs w:val="18"/>
              </w:rPr>
              <w:t>MORAJO izpolnjevati pogoj</w:t>
            </w:r>
          </w:p>
          <w:p w14:paraId="1BA1631A" w14:textId="77777777" w:rsidR="006F2074" w:rsidRDefault="00E86819">
            <w:pPr>
              <w:jc w:val="both"/>
              <w:textAlignment w:val="center"/>
            </w:pPr>
            <w:r>
              <w:rPr>
                <w:rFonts w:ascii="Arial" w:hAnsi="Arial" w:cs="Arial"/>
                <w:color w:val="000000"/>
                <w:position w:val="-2"/>
                <w:sz w:val="18"/>
                <w:szCs w:val="18"/>
              </w:rPr>
              <w:t> </w:t>
            </w:r>
          </w:p>
        </w:tc>
      </w:tr>
      <w:tr w:rsidR="006F2074" w14:paraId="09D5A5B6"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AF429A7" w14:textId="77777777" w:rsidR="006F2074" w:rsidRDefault="00E86819">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3EE9F4C" w14:textId="77777777" w:rsidR="006F2074" w:rsidRDefault="00E86819">
            <w:pPr>
              <w:spacing w:before="135" w:after="135"/>
              <w:jc w:val="both"/>
              <w:textAlignment w:val="center"/>
            </w:pPr>
            <w:r>
              <w:rPr>
                <w:rFonts w:ascii="Arial" w:hAnsi="Arial" w:cs="Arial"/>
                <w:color w:val="000000"/>
                <w:position w:val="-2"/>
                <w:sz w:val="18"/>
                <w:szCs w:val="18"/>
              </w:rPr>
              <w:t>MORAJO izpolnjevati pogoj</w:t>
            </w:r>
          </w:p>
          <w:p w14:paraId="1461DFDC" w14:textId="77777777" w:rsidR="006F2074" w:rsidRDefault="00E86819">
            <w:pPr>
              <w:jc w:val="both"/>
              <w:textAlignment w:val="center"/>
            </w:pPr>
            <w:r>
              <w:rPr>
                <w:rFonts w:ascii="Arial" w:hAnsi="Arial" w:cs="Arial"/>
                <w:color w:val="000000"/>
                <w:position w:val="-2"/>
                <w:sz w:val="18"/>
                <w:szCs w:val="18"/>
              </w:rPr>
              <w:t> </w:t>
            </w:r>
          </w:p>
        </w:tc>
      </w:tr>
    </w:tbl>
    <w:p w14:paraId="6442DFBA" w14:textId="77777777" w:rsidR="006F2074" w:rsidRDefault="006F2074">
      <w:pPr>
        <w:sectPr w:rsidR="006F2074" w:rsidSect="00D931BF">
          <w:pgSz w:w="11906" w:h="16838"/>
          <w:pgMar w:top="1418" w:right="1418" w:bottom="1418" w:left="1418" w:header="567" w:footer="680" w:gutter="0"/>
          <w:cols w:space="708"/>
          <w:docGrid w:linePitch="360"/>
        </w:sectPr>
      </w:pPr>
    </w:p>
    <w:p w14:paraId="748DCDA4" w14:textId="77777777" w:rsidR="00225034" w:rsidRPr="00141928" w:rsidRDefault="00E86819" w:rsidP="00CC2540">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spacing w:before="240" w:after="240"/>
        <w:ind w:left="1985"/>
        <w:rPr>
          <w:rFonts w:ascii="Arial" w:hAnsi="Arial" w:cs="Arial"/>
          <w:color w:val="FFFFFF" w:themeColor="background1"/>
        </w:rPr>
      </w:pPr>
      <w:r>
        <w:rPr>
          <w:rFonts w:ascii="Arial" w:hAnsi="Arial" w:cs="Arial"/>
          <w:color w:val="FFFFFF" w:themeColor="background1"/>
        </w:rPr>
        <w:t>Finančna zavarovanja</w:t>
      </w:r>
    </w:p>
    <w:tbl>
      <w:tblPr>
        <w:tblStyle w:val="NormalTablePHPDOCX"/>
        <w:tblW w:w="2500" w:type="pct"/>
        <w:tblInd w:w="108" w:type="dxa"/>
        <w:tblLook w:val="04A0" w:firstRow="1" w:lastRow="0" w:firstColumn="1" w:lastColumn="0" w:noHBand="0" w:noVBand="1"/>
      </w:tblPr>
      <w:tblGrid>
        <w:gridCol w:w="4535"/>
      </w:tblGrid>
      <w:tr w:rsidR="006F2074" w14:paraId="2FD1232B" w14:textId="77777777">
        <w:tc>
          <w:tcPr>
            <w:tcW w:w="0" w:type="auto"/>
            <w:shd w:val="clear" w:color="auto" w:fill="000000"/>
            <w:tcMar>
              <w:top w:w="150" w:type="dxa"/>
              <w:bottom w:w="150" w:type="dxa"/>
            </w:tcMar>
            <w:vAlign w:val="center"/>
          </w:tcPr>
          <w:p w14:paraId="7F16FC11" w14:textId="77777777" w:rsidR="006F2074" w:rsidRDefault="00E86819">
            <w:pPr>
              <w:jc w:val="center"/>
            </w:pPr>
            <w:r>
              <w:rPr>
                <w:rFonts w:ascii="Arial" w:hAnsi="Arial" w:cs="Arial"/>
                <w:b/>
                <w:bCs/>
                <w:color w:val="FFFFFF"/>
                <w:position w:val="-2"/>
                <w:sz w:val="18"/>
                <w:szCs w:val="18"/>
                <w:shd w:val="clear" w:color="auto" w:fill="000000"/>
              </w:rPr>
              <w:t>Zavarovanje za dobro izvedbo</w:t>
            </w:r>
          </w:p>
        </w:tc>
      </w:tr>
    </w:tbl>
    <w:p w14:paraId="053F005E" w14:textId="77777777" w:rsidR="006F2074" w:rsidRDefault="00E86819">
      <w:pPr>
        <w:spacing w:before="225" w:after="225" w:line="240" w:lineRule="auto"/>
        <w:jc w:val="both"/>
      </w:pPr>
      <w:r>
        <w:rPr>
          <w:rFonts w:ascii="Arial" w:hAnsi="Arial" w:cs="Arial"/>
          <w:color w:val="000000"/>
          <w:sz w:val="18"/>
          <w:szCs w:val="18"/>
        </w:rPr>
        <w:t>Instrument zavarovanja: menica</w:t>
      </w:r>
    </w:p>
    <w:p w14:paraId="5CFDBE29" w14:textId="77777777" w:rsidR="006F2074" w:rsidRDefault="00E86819">
      <w:pPr>
        <w:spacing w:before="225" w:after="225" w:line="240" w:lineRule="auto"/>
        <w:jc w:val="both"/>
      </w:pPr>
      <w:r>
        <w:rPr>
          <w:rFonts w:ascii="Arial" w:hAnsi="Arial" w:cs="Arial"/>
          <w:color w:val="000000"/>
          <w:sz w:val="18"/>
          <w:szCs w:val="18"/>
        </w:rPr>
        <w:t>Višina zavarovanja: najmanj 10,00 % pogodbene vrednosti z DDV</w:t>
      </w:r>
    </w:p>
    <w:p w14:paraId="0D750496" w14:textId="77777777" w:rsidR="006F2074" w:rsidRDefault="00E86819">
      <w:pPr>
        <w:spacing w:before="225" w:after="225" w:line="240" w:lineRule="auto"/>
        <w:jc w:val="both"/>
      </w:pPr>
      <w:r>
        <w:rPr>
          <w:rFonts w:ascii="Arial" w:hAnsi="Arial" w:cs="Arial"/>
          <w:color w:val="000000"/>
          <w:sz w:val="18"/>
          <w:szCs w:val="18"/>
        </w:rPr>
        <w:t>Čas veljavnosti: najmanj 60 dni od roka za izvedbo del</w:t>
      </w:r>
    </w:p>
    <w:p w14:paraId="5D3DB23A" w14:textId="77777777" w:rsidR="006F2074" w:rsidRDefault="00E86819">
      <w:pPr>
        <w:spacing w:before="225" w:after="225" w:line="240" w:lineRule="auto"/>
        <w:jc w:val="both"/>
      </w:pPr>
      <w:r>
        <w:rPr>
          <w:rFonts w:ascii="Arial" w:hAnsi="Arial" w:cs="Arial"/>
          <w:color w:val="000000"/>
          <w:sz w:val="18"/>
          <w:szCs w:val="18"/>
        </w:rPr>
        <w:t>Zahtevanje dokazila: ni zahtevano dokazilo, ponudnik s podpisom obrazca krovna izjava potrjuje, da bo naročniku izročil ustrezno zavarovanje</w:t>
      </w:r>
    </w:p>
    <w:tbl>
      <w:tblPr>
        <w:tblStyle w:val="NormalTablePHPDOCX"/>
        <w:tblW w:w="2500" w:type="pct"/>
        <w:tblInd w:w="108" w:type="dxa"/>
        <w:tblLook w:val="04A0" w:firstRow="1" w:lastRow="0" w:firstColumn="1" w:lastColumn="0" w:noHBand="0" w:noVBand="1"/>
      </w:tblPr>
      <w:tblGrid>
        <w:gridCol w:w="4535"/>
      </w:tblGrid>
      <w:tr w:rsidR="006F2074" w14:paraId="358492DE" w14:textId="77777777">
        <w:tc>
          <w:tcPr>
            <w:tcW w:w="0" w:type="auto"/>
            <w:shd w:val="clear" w:color="auto" w:fill="000000"/>
            <w:tcMar>
              <w:top w:w="150" w:type="dxa"/>
              <w:bottom w:w="150" w:type="dxa"/>
            </w:tcMar>
            <w:vAlign w:val="center"/>
          </w:tcPr>
          <w:p w14:paraId="22EB3CB4" w14:textId="77777777" w:rsidR="006F2074" w:rsidRDefault="00E86819">
            <w:pPr>
              <w:jc w:val="center"/>
            </w:pPr>
            <w:r>
              <w:rPr>
                <w:rFonts w:ascii="Arial" w:hAnsi="Arial" w:cs="Arial"/>
                <w:b/>
                <w:bCs/>
                <w:color w:val="FFFFFF"/>
                <w:position w:val="-2"/>
                <w:sz w:val="18"/>
                <w:szCs w:val="18"/>
                <w:shd w:val="clear" w:color="auto" w:fill="000000"/>
              </w:rPr>
              <w:t>Zavarovanje za odpravo napak</w:t>
            </w:r>
          </w:p>
        </w:tc>
      </w:tr>
    </w:tbl>
    <w:p w14:paraId="3A032172" w14:textId="7310D665" w:rsidR="006F2074" w:rsidRDefault="00E86819">
      <w:pPr>
        <w:spacing w:before="225" w:after="225" w:line="240" w:lineRule="auto"/>
        <w:jc w:val="both"/>
      </w:pPr>
      <w:r>
        <w:rPr>
          <w:rFonts w:ascii="Arial" w:hAnsi="Arial" w:cs="Arial"/>
          <w:color w:val="000000"/>
          <w:sz w:val="18"/>
          <w:szCs w:val="18"/>
        </w:rPr>
        <w:t xml:space="preserve">Instrument zavarovanja: </w:t>
      </w:r>
      <w:r w:rsidR="009B595D" w:rsidRPr="009B595D">
        <w:rPr>
          <w:rFonts w:ascii="Arial" w:hAnsi="Arial" w:cs="Arial"/>
          <w:color w:val="000000"/>
          <w:sz w:val="18"/>
          <w:szCs w:val="18"/>
        </w:rPr>
        <w:t>bančna garancija / kavcijsko zavarovanje</w:t>
      </w:r>
      <w:r w:rsidR="009B595D" w:rsidRPr="009B595D" w:rsidDel="009B595D">
        <w:rPr>
          <w:rFonts w:ascii="Arial" w:hAnsi="Arial" w:cs="Arial"/>
          <w:color w:val="000000"/>
          <w:sz w:val="18"/>
          <w:szCs w:val="18"/>
        </w:rPr>
        <w:t xml:space="preserve"> </w:t>
      </w:r>
    </w:p>
    <w:p w14:paraId="2526E13E" w14:textId="77777777" w:rsidR="006F2074" w:rsidRDefault="00E86819">
      <w:pPr>
        <w:spacing w:before="225" w:after="225" w:line="240" w:lineRule="auto"/>
        <w:jc w:val="both"/>
      </w:pPr>
      <w:r>
        <w:rPr>
          <w:rFonts w:ascii="Arial" w:hAnsi="Arial" w:cs="Arial"/>
          <w:color w:val="000000"/>
          <w:sz w:val="18"/>
          <w:szCs w:val="18"/>
        </w:rPr>
        <w:t>Višina zavarovanja: najmanj 5,00 % pogodbene vrednosti z DDV</w:t>
      </w:r>
    </w:p>
    <w:p w14:paraId="5F9BBE4B" w14:textId="77777777" w:rsidR="006F2074" w:rsidRDefault="00E86819">
      <w:pPr>
        <w:spacing w:before="225" w:after="225" w:line="240" w:lineRule="auto"/>
        <w:jc w:val="both"/>
      </w:pPr>
      <w:r>
        <w:rPr>
          <w:rFonts w:ascii="Arial" w:hAnsi="Arial" w:cs="Arial"/>
          <w:color w:val="000000"/>
          <w:sz w:val="18"/>
          <w:szCs w:val="18"/>
        </w:rPr>
        <w:t>Čas veljavnosti: najmanj 3 leta od uspešno izvedene primopredaje izvedenih del</w:t>
      </w:r>
    </w:p>
    <w:p w14:paraId="74E03AFB" w14:textId="77777777" w:rsidR="006F2074" w:rsidRDefault="00E86819">
      <w:pPr>
        <w:spacing w:before="225" w:after="225" w:line="240" w:lineRule="auto"/>
        <w:jc w:val="both"/>
      </w:pPr>
      <w:r>
        <w:rPr>
          <w:rFonts w:ascii="Arial" w:hAnsi="Arial" w:cs="Arial"/>
          <w:color w:val="000000"/>
          <w:sz w:val="18"/>
          <w:szCs w:val="18"/>
        </w:rPr>
        <w:t>Zahtevanje dokazila: ni zahtevano dokazilo, ponudnik s podpisom obrazca krovna izjava potrjuje, da bo naročniku izročil ustrezno zavarovanje</w:t>
      </w:r>
    </w:p>
    <w:tbl>
      <w:tblPr>
        <w:tblStyle w:val="NormalTablePHPDOCX"/>
        <w:tblW w:w="2500" w:type="pct"/>
        <w:tblInd w:w="108" w:type="dxa"/>
        <w:tblLook w:val="04A0" w:firstRow="1" w:lastRow="0" w:firstColumn="1" w:lastColumn="0" w:noHBand="0" w:noVBand="1"/>
      </w:tblPr>
      <w:tblGrid>
        <w:gridCol w:w="4535"/>
      </w:tblGrid>
      <w:tr w:rsidR="006F2074" w14:paraId="106DAB9A" w14:textId="77777777">
        <w:tc>
          <w:tcPr>
            <w:tcW w:w="0" w:type="auto"/>
            <w:shd w:val="clear" w:color="auto" w:fill="000000"/>
            <w:tcMar>
              <w:top w:w="150" w:type="dxa"/>
              <w:bottom w:w="150" w:type="dxa"/>
            </w:tcMar>
            <w:vAlign w:val="center"/>
          </w:tcPr>
          <w:p w14:paraId="59439310" w14:textId="77777777" w:rsidR="006F2074" w:rsidRDefault="00E86819">
            <w:pPr>
              <w:jc w:val="center"/>
            </w:pPr>
            <w:r>
              <w:rPr>
                <w:rFonts w:ascii="Arial" w:hAnsi="Arial" w:cs="Arial"/>
                <w:b/>
                <w:bCs/>
                <w:color w:val="FFFFFF"/>
                <w:position w:val="-2"/>
                <w:sz w:val="18"/>
                <w:szCs w:val="18"/>
                <w:shd w:val="clear" w:color="auto" w:fill="000000"/>
              </w:rPr>
              <w:t>Zavarovanje odgovornosti</w:t>
            </w:r>
          </w:p>
        </w:tc>
      </w:tr>
    </w:tbl>
    <w:p w14:paraId="5A5CDDCE" w14:textId="77777777" w:rsidR="006F2074" w:rsidRDefault="00E86819">
      <w:pPr>
        <w:spacing w:before="225" w:after="225" w:line="240" w:lineRule="auto"/>
        <w:jc w:val="both"/>
      </w:pPr>
      <w:r>
        <w:rPr>
          <w:rFonts w:ascii="Arial" w:hAnsi="Arial" w:cs="Arial"/>
          <w:color w:val="000000"/>
          <w:sz w:val="18"/>
          <w:szCs w:val="18"/>
        </w:rPr>
        <w:t>Višina zavarovanja: najmanj 100.000,00 EUR</w:t>
      </w:r>
    </w:p>
    <w:p w14:paraId="37B5FDC8" w14:textId="77777777" w:rsidR="006F2074" w:rsidRDefault="00E86819">
      <w:pPr>
        <w:spacing w:before="225" w:after="225" w:line="240" w:lineRule="auto"/>
        <w:jc w:val="both"/>
      </w:pPr>
      <w:r>
        <w:rPr>
          <w:rFonts w:ascii="Arial" w:hAnsi="Arial" w:cs="Arial"/>
          <w:color w:val="000000"/>
          <w:sz w:val="18"/>
          <w:szCs w:val="18"/>
        </w:rPr>
        <w:t>Zahtevanje dokazila: ni zahtevano dokazilo, ponudnik s podpisom obrazca krovna izjava potrjuje, da bo ob podpisu pogodbe naročniku izročil dokazila o sklenjenem zavarovanju</w:t>
      </w:r>
    </w:p>
    <w:p w14:paraId="5BD5A23E" w14:textId="77777777" w:rsidR="006F2074" w:rsidRDefault="006F2074">
      <w:pPr>
        <w:sectPr w:rsidR="006F2074" w:rsidSect="00D931BF">
          <w:pgSz w:w="11906" w:h="16838"/>
          <w:pgMar w:top="1418" w:right="1418" w:bottom="1418" w:left="1418" w:header="567" w:footer="680" w:gutter="0"/>
          <w:cols w:space="708"/>
          <w:docGrid w:linePitch="360"/>
        </w:sectPr>
      </w:pPr>
    </w:p>
    <w:p w14:paraId="2DBE1465" w14:textId="77777777" w:rsidR="00312E2B" w:rsidRPr="00A207D9" w:rsidRDefault="00E86819" w:rsidP="00DE602D">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spacing w:before="0" w:after="120"/>
        <w:ind w:left="1985"/>
        <w:rPr>
          <w:rFonts w:ascii="Arial" w:hAnsi="Arial" w:cs="Arial"/>
          <w:color w:val="FFFFFF" w:themeColor="background1"/>
        </w:rPr>
      </w:pPr>
      <w:r>
        <w:rPr>
          <w:rFonts w:ascii="Arial" w:hAnsi="Arial" w:cs="Arial"/>
          <w:color w:val="FFFFFF" w:themeColor="background1"/>
        </w:rPr>
        <w:t>Tehnične specifikacije</w:t>
      </w:r>
    </w:p>
    <w:p w14:paraId="7021216F" w14:textId="77777777" w:rsidR="009A1EB5" w:rsidRDefault="00881E11" w:rsidP="00EC6CA7">
      <w:pPr>
        <w:spacing w:before="240" w:after="120"/>
        <w:rPr>
          <w:rFonts w:ascii="Arial" w:hAnsi="Arial" w:cs="Arial"/>
          <w:sz w:val="18"/>
          <w:szCs w:val="18"/>
        </w:rPr>
      </w:pPr>
    </w:p>
    <w:tbl>
      <w:tblPr>
        <w:tblStyle w:val="NormalTablePHPDOCX"/>
        <w:tblW w:w="2500" w:type="pct"/>
        <w:tblInd w:w="108" w:type="dxa"/>
        <w:tblLook w:val="04A0" w:firstRow="1" w:lastRow="0" w:firstColumn="1" w:lastColumn="0" w:noHBand="0" w:noVBand="1"/>
      </w:tblPr>
      <w:tblGrid>
        <w:gridCol w:w="4529"/>
      </w:tblGrid>
      <w:tr w:rsidR="006F2074" w14:paraId="75E6F71A" w14:textId="77777777">
        <w:tc>
          <w:tcPr>
            <w:tcW w:w="0" w:type="auto"/>
            <w:tcBorders>
              <w:top w:val="single" w:sz="5" w:space="0" w:color="000000"/>
              <w:left w:val="single" w:sz="5" w:space="0" w:color="000000"/>
              <w:bottom w:val="single" w:sz="5" w:space="0" w:color="000000"/>
              <w:right w:val="single" w:sz="5" w:space="0" w:color="000000"/>
            </w:tcBorders>
            <w:shd w:val="clear" w:color="auto" w:fill="FFFFFF"/>
            <w:tcMar>
              <w:top w:w="75" w:type="dxa"/>
              <w:bottom w:w="75" w:type="dxa"/>
            </w:tcMar>
            <w:vAlign w:val="center"/>
          </w:tcPr>
          <w:p w14:paraId="420C88C0" w14:textId="77777777" w:rsidR="006F2074" w:rsidRDefault="00E86819">
            <w:r>
              <w:rPr>
                <w:rFonts w:ascii="Arial" w:hAnsi="Arial" w:cs="Arial"/>
                <w:b/>
                <w:bCs/>
                <w:color w:val="000000"/>
                <w:position w:val="-2"/>
                <w:sz w:val="18"/>
                <w:szCs w:val="18"/>
                <w:shd w:val="clear" w:color="auto" w:fill="FFFFFF"/>
              </w:rPr>
              <w:t>Splošne specifikacije</w:t>
            </w:r>
          </w:p>
        </w:tc>
      </w:tr>
    </w:tbl>
    <w:p w14:paraId="38A299FB" w14:textId="77777777" w:rsidR="006F2074" w:rsidRDefault="00E86819" w:rsidP="00F540C8">
      <w:pPr>
        <w:spacing w:before="225" w:after="120" w:line="240" w:lineRule="auto"/>
        <w:jc w:val="both"/>
      </w:pPr>
      <w:r>
        <w:rPr>
          <w:rFonts w:ascii="Arial" w:hAnsi="Arial" w:cs="Arial"/>
          <w:color w:val="000000"/>
          <w:sz w:val="18"/>
          <w:szCs w:val="18"/>
        </w:rPr>
        <w:t>Splošne specifikacije so razvidne iz projektne dokumentacije št. P-2019/45, december 2020, PZI izdelane pri GPI d.o.o., Novo mesto za:</w:t>
      </w:r>
    </w:p>
    <w:tbl>
      <w:tblPr>
        <w:tblStyle w:val="NormalTablePHPDOCX"/>
        <w:tblW w:w="0" w:type="auto"/>
        <w:tblInd w:w="108" w:type="dxa"/>
        <w:tblLook w:val="04A0" w:firstRow="1" w:lastRow="0" w:firstColumn="1" w:lastColumn="0" w:noHBand="0" w:noVBand="1"/>
      </w:tblPr>
      <w:tblGrid>
        <w:gridCol w:w="6678"/>
      </w:tblGrid>
      <w:tr w:rsidR="006F2074" w14:paraId="21842CAF" w14:textId="77777777">
        <w:tc>
          <w:tcPr>
            <w:tcW w:w="0" w:type="auto"/>
            <w:tcMar>
              <w:top w:w="0" w:type="auto"/>
              <w:bottom w:w="0" w:type="auto"/>
            </w:tcMar>
          </w:tcPr>
          <w:p w14:paraId="50F9FDA3" w14:textId="77777777" w:rsidR="006F2074" w:rsidRDefault="00E86819" w:rsidP="00F540C8">
            <w:pPr>
              <w:numPr>
                <w:ilvl w:val="0"/>
                <w:numId w:val="51"/>
              </w:numPr>
              <w:rPr>
                <w:rFonts w:ascii="Arial" w:hAnsi="Arial" w:cs="Arial"/>
                <w:color w:val="000000"/>
                <w:sz w:val="18"/>
                <w:szCs w:val="18"/>
              </w:rPr>
            </w:pPr>
            <w:r>
              <w:rPr>
                <w:rFonts w:ascii="Arial" w:hAnsi="Arial" w:cs="Arial"/>
                <w:color w:val="000000"/>
                <w:sz w:val="18"/>
                <w:szCs w:val="18"/>
              </w:rPr>
              <w:t>REGIONALNA KOLESARSKA POVEZAVA ČRNOMELJ - KANIŽARICA</w:t>
            </w:r>
          </w:p>
        </w:tc>
      </w:tr>
    </w:tbl>
    <w:p w14:paraId="66B30093" w14:textId="77777777" w:rsidR="006F2074" w:rsidRDefault="006F2074"/>
    <w:tbl>
      <w:tblPr>
        <w:tblStyle w:val="NormalTablePHPDOCX"/>
        <w:tblW w:w="2500" w:type="pct"/>
        <w:tblInd w:w="108" w:type="dxa"/>
        <w:tblLook w:val="04A0" w:firstRow="1" w:lastRow="0" w:firstColumn="1" w:lastColumn="0" w:noHBand="0" w:noVBand="1"/>
      </w:tblPr>
      <w:tblGrid>
        <w:gridCol w:w="4529"/>
      </w:tblGrid>
      <w:tr w:rsidR="006F2074" w14:paraId="726D02BF" w14:textId="77777777">
        <w:tc>
          <w:tcPr>
            <w:tcW w:w="0" w:type="auto"/>
            <w:tcBorders>
              <w:top w:val="single" w:sz="5" w:space="0" w:color="000000"/>
              <w:left w:val="single" w:sz="5" w:space="0" w:color="000000"/>
              <w:bottom w:val="single" w:sz="5" w:space="0" w:color="000000"/>
              <w:right w:val="single" w:sz="5" w:space="0" w:color="000000"/>
            </w:tcBorders>
            <w:shd w:val="clear" w:color="auto" w:fill="FFFFFF"/>
            <w:tcMar>
              <w:top w:w="75" w:type="dxa"/>
              <w:bottom w:w="75" w:type="dxa"/>
            </w:tcMar>
            <w:vAlign w:val="center"/>
          </w:tcPr>
          <w:p w14:paraId="7C2A00C8" w14:textId="5249BF56" w:rsidR="006F2074" w:rsidRDefault="00E86819">
            <w:r>
              <w:rPr>
                <w:rFonts w:ascii="Arial" w:hAnsi="Arial" w:cs="Arial"/>
                <w:b/>
                <w:bCs/>
                <w:color w:val="000000"/>
                <w:position w:val="-2"/>
                <w:sz w:val="18"/>
                <w:szCs w:val="18"/>
                <w:shd w:val="clear" w:color="auto" w:fill="FFFFFF"/>
              </w:rPr>
              <w:t xml:space="preserve">Opis predmeta/postavke 1: Regionalna kolesarska povezava Črnomelj - Kanižarica - </w:t>
            </w:r>
            <w:r w:rsidR="002357DB">
              <w:rPr>
                <w:rFonts w:ascii="Arial" w:hAnsi="Arial" w:cs="Arial"/>
                <w:b/>
                <w:bCs/>
                <w:color w:val="000000"/>
                <w:position w:val="-2"/>
                <w:sz w:val="18"/>
                <w:szCs w:val="18"/>
                <w:shd w:val="clear" w:color="auto" w:fill="FFFFFF"/>
              </w:rPr>
              <w:t>1. faza</w:t>
            </w:r>
          </w:p>
        </w:tc>
      </w:tr>
    </w:tbl>
    <w:p w14:paraId="5B0F5099" w14:textId="723E1716" w:rsidR="006F2074" w:rsidRDefault="00E86819">
      <w:pPr>
        <w:spacing w:before="225" w:after="225" w:line="240" w:lineRule="auto"/>
        <w:jc w:val="both"/>
      </w:pPr>
      <w:r>
        <w:rPr>
          <w:rFonts w:ascii="Arial" w:hAnsi="Arial" w:cs="Arial"/>
          <w:color w:val="000000"/>
          <w:sz w:val="18"/>
          <w:szCs w:val="18"/>
        </w:rPr>
        <w:t xml:space="preserve">Izgradnja regionalne kolesarske povezave Črnomelj - Kanižarica - </w:t>
      </w:r>
      <w:r w:rsidR="002357DB">
        <w:rPr>
          <w:rFonts w:ascii="Arial" w:hAnsi="Arial" w:cs="Arial"/>
          <w:color w:val="000000"/>
          <w:sz w:val="18"/>
          <w:szCs w:val="18"/>
        </w:rPr>
        <w:t>1. faza</w:t>
      </w:r>
      <w:r>
        <w:rPr>
          <w:rFonts w:ascii="Arial" w:hAnsi="Arial" w:cs="Arial"/>
          <w:color w:val="000000"/>
          <w:sz w:val="18"/>
          <w:szCs w:val="18"/>
        </w:rPr>
        <w:t xml:space="preserve"> po popisu del, ki je sestavni del razpisne dokumentacije.</w:t>
      </w:r>
    </w:p>
    <w:tbl>
      <w:tblPr>
        <w:tblStyle w:val="NormalTablePHPDOCX"/>
        <w:tblW w:w="2500" w:type="pct"/>
        <w:tblInd w:w="108" w:type="dxa"/>
        <w:tblLook w:val="04A0" w:firstRow="1" w:lastRow="0" w:firstColumn="1" w:lastColumn="0" w:noHBand="0" w:noVBand="1"/>
      </w:tblPr>
      <w:tblGrid>
        <w:gridCol w:w="4529"/>
      </w:tblGrid>
      <w:tr w:rsidR="006F2074" w14:paraId="43B09C6C" w14:textId="77777777">
        <w:tc>
          <w:tcPr>
            <w:tcW w:w="0" w:type="auto"/>
            <w:tcBorders>
              <w:top w:val="single" w:sz="5" w:space="0" w:color="000000"/>
              <w:left w:val="single" w:sz="5" w:space="0" w:color="000000"/>
              <w:bottom w:val="single" w:sz="5" w:space="0" w:color="000000"/>
              <w:right w:val="single" w:sz="5" w:space="0" w:color="000000"/>
            </w:tcBorders>
            <w:shd w:val="clear" w:color="auto" w:fill="FFFFFF"/>
            <w:tcMar>
              <w:top w:w="75" w:type="dxa"/>
              <w:bottom w:w="75" w:type="dxa"/>
            </w:tcMar>
            <w:vAlign w:val="center"/>
          </w:tcPr>
          <w:p w14:paraId="7593D71E" w14:textId="77777777" w:rsidR="006F2074" w:rsidRDefault="00E86819">
            <w:r>
              <w:rPr>
                <w:rFonts w:ascii="Arial" w:hAnsi="Arial" w:cs="Arial"/>
                <w:b/>
                <w:bCs/>
                <w:color w:val="000000"/>
                <w:position w:val="-2"/>
                <w:sz w:val="18"/>
                <w:szCs w:val="18"/>
                <w:shd w:val="clear" w:color="auto" w:fill="FFFFFF"/>
              </w:rPr>
              <w:t>Opis predmeta/postavke 2: Terminski plan</w:t>
            </w:r>
          </w:p>
        </w:tc>
      </w:tr>
    </w:tbl>
    <w:p w14:paraId="696DC541" w14:textId="77777777" w:rsidR="006F2074" w:rsidRDefault="00E86819">
      <w:pPr>
        <w:spacing w:after="0" w:line="240" w:lineRule="auto"/>
        <w:jc w:val="both"/>
      </w:pPr>
      <w:r>
        <w:rPr>
          <w:rFonts w:ascii="Arial" w:hAnsi="Arial" w:cs="Arial"/>
          <w:color w:val="000000"/>
          <w:sz w:val="18"/>
          <w:szCs w:val="18"/>
        </w:rPr>
        <w:t> </w:t>
      </w:r>
    </w:p>
    <w:tbl>
      <w:tblPr>
        <w:tblStyle w:val="NormalTablePHPDOCX"/>
        <w:tblW w:w="0" w:type="auto"/>
        <w:tblInd w:w="108" w:type="dxa"/>
        <w:tblLook w:val="04A0" w:firstRow="1" w:lastRow="0" w:firstColumn="1" w:lastColumn="0" w:noHBand="0" w:noVBand="1"/>
      </w:tblPr>
      <w:tblGrid>
        <w:gridCol w:w="8536"/>
      </w:tblGrid>
      <w:tr w:rsidR="006F2074" w14:paraId="1F3D182D" w14:textId="77777777">
        <w:tc>
          <w:tcPr>
            <w:tcW w:w="0" w:type="auto"/>
            <w:tcMar>
              <w:top w:w="0" w:type="auto"/>
              <w:bottom w:w="0" w:type="auto"/>
            </w:tcMar>
          </w:tcPr>
          <w:p w14:paraId="33354FA4" w14:textId="77777777" w:rsidR="006F2074" w:rsidRDefault="00E86819">
            <w:r>
              <w:rPr>
                <w:rFonts w:ascii="Arial" w:hAnsi="Arial" w:cs="Arial"/>
                <w:color w:val="000000"/>
                <w:sz w:val="18"/>
                <w:szCs w:val="18"/>
              </w:rPr>
              <w:t>Izbrani ponudnik bo moral:</w:t>
            </w:r>
          </w:p>
        </w:tc>
      </w:tr>
      <w:tr w:rsidR="006F2074" w14:paraId="0518FF64" w14:textId="77777777">
        <w:tc>
          <w:tcPr>
            <w:tcW w:w="0" w:type="auto"/>
            <w:tcMar>
              <w:top w:w="0" w:type="auto"/>
              <w:bottom w:w="0" w:type="auto"/>
            </w:tcMar>
          </w:tcPr>
          <w:p w14:paraId="62557FE9" w14:textId="77777777" w:rsidR="006F2074" w:rsidRDefault="00E86819" w:rsidP="009B595D">
            <w:pPr>
              <w:spacing w:before="120" w:after="120"/>
            </w:pPr>
            <w:r>
              <w:rPr>
                <w:rFonts w:ascii="Arial" w:hAnsi="Arial" w:cs="Arial"/>
                <w:color w:val="000000"/>
                <w:sz w:val="18"/>
                <w:szCs w:val="18"/>
              </w:rPr>
              <w:t>• s pogodbenimi deli začeti naslednji dan po uvedbi v delo in</w:t>
            </w:r>
          </w:p>
        </w:tc>
      </w:tr>
      <w:tr w:rsidR="006F2074" w14:paraId="1BCE91B5" w14:textId="77777777">
        <w:tc>
          <w:tcPr>
            <w:tcW w:w="0" w:type="auto"/>
            <w:tcMar>
              <w:top w:w="0" w:type="auto"/>
              <w:bottom w:w="0" w:type="auto"/>
            </w:tcMar>
          </w:tcPr>
          <w:p w14:paraId="448ACC5B" w14:textId="7B83B4F2" w:rsidR="006F2074" w:rsidRDefault="00E86819" w:rsidP="009B595D">
            <w:pPr>
              <w:spacing w:before="120" w:after="120"/>
            </w:pPr>
            <w:r>
              <w:rPr>
                <w:rFonts w:ascii="Arial" w:hAnsi="Arial" w:cs="Arial"/>
                <w:color w:val="000000"/>
                <w:sz w:val="18"/>
                <w:szCs w:val="18"/>
              </w:rPr>
              <w:t xml:space="preserve">• pogodbena dela na gradbišču dokončani najkasneje do 30. 6. 2022 , vsa ostala dela pa do 31. </w:t>
            </w:r>
            <w:r w:rsidR="00231B0F">
              <w:rPr>
                <w:rFonts w:ascii="Arial" w:hAnsi="Arial" w:cs="Arial"/>
                <w:color w:val="000000"/>
                <w:sz w:val="18"/>
                <w:szCs w:val="18"/>
              </w:rPr>
              <w:t>8</w:t>
            </w:r>
            <w:r>
              <w:rPr>
                <w:rFonts w:ascii="Arial" w:hAnsi="Arial" w:cs="Arial"/>
                <w:color w:val="000000"/>
                <w:sz w:val="18"/>
                <w:szCs w:val="18"/>
              </w:rPr>
              <w:t>. 2022.</w:t>
            </w:r>
          </w:p>
        </w:tc>
      </w:tr>
    </w:tbl>
    <w:p w14:paraId="5EB88DA4" w14:textId="77777777" w:rsidR="006F2074" w:rsidRDefault="006F2074"/>
    <w:tbl>
      <w:tblPr>
        <w:tblStyle w:val="NormalTablePHPDOCX"/>
        <w:tblW w:w="2500" w:type="pct"/>
        <w:tblInd w:w="108" w:type="dxa"/>
        <w:tblLook w:val="04A0" w:firstRow="1" w:lastRow="0" w:firstColumn="1" w:lastColumn="0" w:noHBand="0" w:noVBand="1"/>
      </w:tblPr>
      <w:tblGrid>
        <w:gridCol w:w="4529"/>
      </w:tblGrid>
      <w:tr w:rsidR="006F2074" w14:paraId="599DD4A0" w14:textId="77777777">
        <w:tc>
          <w:tcPr>
            <w:tcW w:w="0" w:type="auto"/>
            <w:tcBorders>
              <w:top w:val="single" w:sz="5" w:space="0" w:color="000000"/>
              <w:left w:val="single" w:sz="5" w:space="0" w:color="000000"/>
              <w:bottom w:val="single" w:sz="5" w:space="0" w:color="000000"/>
              <w:right w:val="single" w:sz="5" w:space="0" w:color="000000"/>
            </w:tcBorders>
            <w:shd w:val="clear" w:color="auto" w:fill="FFFFFF"/>
            <w:tcMar>
              <w:top w:w="75" w:type="dxa"/>
              <w:bottom w:w="75" w:type="dxa"/>
            </w:tcMar>
            <w:vAlign w:val="center"/>
          </w:tcPr>
          <w:p w14:paraId="691EB1F4" w14:textId="77777777" w:rsidR="006F2074" w:rsidRDefault="00E86819">
            <w:r>
              <w:rPr>
                <w:rFonts w:ascii="Arial" w:hAnsi="Arial" w:cs="Arial"/>
                <w:b/>
                <w:bCs/>
                <w:color w:val="000000"/>
                <w:position w:val="-2"/>
                <w:sz w:val="18"/>
                <w:szCs w:val="18"/>
                <w:shd w:val="clear" w:color="auto" w:fill="FFFFFF"/>
              </w:rPr>
              <w:t>Garancijska doba</w:t>
            </w:r>
          </w:p>
        </w:tc>
      </w:tr>
    </w:tbl>
    <w:p w14:paraId="16F2E90D" w14:textId="77777777" w:rsidR="006F2074" w:rsidRDefault="00E86819">
      <w:pPr>
        <w:spacing w:before="225" w:after="225" w:line="240" w:lineRule="auto"/>
        <w:jc w:val="both"/>
      </w:pPr>
      <w:r>
        <w:rPr>
          <w:rFonts w:ascii="Arial" w:hAnsi="Arial" w:cs="Arial"/>
          <w:color w:val="000000"/>
          <w:sz w:val="18"/>
          <w:szCs w:val="18"/>
        </w:rPr>
        <w:t>Za kakovost izvedenih del 3 leta od prevzema objekta oz. pričetka njegove uporabe.</w:t>
      </w:r>
    </w:p>
    <w:p w14:paraId="7FE352EA" w14:textId="77777777" w:rsidR="006F2074" w:rsidRDefault="006F2074">
      <w:pPr>
        <w:sectPr w:rsidR="006F2074" w:rsidSect="00D931BF">
          <w:pgSz w:w="11906" w:h="16838"/>
          <w:pgMar w:top="1418" w:right="1418" w:bottom="1418" w:left="1418" w:header="567" w:footer="680" w:gutter="0"/>
          <w:cols w:space="708"/>
          <w:docGrid w:linePitch="360"/>
        </w:sectPr>
      </w:pPr>
    </w:p>
    <w:p w14:paraId="4EF0C7E1" w14:textId="77777777" w:rsidR="00827BFC" w:rsidRPr="00A17BFF" w:rsidRDefault="00E86819" w:rsidP="008E4D7E">
      <w:pPr>
        <w:pStyle w:val="Naslov2"/>
        <w:pBdr>
          <w:top w:val="single" w:sz="48" w:space="1" w:color="548DD4" w:themeColor="text2" w:themeTint="99"/>
          <w:left w:val="single" w:sz="48" w:space="4" w:color="548DD4" w:themeColor="text2" w:themeTint="99"/>
          <w:bottom w:val="single" w:sz="48" w:space="1" w:color="548DD4" w:themeColor="text2" w:themeTint="99"/>
          <w:right w:val="single" w:sz="48" w:space="4" w:color="548DD4" w:themeColor="text2" w:themeTint="99"/>
        </w:pBdr>
        <w:shd w:val="clear" w:color="auto" w:fill="548DD4" w:themeFill="text2" w:themeFillTint="99"/>
        <w:ind w:left="1985"/>
        <w:rPr>
          <w:rFonts w:ascii="Arial" w:hAnsi="Arial" w:cs="Arial"/>
          <w:color w:val="FFFFFF" w:themeColor="background1"/>
        </w:rPr>
      </w:pPr>
      <w:r>
        <w:rPr>
          <w:rFonts w:ascii="Arial" w:hAnsi="Arial" w:cs="Arial"/>
          <w:color w:val="FFFFFF" w:themeColor="background1"/>
        </w:rPr>
        <w:t>Vsebina ponudbene dokumentacije</w:t>
      </w:r>
    </w:p>
    <w:p w14:paraId="0630D9BC" w14:textId="77777777" w:rsidR="00827BFC" w:rsidRPr="00A17BFF" w:rsidRDefault="00881E11" w:rsidP="00827BFC">
      <w:pPr>
        <w:pStyle w:val="Paragraf"/>
        <w:rPr>
          <w:rFonts w:ascii="Arial" w:hAnsi="Arial" w:cs="Arial"/>
        </w:rPr>
      </w:pPr>
    </w:p>
    <w:p w14:paraId="1B1DB05B" w14:textId="77777777" w:rsidR="006F2074" w:rsidRDefault="00E86819">
      <w:pPr>
        <w:spacing w:before="225" w:after="225" w:line="240" w:lineRule="auto"/>
        <w:jc w:val="both"/>
      </w:pPr>
      <w:r>
        <w:rPr>
          <w:rFonts w:ascii="Arial" w:hAnsi="Arial" w:cs="Arial"/>
          <w:color w:val="000000"/>
          <w:sz w:val="18"/>
          <w:szCs w:val="18"/>
        </w:rPr>
        <w:t>Ponudbeno dokumentacijo sestavljajo spodaj našteti dokumenti, ki morajo po vsebini in obliki ustrezati obrazcem in drugim navodilom iz razpisne dokumentacije, torej mora biti ponudba izdelana v skladu z zahtevami naročnika, podpisana in žigosana, kjer je to označeno.</w:t>
      </w:r>
    </w:p>
    <w:p w14:paraId="5D03493B" w14:textId="77777777" w:rsidR="006F2074" w:rsidRDefault="00E86819">
      <w:pPr>
        <w:spacing w:before="225" w:after="225" w:line="240" w:lineRule="auto"/>
        <w:jc w:val="both"/>
      </w:pPr>
      <w:r>
        <w:rPr>
          <w:rFonts w:ascii="Arial" w:hAnsi="Arial" w:cs="Arial"/>
          <w:color w:val="000000"/>
          <w:sz w:val="18"/>
          <w:szCs w:val="18"/>
        </w:rPr>
        <w:t xml:space="preserve">V primeru elektronske oddaje se kot original štejejo tudi dokumenti, ki so podpisani (verificirani) z elektronskim podpisom (certifikatom). Kot original pa ne štejejo </w:t>
      </w:r>
      <w:proofErr w:type="spellStart"/>
      <w:r>
        <w:rPr>
          <w:rFonts w:ascii="Arial" w:hAnsi="Arial" w:cs="Arial"/>
          <w:color w:val="000000"/>
          <w:sz w:val="18"/>
          <w:szCs w:val="18"/>
        </w:rPr>
        <w:t>skeni</w:t>
      </w:r>
      <w:proofErr w:type="spellEnd"/>
      <w:r>
        <w:rPr>
          <w:rFonts w:ascii="Arial" w:hAnsi="Arial" w:cs="Arial"/>
          <w:color w:val="000000"/>
          <w:sz w:val="18"/>
          <w:szCs w:val="18"/>
        </w:rPr>
        <w:t xml:space="preserve"> dokumentov z izpisom elektronske potrditve.</w:t>
      </w:r>
    </w:p>
    <w:p w14:paraId="621D42C9" w14:textId="77777777" w:rsidR="006F2074" w:rsidRDefault="00E86819">
      <w:pPr>
        <w:spacing w:before="225" w:after="225" w:line="240" w:lineRule="auto"/>
        <w:jc w:val="both"/>
      </w:pPr>
      <w:r>
        <w:rPr>
          <w:rFonts w:ascii="Arial" w:hAnsi="Arial" w:cs="Arial"/>
          <w:color w:val="000000"/>
          <w:sz w:val="18"/>
          <w:szCs w:val="18"/>
        </w:rPr>
        <w:t>Navedeni dokumenti morajo biti izpolnjeni, kot to zahtevajo navodila obrazca ali to iz njihovega besedila izhaja. V primeru, če ponudnik posameznega zahtevanega dokumenta ne predloži (oziroma ga ne predloži na poziv naročnika, če je takšen poziv mogoč na podlagi določil ZJN-3), ali pa bo predloženi dokument v nasprotju z zahtevami razpisne dokumentacije, bo naročnik tako ponudbo zavrnil kot nedopustno.</w:t>
      </w:r>
    </w:p>
    <w:p w14:paraId="1797F782" w14:textId="77777777" w:rsidR="006F2074" w:rsidRDefault="00E86819">
      <w:pPr>
        <w:spacing w:before="225" w:after="225" w:line="240" w:lineRule="auto"/>
        <w:jc w:val="both"/>
      </w:pPr>
      <w:r>
        <w:rPr>
          <w:rFonts w:ascii="Arial" w:hAnsi="Arial" w:cs="Arial"/>
          <w:color w:val="000000"/>
          <w:sz w:val="18"/>
          <w:szCs w:val="18"/>
        </w:rPr>
        <w:t>Zaželeno je, da so zahtevani dokumenti zloženi po spodaj navedenem vrstnem redu. Prav tako je zaželeno, da so vse strani ponudbene dokumentacije oštevilčene z zaporednimi številkami.</w:t>
      </w:r>
    </w:p>
    <w:p w14:paraId="3BFEEB93" w14:textId="77777777" w:rsidR="00724169" w:rsidRPr="00A17BFF" w:rsidRDefault="00881E11" w:rsidP="001313C1">
      <w:pPr>
        <w:pStyle w:val="Paragraf"/>
        <w:jc w:val="both"/>
        <w:rPr>
          <w:rFonts w:ascii="Arial" w:hAnsi="Arial" w:cs="Arial"/>
        </w:rPr>
      </w:pP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006"/>
        <w:gridCol w:w="4702"/>
        <w:gridCol w:w="3344"/>
      </w:tblGrid>
      <w:tr w:rsidR="006F2074" w14:paraId="41AD8EE0" w14:textId="77777777">
        <w:tc>
          <w:tcPr>
            <w:tcW w:w="250"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14:paraId="3DA04CD4" w14:textId="77777777" w:rsidR="006F2074" w:rsidRDefault="00E86819">
            <w:pPr>
              <w:jc w:val="center"/>
            </w:pPr>
            <w:r>
              <w:rPr>
                <w:rFonts w:ascii="Arial" w:hAnsi="Arial" w:cs="Arial"/>
                <w:b/>
                <w:bCs/>
                <w:color w:val="000000"/>
                <w:position w:val="-3"/>
                <w:sz w:val="20"/>
                <w:szCs w:val="20"/>
                <w:shd w:val="clear" w:color="auto" w:fill="AAAAAA"/>
              </w:rPr>
              <w:t>Obrazec</w:t>
            </w:r>
          </w:p>
        </w:tc>
        <w:tc>
          <w:tcPr>
            <w:tcW w:w="2750"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14:paraId="49B04678" w14:textId="77777777" w:rsidR="006F2074" w:rsidRDefault="00E86819">
            <w:pPr>
              <w:jc w:val="center"/>
            </w:pPr>
            <w:r>
              <w:rPr>
                <w:rFonts w:ascii="Arial" w:hAnsi="Arial" w:cs="Arial"/>
                <w:b/>
                <w:bCs/>
                <w:color w:val="000000"/>
                <w:position w:val="-3"/>
                <w:sz w:val="20"/>
                <w:szCs w:val="20"/>
                <w:shd w:val="clear" w:color="auto" w:fill="AAAAAA"/>
              </w:rPr>
              <w:t>Naziv</w:t>
            </w:r>
          </w:p>
        </w:tc>
        <w:tc>
          <w:tcPr>
            <w:tcW w:w="2000"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14:paraId="0A8C4130" w14:textId="77777777" w:rsidR="006F2074" w:rsidRDefault="00E86819">
            <w:pPr>
              <w:jc w:val="center"/>
            </w:pPr>
            <w:r>
              <w:rPr>
                <w:rFonts w:ascii="Arial" w:hAnsi="Arial" w:cs="Arial"/>
                <w:b/>
                <w:bCs/>
                <w:color w:val="000000"/>
                <w:position w:val="-3"/>
                <w:sz w:val="20"/>
                <w:szCs w:val="20"/>
                <w:shd w:val="clear" w:color="auto" w:fill="AAAAAA"/>
              </w:rPr>
              <w:t>Opombe</w:t>
            </w:r>
          </w:p>
        </w:tc>
      </w:tr>
      <w:tr w:rsidR="006F2074" w14:paraId="3A8C4974"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A4F094F" w14:textId="77777777" w:rsidR="006F2074" w:rsidRDefault="00E86819">
            <w:r>
              <w:rPr>
                <w:rFonts w:ascii="Arial" w:hAnsi="Arial" w:cs="Arial"/>
                <w:color w:val="000000"/>
                <w:position w:val="-2"/>
                <w:sz w:val="18"/>
                <w:szCs w:val="18"/>
              </w:rPr>
              <w:t>1</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524DEB0" w14:textId="77777777" w:rsidR="006F2074" w:rsidRDefault="00E86819">
            <w:r>
              <w:rPr>
                <w:rFonts w:ascii="Arial" w:hAnsi="Arial" w:cs="Arial"/>
                <w:color w:val="000000"/>
                <w:position w:val="-2"/>
                <w:sz w:val="18"/>
                <w:szCs w:val="18"/>
              </w:rPr>
              <w:t>Ponudba</w:t>
            </w:r>
          </w:p>
          <w:p w14:paraId="727FC83F" w14:textId="77777777" w:rsidR="006F2074" w:rsidRDefault="006F2074"/>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B320F93" w14:textId="77777777" w:rsidR="006F2074" w:rsidRDefault="00E86819">
            <w:pPr>
              <w:spacing w:before="135" w:after="135"/>
              <w:jc w:val="both"/>
              <w:textAlignment w:val="center"/>
            </w:pPr>
            <w:r>
              <w:rPr>
                <w:rFonts w:ascii="Arial" w:hAnsi="Arial" w:cs="Arial"/>
                <w:color w:val="000000"/>
                <w:position w:val="-2"/>
                <w:sz w:val="18"/>
                <w:szCs w:val="18"/>
              </w:rPr>
              <w:t xml:space="preserve">Izpolnjen, podpisan in žigosan. Prvo stran obrazca Ponudba iz katere je razvidna ponudbena cena, ponudnik pripne v razdelek »Predračun« v aplikaciji </w:t>
            </w:r>
            <w:proofErr w:type="spellStart"/>
            <w:r>
              <w:rPr>
                <w:rFonts w:ascii="Arial" w:hAnsi="Arial" w:cs="Arial"/>
                <w:color w:val="000000"/>
                <w:position w:val="-2"/>
                <w:sz w:val="18"/>
                <w:szCs w:val="18"/>
              </w:rPr>
              <w:t>eOddaja</w:t>
            </w:r>
            <w:proofErr w:type="spellEnd"/>
            <w:r>
              <w:rPr>
                <w:rFonts w:ascii="Arial" w:hAnsi="Arial" w:cs="Arial"/>
                <w:color w:val="000000"/>
                <w:position w:val="-2"/>
                <w:sz w:val="18"/>
                <w:szCs w:val="18"/>
              </w:rPr>
              <w:t>.</w:t>
            </w:r>
          </w:p>
        </w:tc>
      </w:tr>
      <w:tr w:rsidR="006F2074" w14:paraId="65C1D7E0"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2EAB2D2" w14:textId="77777777" w:rsidR="006F2074" w:rsidRDefault="00E86819">
            <w:r>
              <w:rPr>
                <w:rFonts w:ascii="Arial" w:hAnsi="Arial" w:cs="Arial"/>
                <w:color w:val="000000"/>
                <w:position w:val="-2"/>
                <w:sz w:val="18"/>
                <w:szCs w:val="18"/>
              </w:rPr>
              <w:t>2</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0DAE74C" w14:textId="77777777" w:rsidR="006F2074" w:rsidRDefault="00E86819">
            <w:r>
              <w:rPr>
                <w:rFonts w:ascii="Arial" w:hAnsi="Arial" w:cs="Arial"/>
                <w:color w:val="000000"/>
                <w:position w:val="-2"/>
                <w:sz w:val="18"/>
                <w:szCs w:val="18"/>
              </w:rPr>
              <w:t>Krovna izjava</w:t>
            </w:r>
          </w:p>
          <w:p w14:paraId="18E8339E" w14:textId="77777777" w:rsidR="006F2074" w:rsidRDefault="006F2074"/>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F10E22F" w14:textId="77777777" w:rsidR="006F2074" w:rsidRDefault="00E86819">
            <w:pPr>
              <w:spacing w:before="135" w:after="135"/>
              <w:jc w:val="both"/>
              <w:textAlignment w:val="center"/>
            </w:pPr>
            <w:r>
              <w:rPr>
                <w:rFonts w:ascii="Arial" w:hAnsi="Arial" w:cs="Arial"/>
                <w:color w:val="000000"/>
                <w:position w:val="-2"/>
                <w:sz w:val="18"/>
                <w:szCs w:val="18"/>
              </w:rPr>
              <w:t>Izpolnjen, podpisan in žigosan.</w:t>
            </w:r>
          </w:p>
        </w:tc>
      </w:tr>
      <w:tr w:rsidR="006F2074" w14:paraId="5E16A161"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8838C0F" w14:textId="77777777" w:rsidR="006F2074" w:rsidRDefault="00E86819">
            <w:r>
              <w:rPr>
                <w:rFonts w:ascii="Arial" w:hAnsi="Arial" w:cs="Arial"/>
                <w:color w:val="000000"/>
                <w:position w:val="-2"/>
                <w:sz w:val="18"/>
                <w:szCs w:val="18"/>
              </w:rPr>
              <w:t>3</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9A0F391" w14:textId="77777777" w:rsidR="006F2074" w:rsidRDefault="00E86819">
            <w:r>
              <w:rPr>
                <w:rFonts w:ascii="Arial" w:hAnsi="Arial" w:cs="Arial"/>
                <w:color w:val="000000"/>
                <w:position w:val="-2"/>
                <w:sz w:val="18"/>
                <w:szCs w:val="18"/>
              </w:rPr>
              <w:t>Izjava gospodarskega subjekta in pooblastilo za pridobitev podatkov iz kazenske evidence</w:t>
            </w:r>
          </w:p>
          <w:p w14:paraId="3EACCC88" w14:textId="77777777" w:rsidR="006F2074" w:rsidRDefault="006F2074"/>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62F427E" w14:textId="77777777" w:rsidR="006F2074" w:rsidRDefault="00E86819">
            <w:pPr>
              <w:spacing w:before="135" w:after="135"/>
              <w:jc w:val="both"/>
              <w:textAlignment w:val="center"/>
            </w:pPr>
            <w:r>
              <w:rPr>
                <w:rFonts w:ascii="Arial" w:hAnsi="Arial" w:cs="Arial"/>
                <w:color w:val="000000"/>
                <w:position w:val="-2"/>
                <w:sz w:val="18"/>
                <w:szCs w:val="18"/>
              </w:rPr>
              <w:t>Izpolnjen, podpisan in žigosan.</w:t>
            </w:r>
          </w:p>
        </w:tc>
      </w:tr>
      <w:tr w:rsidR="006F2074" w14:paraId="764B8ABE"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539FCA0" w14:textId="77777777" w:rsidR="006F2074" w:rsidRDefault="00E86819">
            <w:r>
              <w:rPr>
                <w:rFonts w:ascii="Arial" w:hAnsi="Arial" w:cs="Arial"/>
                <w:color w:val="000000"/>
                <w:position w:val="-2"/>
                <w:sz w:val="18"/>
                <w:szCs w:val="18"/>
              </w:rPr>
              <w:t>4</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C9D5FAA" w14:textId="77777777" w:rsidR="006F2074" w:rsidRDefault="00E86819">
            <w:r>
              <w:rPr>
                <w:rFonts w:ascii="Arial" w:hAnsi="Arial" w:cs="Arial"/>
                <w:color w:val="000000"/>
                <w:position w:val="-2"/>
                <w:sz w:val="18"/>
                <w:szCs w:val="18"/>
              </w:rPr>
              <w:t>Izjava članov organov in zastopnikov gospodarskega subjekta in pooblastilo za pridobitev podatkov iz kazenske evidence</w:t>
            </w:r>
          </w:p>
          <w:p w14:paraId="7C6BD8EB" w14:textId="77777777" w:rsidR="006F2074" w:rsidRDefault="006F2074"/>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06D993E" w14:textId="77777777" w:rsidR="006F2074" w:rsidRDefault="00E86819">
            <w:pPr>
              <w:spacing w:before="135" w:after="135"/>
              <w:jc w:val="both"/>
              <w:textAlignment w:val="center"/>
            </w:pPr>
            <w:r>
              <w:rPr>
                <w:rFonts w:ascii="Arial" w:hAnsi="Arial" w:cs="Arial"/>
                <w:color w:val="000000"/>
                <w:position w:val="-2"/>
                <w:sz w:val="18"/>
                <w:szCs w:val="18"/>
              </w:rPr>
              <w:t>Izpolnjen, podpisan in žigosan. </w:t>
            </w:r>
          </w:p>
          <w:p w14:paraId="179CD2B1" w14:textId="77777777" w:rsidR="006F2074" w:rsidRDefault="00E86819">
            <w:pPr>
              <w:spacing w:before="135" w:after="135"/>
              <w:jc w:val="both"/>
              <w:textAlignment w:val="center"/>
            </w:pPr>
            <w:r>
              <w:rPr>
                <w:rFonts w:ascii="Arial" w:hAnsi="Arial" w:cs="Arial"/>
                <w:color w:val="000000"/>
                <w:position w:val="-2"/>
                <w:sz w:val="18"/>
                <w:szCs w:val="18"/>
              </w:rPr>
              <w:t>Potrebno predložiti tudi za člane organov in zastopnike partnerjev in podizvajalcev.</w:t>
            </w:r>
          </w:p>
        </w:tc>
      </w:tr>
      <w:tr w:rsidR="006F2074" w14:paraId="3EBFB6BD"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B168EF0" w14:textId="77777777" w:rsidR="006F2074" w:rsidRDefault="00E86819">
            <w:r>
              <w:rPr>
                <w:rFonts w:ascii="Arial" w:hAnsi="Arial" w:cs="Arial"/>
                <w:color w:val="000000"/>
                <w:position w:val="-2"/>
                <w:sz w:val="18"/>
                <w:szCs w:val="18"/>
              </w:rPr>
              <w:t>5</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B766707" w14:textId="77777777" w:rsidR="006F2074" w:rsidRDefault="00E86819">
            <w:r>
              <w:rPr>
                <w:rFonts w:ascii="Arial" w:hAnsi="Arial" w:cs="Arial"/>
                <w:color w:val="000000"/>
                <w:position w:val="-2"/>
                <w:sz w:val="18"/>
                <w:szCs w:val="18"/>
              </w:rPr>
              <w:t>Referenčna lista gospodarskega subjekta</w:t>
            </w:r>
          </w:p>
          <w:p w14:paraId="485B4937" w14:textId="77777777" w:rsidR="006F2074" w:rsidRDefault="006F2074"/>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1149C5E" w14:textId="77777777" w:rsidR="006F2074" w:rsidRDefault="00E86819">
            <w:pPr>
              <w:spacing w:before="135" w:after="135"/>
              <w:jc w:val="both"/>
              <w:textAlignment w:val="center"/>
            </w:pPr>
            <w:r>
              <w:rPr>
                <w:rFonts w:ascii="Arial" w:hAnsi="Arial" w:cs="Arial"/>
                <w:color w:val="000000"/>
                <w:position w:val="-2"/>
                <w:sz w:val="18"/>
                <w:szCs w:val="18"/>
              </w:rPr>
              <w:t>Izpolnjen.</w:t>
            </w:r>
          </w:p>
        </w:tc>
      </w:tr>
      <w:tr w:rsidR="006F2074" w14:paraId="64DE77D3"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BD23C69" w14:textId="77777777" w:rsidR="006F2074" w:rsidRDefault="00E86819">
            <w:r>
              <w:rPr>
                <w:rFonts w:ascii="Arial" w:hAnsi="Arial" w:cs="Arial"/>
                <w:color w:val="000000"/>
                <w:position w:val="-2"/>
                <w:sz w:val="18"/>
                <w:szCs w:val="18"/>
              </w:rPr>
              <w:t>6</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B647A7D" w14:textId="77777777" w:rsidR="006F2074" w:rsidRDefault="00E86819">
            <w:r>
              <w:rPr>
                <w:rFonts w:ascii="Arial" w:hAnsi="Arial" w:cs="Arial"/>
                <w:color w:val="000000"/>
                <w:position w:val="-2"/>
                <w:sz w:val="18"/>
                <w:szCs w:val="18"/>
              </w:rPr>
              <w:t>Potrdilo o dobro opravljenem delu</w:t>
            </w:r>
          </w:p>
          <w:p w14:paraId="48BBC7EE" w14:textId="77777777" w:rsidR="006F2074" w:rsidRDefault="006F2074"/>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6F1C9FA" w14:textId="77777777" w:rsidR="006F2074" w:rsidRDefault="00E86819">
            <w:pPr>
              <w:spacing w:before="135" w:after="135"/>
              <w:jc w:val="both"/>
              <w:textAlignment w:val="center"/>
            </w:pPr>
            <w:r>
              <w:rPr>
                <w:rFonts w:ascii="Arial" w:hAnsi="Arial" w:cs="Arial"/>
                <w:color w:val="000000"/>
                <w:position w:val="-2"/>
                <w:sz w:val="18"/>
                <w:szCs w:val="18"/>
              </w:rPr>
              <w:t>Izpolnjen, potrjen s strani naročnika posla.</w:t>
            </w:r>
          </w:p>
        </w:tc>
      </w:tr>
      <w:tr w:rsidR="006F2074" w14:paraId="1E1E8BCD"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5A7CB18" w14:textId="77777777" w:rsidR="006F2074" w:rsidRDefault="00E86819">
            <w:r>
              <w:rPr>
                <w:rFonts w:ascii="Arial" w:hAnsi="Arial" w:cs="Arial"/>
                <w:color w:val="000000"/>
                <w:position w:val="-2"/>
                <w:sz w:val="18"/>
                <w:szCs w:val="18"/>
              </w:rPr>
              <w:t>7</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12731B5" w14:textId="77777777" w:rsidR="006F2074" w:rsidRDefault="00E86819">
            <w:r>
              <w:rPr>
                <w:rFonts w:ascii="Arial" w:hAnsi="Arial" w:cs="Arial"/>
                <w:color w:val="000000"/>
                <w:position w:val="-2"/>
                <w:sz w:val="18"/>
                <w:szCs w:val="18"/>
              </w:rPr>
              <w:t>Vodja gradnje</w:t>
            </w:r>
          </w:p>
          <w:p w14:paraId="67AACC5C" w14:textId="77777777" w:rsidR="006F2074" w:rsidRDefault="006F2074"/>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E6EDCEF" w14:textId="77777777" w:rsidR="006F2074" w:rsidRDefault="00E86819">
            <w:pPr>
              <w:spacing w:before="135" w:after="135"/>
              <w:jc w:val="both"/>
              <w:textAlignment w:val="center"/>
            </w:pPr>
            <w:r>
              <w:rPr>
                <w:rFonts w:ascii="Arial" w:hAnsi="Arial" w:cs="Arial"/>
                <w:color w:val="000000"/>
                <w:position w:val="-2"/>
                <w:sz w:val="18"/>
                <w:szCs w:val="18"/>
              </w:rPr>
              <w:t>Izpolnjen, podpisan in žigosan.</w:t>
            </w:r>
          </w:p>
        </w:tc>
      </w:tr>
      <w:tr w:rsidR="006F2074" w14:paraId="45F262F4"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4E5FC2F" w14:textId="77777777" w:rsidR="006F2074" w:rsidRDefault="00E86819">
            <w:r>
              <w:rPr>
                <w:rFonts w:ascii="Arial" w:hAnsi="Arial" w:cs="Arial"/>
                <w:color w:val="000000"/>
                <w:position w:val="-2"/>
                <w:sz w:val="18"/>
                <w:szCs w:val="18"/>
              </w:rPr>
              <w:t>8</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6086034" w14:textId="77777777" w:rsidR="006F2074" w:rsidRDefault="00E86819">
            <w:r>
              <w:rPr>
                <w:rFonts w:ascii="Arial" w:hAnsi="Arial" w:cs="Arial"/>
                <w:color w:val="000000"/>
                <w:position w:val="-2"/>
                <w:sz w:val="18"/>
                <w:szCs w:val="18"/>
              </w:rPr>
              <w:t>Referenčna lista vodje gradnje</w:t>
            </w:r>
          </w:p>
          <w:p w14:paraId="1A5F8F86" w14:textId="77777777" w:rsidR="006F2074" w:rsidRDefault="006F2074"/>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F11B8FB" w14:textId="77777777" w:rsidR="006F2074" w:rsidRDefault="00E86819">
            <w:pPr>
              <w:spacing w:before="135" w:after="135"/>
              <w:jc w:val="both"/>
              <w:textAlignment w:val="center"/>
            </w:pPr>
            <w:r>
              <w:rPr>
                <w:rFonts w:ascii="Arial" w:hAnsi="Arial" w:cs="Arial"/>
                <w:color w:val="000000"/>
                <w:position w:val="-2"/>
                <w:sz w:val="18"/>
                <w:szCs w:val="18"/>
              </w:rPr>
              <w:t>Izpolnjen.</w:t>
            </w:r>
          </w:p>
        </w:tc>
      </w:tr>
      <w:tr w:rsidR="006F2074" w14:paraId="7553748F"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ECB0873" w14:textId="77777777" w:rsidR="006F2074" w:rsidRDefault="00E86819">
            <w:r>
              <w:rPr>
                <w:rFonts w:ascii="Arial" w:hAnsi="Arial" w:cs="Arial"/>
                <w:color w:val="000000"/>
                <w:position w:val="-2"/>
                <w:sz w:val="18"/>
                <w:szCs w:val="18"/>
              </w:rPr>
              <w:t>9</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E100D80" w14:textId="77777777" w:rsidR="006F2074" w:rsidRDefault="00E86819">
            <w:r>
              <w:rPr>
                <w:rFonts w:ascii="Arial" w:hAnsi="Arial" w:cs="Arial"/>
                <w:color w:val="000000"/>
                <w:position w:val="-2"/>
                <w:sz w:val="18"/>
                <w:szCs w:val="18"/>
              </w:rPr>
              <w:t>Potrdilo o dobro opravljenem delu nominiranih kadrov</w:t>
            </w:r>
          </w:p>
          <w:p w14:paraId="58E2CCBA" w14:textId="77777777" w:rsidR="006F2074" w:rsidRDefault="006F2074"/>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FD4E49F" w14:textId="77777777" w:rsidR="006F2074" w:rsidRDefault="00E86819">
            <w:pPr>
              <w:spacing w:before="135" w:after="135"/>
              <w:jc w:val="both"/>
              <w:textAlignment w:val="center"/>
            </w:pPr>
            <w:r>
              <w:rPr>
                <w:rFonts w:ascii="Arial" w:hAnsi="Arial" w:cs="Arial"/>
                <w:color w:val="000000"/>
                <w:position w:val="-2"/>
                <w:sz w:val="18"/>
                <w:szCs w:val="18"/>
              </w:rPr>
              <w:t>Izpolnjen, potrjen s strani naročnika posla.</w:t>
            </w:r>
          </w:p>
        </w:tc>
      </w:tr>
      <w:tr w:rsidR="006F2074" w14:paraId="4A028EDB"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DAB991F" w14:textId="77777777" w:rsidR="006F2074" w:rsidRDefault="00E86819">
            <w:r>
              <w:rPr>
                <w:rFonts w:ascii="Arial" w:hAnsi="Arial" w:cs="Arial"/>
                <w:color w:val="000000"/>
                <w:position w:val="-2"/>
                <w:sz w:val="18"/>
                <w:szCs w:val="18"/>
              </w:rPr>
              <w:t>10</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B1E07D0" w14:textId="77777777" w:rsidR="006F2074" w:rsidRDefault="00E86819">
            <w:r>
              <w:rPr>
                <w:rFonts w:ascii="Arial" w:hAnsi="Arial" w:cs="Arial"/>
                <w:color w:val="000000"/>
                <w:position w:val="-2"/>
                <w:sz w:val="18"/>
                <w:szCs w:val="18"/>
              </w:rPr>
              <w:t>Vzorec menične izjave za dobro izvedbo</w:t>
            </w:r>
          </w:p>
          <w:p w14:paraId="2A1E9054" w14:textId="77777777" w:rsidR="006F2074" w:rsidRDefault="006F2074"/>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193B137" w14:textId="77777777" w:rsidR="006F2074" w:rsidRDefault="00E86819">
            <w:pPr>
              <w:spacing w:before="135" w:after="135"/>
              <w:jc w:val="both"/>
              <w:textAlignment w:val="center"/>
            </w:pPr>
            <w:r>
              <w:rPr>
                <w:rFonts w:ascii="Arial" w:hAnsi="Arial" w:cs="Arial"/>
                <w:color w:val="000000"/>
                <w:position w:val="-2"/>
                <w:sz w:val="18"/>
                <w:szCs w:val="18"/>
              </w:rPr>
              <w:t>Parafiran.</w:t>
            </w:r>
          </w:p>
        </w:tc>
      </w:tr>
      <w:tr w:rsidR="006F2074" w14:paraId="247221EF"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F2F3568" w14:textId="77777777" w:rsidR="006F2074" w:rsidRDefault="00E86819">
            <w:r>
              <w:rPr>
                <w:rFonts w:ascii="Arial" w:hAnsi="Arial" w:cs="Arial"/>
                <w:color w:val="000000"/>
                <w:position w:val="-2"/>
                <w:sz w:val="18"/>
                <w:szCs w:val="18"/>
              </w:rPr>
              <w:t>11</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120CC6B" w14:textId="77777777" w:rsidR="006F2074" w:rsidRDefault="00E86819">
            <w:r>
              <w:rPr>
                <w:rFonts w:ascii="Arial" w:hAnsi="Arial" w:cs="Arial"/>
                <w:color w:val="000000"/>
                <w:position w:val="-2"/>
                <w:sz w:val="18"/>
                <w:szCs w:val="18"/>
              </w:rPr>
              <w:t>Vzorec menične izjave za odpravo napak</w:t>
            </w:r>
          </w:p>
          <w:p w14:paraId="524F0574" w14:textId="77777777" w:rsidR="006F2074" w:rsidRDefault="006F2074"/>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C911226" w14:textId="77777777" w:rsidR="006F2074" w:rsidRDefault="00E86819">
            <w:pPr>
              <w:spacing w:before="135" w:after="135"/>
              <w:jc w:val="both"/>
              <w:textAlignment w:val="center"/>
            </w:pPr>
            <w:r>
              <w:rPr>
                <w:rFonts w:ascii="Arial" w:hAnsi="Arial" w:cs="Arial"/>
                <w:color w:val="000000"/>
                <w:position w:val="-2"/>
                <w:sz w:val="18"/>
                <w:szCs w:val="18"/>
              </w:rPr>
              <w:t>Parafiran.</w:t>
            </w:r>
          </w:p>
        </w:tc>
      </w:tr>
      <w:tr w:rsidR="006F2074" w14:paraId="5F88076A"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98C9767" w14:textId="77777777" w:rsidR="006F2074" w:rsidRDefault="00E86819">
            <w:r>
              <w:rPr>
                <w:rFonts w:ascii="Arial" w:hAnsi="Arial" w:cs="Arial"/>
                <w:color w:val="000000"/>
                <w:position w:val="-2"/>
                <w:sz w:val="18"/>
                <w:szCs w:val="18"/>
              </w:rPr>
              <w:t>12</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199327F" w14:textId="77777777" w:rsidR="006F2074" w:rsidRDefault="00E86819">
            <w:r>
              <w:rPr>
                <w:rFonts w:ascii="Arial" w:hAnsi="Arial" w:cs="Arial"/>
                <w:color w:val="000000"/>
                <w:position w:val="-2"/>
                <w:sz w:val="18"/>
                <w:szCs w:val="18"/>
              </w:rPr>
              <w:t>Izjava zastopnika podizvajalca v zvezi z izpolnjevanjem obveznih pogojev za podizvajalce</w:t>
            </w:r>
          </w:p>
          <w:p w14:paraId="5D32F113" w14:textId="77777777" w:rsidR="006F2074" w:rsidRDefault="006F2074"/>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65755ED" w14:textId="77777777" w:rsidR="006F2074" w:rsidRDefault="00E86819">
            <w:pPr>
              <w:spacing w:before="135" w:after="135"/>
              <w:jc w:val="both"/>
              <w:textAlignment w:val="center"/>
            </w:pPr>
            <w:r>
              <w:rPr>
                <w:rFonts w:ascii="Arial" w:hAnsi="Arial" w:cs="Arial"/>
                <w:color w:val="000000"/>
                <w:position w:val="-2"/>
                <w:sz w:val="18"/>
                <w:szCs w:val="18"/>
              </w:rPr>
              <w:t>Izpolnjen, podpisan in žigosan.</w:t>
            </w:r>
          </w:p>
        </w:tc>
      </w:tr>
      <w:tr w:rsidR="006F2074" w14:paraId="058E9BBD"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0914EB2" w14:textId="77777777" w:rsidR="006F2074" w:rsidRDefault="00E86819">
            <w:r>
              <w:rPr>
                <w:rFonts w:ascii="Arial" w:hAnsi="Arial" w:cs="Arial"/>
                <w:color w:val="000000"/>
                <w:position w:val="-2"/>
                <w:sz w:val="18"/>
                <w:szCs w:val="18"/>
              </w:rPr>
              <w:t>13</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184A654" w14:textId="77777777" w:rsidR="006F2074" w:rsidRDefault="00E86819">
            <w:r>
              <w:rPr>
                <w:rFonts w:ascii="Arial" w:hAnsi="Arial" w:cs="Arial"/>
                <w:color w:val="000000"/>
                <w:position w:val="-2"/>
                <w:sz w:val="18"/>
                <w:szCs w:val="18"/>
              </w:rPr>
              <w:t>Izjava podizvajalca</w:t>
            </w:r>
          </w:p>
          <w:p w14:paraId="38EDD00A" w14:textId="77777777" w:rsidR="006F2074" w:rsidRDefault="006F2074"/>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652E7AD" w14:textId="77777777" w:rsidR="006F2074" w:rsidRDefault="00E86819">
            <w:pPr>
              <w:spacing w:before="135" w:after="135"/>
              <w:jc w:val="both"/>
              <w:textAlignment w:val="center"/>
            </w:pPr>
            <w:r>
              <w:rPr>
                <w:rFonts w:ascii="Arial" w:hAnsi="Arial" w:cs="Arial"/>
                <w:color w:val="000000"/>
                <w:position w:val="-2"/>
                <w:sz w:val="18"/>
                <w:szCs w:val="18"/>
              </w:rPr>
              <w:t>Izpolnjen, podpisan in žigosan.</w:t>
            </w:r>
          </w:p>
        </w:tc>
      </w:tr>
      <w:tr w:rsidR="006F2074" w14:paraId="6589215A"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AF94480" w14:textId="77777777" w:rsidR="006F2074" w:rsidRDefault="00E86819">
            <w:r>
              <w:rPr>
                <w:rFonts w:ascii="Arial" w:hAnsi="Arial" w:cs="Arial"/>
                <w:color w:val="000000"/>
                <w:position w:val="-2"/>
                <w:sz w:val="18"/>
                <w:szCs w:val="18"/>
              </w:rPr>
              <w:t>14</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7C5CE19" w14:textId="77777777" w:rsidR="006F2074" w:rsidRDefault="00E86819">
            <w:r>
              <w:rPr>
                <w:rFonts w:ascii="Arial" w:hAnsi="Arial" w:cs="Arial"/>
                <w:color w:val="000000"/>
                <w:position w:val="-2"/>
                <w:sz w:val="18"/>
                <w:szCs w:val="18"/>
              </w:rPr>
              <w:t>Izjava o nastopu s podizvajalci</w:t>
            </w:r>
          </w:p>
          <w:p w14:paraId="5A8068A0" w14:textId="77777777" w:rsidR="006F2074" w:rsidRDefault="006F2074"/>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B3AB046" w14:textId="77777777" w:rsidR="006F2074" w:rsidRDefault="00E86819">
            <w:pPr>
              <w:spacing w:before="135" w:after="135"/>
              <w:jc w:val="both"/>
              <w:textAlignment w:val="center"/>
            </w:pPr>
            <w:r>
              <w:rPr>
                <w:rFonts w:ascii="Arial" w:hAnsi="Arial" w:cs="Arial"/>
                <w:color w:val="000000"/>
                <w:position w:val="-2"/>
                <w:sz w:val="18"/>
                <w:szCs w:val="18"/>
              </w:rPr>
              <w:t>Izpolnjen, podpisan in žigosan.</w:t>
            </w:r>
          </w:p>
        </w:tc>
      </w:tr>
      <w:tr w:rsidR="006F2074" w14:paraId="09951CF8"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8D1752D" w14:textId="77777777" w:rsidR="006F2074" w:rsidRDefault="00E86819">
            <w:r>
              <w:rPr>
                <w:rFonts w:ascii="Arial" w:hAnsi="Arial" w:cs="Arial"/>
                <w:color w:val="000000"/>
                <w:position w:val="-2"/>
                <w:sz w:val="18"/>
                <w:szCs w:val="18"/>
              </w:rPr>
              <w:t>15</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689265F" w14:textId="77777777" w:rsidR="006F2074" w:rsidRDefault="00E86819">
            <w:r>
              <w:rPr>
                <w:rFonts w:ascii="Arial" w:hAnsi="Arial" w:cs="Arial"/>
                <w:color w:val="000000"/>
                <w:position w:val="-2"/>
                <w:sz w:val="18"/>
                <w:szCs w:val="18"/>
              </w:rPr>
              <w:t>Izjava o lastniških deležih</w:t>
            </w:r>
          </w:p>
          <w:p w14:paraId="0692015A" w14:textId="77777777" w:rsidR="006F2074" w:rsidRDefault="006F2074"/>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A4A9078" w14:textId="77777777" w:rsidR="006F2074" w:rsidRDefault="00E86819">
            <w:pPr>
              <w:spacing w:before="135" w:after="135"/>
              <w:jc w:val="both"/>
              <w:textAlignment w:val="center"/>
            </w:pPr>
            <w:r>
              <w:rPr>
                <w:rFonts w:ascii="Arial" w:hAnsi="Arial" w:cs="Arial"/>
                <w:color w:val="000000"/>
                <w:position w:val="-2"/>
                <w:sz w:val="18"/>
                <w:szCs w:val="18"/>
              </w:rPr>
              <w:t>Izpolnjen, podpisan in žigosan</w:t>
            </w:r>
          </w:p>
        </w:tc>
      </w:tr>
      <w:tr w:rsidR="006F2074" w14:paraId="6F3B9856"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885139C" w14:textId="77777777" w:rsidR="006F2074" w:rsidRDefault="00E86819">
            <w:r>
              <w:rPr>
                <w:rFonts w:ascii="Arial" w:hAnsi="Arial" w:cs="Arial"/>
                <w:color w:val="000000"/>
                <w:position w:val="-2"/>
                <w:sz w:val="18"/>
                <w:szCs w:val="18"/>
              </w:rPr>
              <w:t>Priloga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44E2661" w14:textId="77777777" w:rsidR="006F2074" w:rsidRDefault="00E86819">
            <w:r>
              <w:rPr>
                <w:rFonts w:ascii="Arial" w:hAnsi="Arial" w:cs="Arial"/>
                <w:color w:val="000000"/>
                <w:position w:val="-2"/>
                <w:sz w:val="18"/>
                <w:szCs w:val="18"/>
              </w:rPr>
              <w:t>Popis del</w:t>
            </w:r>
          </w:p>
          <w:p w14:paraId="252347DC" w14:textId="77777777" w:rsidR="006F2074" w:rsidRDefault="006F2074"/>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588769F" w14:textId="77777777" w:rsidR="006F2074" w:rsidRDefault="00E86819">
            <w:pPr>
              <w:spacing w:before="135" w:after="135"/>
              <w:jc w:val="both"/>
              <w:textAlignment w:val="center"/>
            </w:pPr>
            <w:r>
              <w:rPr>
                <w:rFonts w:ascii="Arial" w:hAnsi="Arial" w:cs="Arial"/>
                <w:color w:val="000000"/>
                <w:position w:val="-2"/>
                <w:sz w:val="18"/>
                <w:szCs w:val="18"/>
              </w:rPr>
              <w:t>Izpolnjen.</w:t>
            </w:r>
          </w:p>
        </w:tc>
      </w:tr>
      <w:tr w:rsidR="006F2074" w14:paraId="2295B8AC"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C500EA1" w14:textId="77777777" w:rsidR="006F2074" w:rsidRDefault="00E86819">
            <w:r>
              <w:rPr>
                <w:rFonts w:ascii="Arial" w:hAnsi="Arial" w:cs="Arial"/>
                <w:color w:val="000000"/>
                <w:position w:val="-2"/>
                <w:sz w:val="18"/>
                <w:szCs w:val="18"/>
              </w:rPr>
              <w:t>Dokazila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64E2C34" w14:textId="77777777" w:rsidR="006F2074" w:rsidRDefault="00E86819">
            <w:r>
              <w:rPr>
                <w:rFonts w:ascii="Arial" w:hAnsi="Arial" w:cs="Arial"/>
                <w:color w:val="000000"/>
                <w:position w:val="-2"/>
                <w:sz w:val="18"/>
                <w:szCs w:val="18"/>
              </w:rPr>
              <w:t>Bonitetna ocena</w:t>
            </w:r>
          </w:p>
          <w:p w14:paraId="00028815" w14:textId="77777777" w:rsidR="006F2074" w:rsidRDefault="006F2074"/>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C2B4226" w14:textId="77777777" w:rsidR="006F2074" w:rsidRDefault="00E86819">
            <w:pPr>
              <w:spacing w:before="135" w:after="135"/>
              <w:jc w:val="both"/>
              <w:textAlignment w:val="center"/>
            </w:pPr>
            <w:r>
              <w:rPr>
                <w:rFonts w:ascii="Arial" w:hAnsi="Arial" w:cs="Arial"/>
                <w:color w:val="000000"/>
                <w:position w:val="-2"/>
                <w:sz w:val="18"/>
                <w:szCs w:val="18"/>
              </w:rPr>
              <w:t>Kot dokazilo bo naročnik upošteval S. BON-1 ali S.BON-1/P oz. drugo ustrezno potrdilo, ki ne smeta biti starejša od datuma objave tega javnega naročila.</w:t>
            </w:r>
          </w:p>
        </w:tc>
      </w:tr>
      <w:tr w:rsidR="006F2074" w14:paraId="783BEB24"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4DA727A" w14:textId="77777777" w:rsidR="006F2074" w:rsidRDefault="00E86819">
            <w:r>
              <w:rPr>
                <w:rFonts w:ascii="Arial" w:hAnsi="Arial" w:cs="Arial"/>
                <w:color w:val="000000"/>
                <w:position w:val="-2"/>
                <w:sz w:val="18"/>
                <w:szCs w:val="18"/>
              </w:rPr>
              <w:t>Priloga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B66A3EA" w14:textId="77777777" w:rsidR="006F2074" w:rsidRDefault="00E86819">
            <w:r>
              <w:rPr>
                <w:rFonts w:ascii="Arial" w:hAnsi="Arial" w:cs="Arial"/>
                <w:color w:val="000000"/>
                <w:position w:val="-2"/>
                <w:sz w:val="18"/>
                <w:szCs w:val="18"/>
              </w:rPr>
              <w:t>Kopija zavarovalne police</w:t>
            </w:r>
          </w:p>
          <w:p w14:paraId="1BAB0993" w14:textId="77777777" w:rsidR="006F2074" w:rsidRDefault="006F2074"/>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B9AFD69" w14:textId="77777777" w:rsidR="006F2074" w:rsidRDefault="00E86819">
            <w:pPr>
              <w:spacing w:before="135" w:after="135"/>
              <w:jc w:val="both"/>
              <w:textAlignment w:val="center"/>
            </w:pPr>
            <w:r>
              <w:rPr>
                <w:rFonts w:ascii="Arial" w:hAnsi="Arial" w:cs="Arial"/>
                <w:i/>
                <w:iCs/>
                <w:color w:val="000000"/>
                <w:position w:val="-2"/>
                <w:sz w:val="18"/>
                <w:szCs w:val="18"/>
              </w:rPr>
              <w:t>Zaželeno je, da ponudnik priloži kopijo veljavne zavarovalne police za zavarovanje poklicne odgovornosti.</w:t>
            </w:r>
          </w:p>
          <w:p w14:paraId="53F850AD" w14:textId="77777777" w:rsidR="006F2074" w:rsidRDefault="00E86819">
            <w:pPr>
              <w:spacing w:before="135" w:after="135"/>
              <w:jc w:val="both"/>
              <w:textAlignment w:val="center"/>
            </w:pPr>
            <w:r>
              <w:rPr>
                <w:rFonts w:ascii="Arial" w:hAnsi="Arial" w:cs="Arial"/>
                <w:i/>
                <w:iCs/>
                <w:color w:val="000000"/>
                <w:position w:val="-2"/>
                <w:sz w:val="18"/>
                <w:szCs w:val="18"/>
              </w:rPr>
              <w:t>Naročnik bo od ponudnika, kateremu se bo odločil oddati naročilo, zahteval, da predloži dokazilo o izpolnjevanju pogoja, v kolikor ponudnik le -teh ne bo predložil v ponudbi.</w:t>
            </w:r>
          </w:p>
        </w:tc>
      </w:tr>
      <w:tr w:rsidR="006F2074" w14:paraId="72649F9A"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DB8AC4E" w14:textId="77777777" w:rsidR="006F2074" w:rsidRDefault="00E86819">
            <w:r>
              <w:rPr>
                <w:rFonts w:ascii="Arial" w:hAnsi="Arial" w:cs="Arial"/>
                <w:color w:val="000000"/>
                <w:position w:val="-2"/>
                <w:sz w:val="18"/>
                <w:szCs w:val="18"/>
              </w:rPr>
              <w:t>Priloga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0B6F94A" w14:textId="77777777" w:rsidR="006F2074" w:rsidRDefault="00E86819">
            <w:r>
              <w:rPr>
                <w:rFonts w:ascii="Arial" w:hAnsi="Arial" w:cs="Arial"/>
                <w:color w:val="000000"/>
                <w:position w:val="-2"/>
                <w:sz w:val="18"/>
                <w:szCs w:val="18"/>
              </w:rPr>
              <w:t>Vzorec pogodbe: Gradbena pogodba - podrobna 'dejanske količine'.</w:t>
            </w:r>
          </w:p>
          <w:p w14:paraId="26865444" w14:textId="77777777" w:rsidR="006F2074" w:rsidRDefault="006F2074"/>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A5B7A04" w14:textId="77777777" w:rsidR="006F2074" w:rsidRDefault="00E86819">
            <w:pPr>
              <w:spacing w:before="135" w:after="135"/>
              <w:jc w:val="both"/>
              <w:textAlignment w:val="center"/>
            </w:pPr>
            <w:r>
              <w:rPr>
                <w:rFonts w:ascii="Arial" w:hAnsi="Arial" w:cs="Arial"/>
                <w:color w:val="000000"/>
                <w:position w:val="-2"/>
                <w:sz w:val="18"/>
                <w:szCs w:val="18"/>
              </w:rPr>
              <w:t>Parafiran, podpisan in žigosan.</w:t>
            </w:r>
          </w:p>
        </w:tc>
      </w:tr>
    </w:tbl>
    <w:p w14:paraId="194BC0F9" w14:textId="77777777" w:rsidR="006F2074" w:rsidRDefault="006F2074">
      <w:pPr>
        <w:sectPr w:rsidR="006F2074" w:rsidSect="00D931BF">
          <w:pgSz w:w="11906" w:h="16838"/>
          <w:pgMar w:top="1418" w:right="1418" w:bottom="1418" w:left="1418" w:header="567" w:footer="680" w:gutter="0"/>
          <w:cols w:space="708"/>
          <w:docGrid w:linePitch="360"/>
        </w:sectPr>
      </w:pPr>
    </w:p>
    <w:p w14:paraId="0A36C4D6" w14:textId="77777777" w:rsidR="00252358" w:rsidRPr="00590863" w:rsidRDefault="00E86819" w:rsidP="00252358">
      <w:pPr>
        <w:spacing w:after="0"/>
        <w:jc w:val="right"/>
        <w:rPr>
          <w:rFonts w:ascii="Arial" w:hAnsi="Arial" w:cs="Arial"/>
          <w:sz w:val="18"/>
          <w:szCs w:val="18"/>
        </w:rPr>
      </w:pPr>
      <w:r w:rsidRPr="00590863">
        <w:rPr>
          <w:rFonts w:ascii="Arial" w:hAnsi="Arial" w:cs="Arial"/>
          <w:sz w:val="18"/>
          <w:szCs w:val="18"/>
        </w:rPr>
        <w:t>Obrazec št: 1</w:t>
      </w:r>
    </w:p>
    <w:p w14:paraId="7229F7F1" w14:textId="77777777" w:rsidR="00252358" w:rsidRPr="00252358" w:rsidRDefault="00881E11" w:rsidP="00252358"/>
    <w:p w14:paraId="4F19CD37" w14:textId="77777777" w:rsidR="00EB2A75" w:rsidRDefault="00E86819"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Ponudba</w:t>
      </w:r>
    </w:p>
    <w:p w14:paraId="2BE289C7" w14:textId="77777777" w:rsidR="00EB2A75" w:rsidRDefault="00881E11" w:rsidP="00EB2A75">
      <w:pPr>
        <w:spacing w:after="120"/>
        <w:rPr>
          <w:rFonts w:ascii="Arial" w:hAnsi="Arial" w:cs="Arial"/>
        </w:rPr>
      </w:pPr>
    </w:p>
    <w:p w14:paraId="2CCC661E" w14:textId="5308A6D2" w:rsidR="006F2074" w:rsidRDefault="00E86819">
      <w:pPr>
        <w:spacing w:before="225" w:after="225" w:line="240" w:lineRule="auto"/>
        <w:jc w:val="both"/>
      </w:pPr>
      <w:r>
        <w:rPr>
          <w:rFonts w:ascii="Arial" w:hAnsi="Arial" w:cs="Arial"/>
          <w:color w:val="000000"/>
          <w:sz w:val="18"/>
          <w:szCs w:val="18"/>
        </w:rPr>
        <w:t>Na osnovi povabila za naročilo »</w:t>
      </w:r>
      <w:r>
        <w:rPr>
          <w:rFonts w:ascii="Arial" w:hAnsi="Arial" w:cs="Arial"/>
          <w:b/>
          <w:bCs/>
          <w:color w:val="000000"/>
          <w:sz w:val="18"/>
          <w:szCs w:val="18"/>
        </w:rPr>
        <w:t xml:space="preserve">Regionalna kolesarska povezava Črnomelj - Kanižarica - </w:t>
      </w:r>
      <w:r w:rsidR="002357DB">
        <w:rPr>
          <w:rFonts w:ascii="Arial" w:hAnsi="Arial" w:cs="Arial"/>
          <w:b/>
          <w:bCs/>
          <w:color w:val="000000"/>
          <w:sz w:val="18"/>
          <w:szCs w:val="18"/>
        </w:rPr>
        <w:t>1. faza</w:t>
      </w:r>
      <w:r>
        <w:rPr>
          <w:rFonts w:ascii="Arial" w:hAnsi="Arial" w:cs="Arial"/>
          <w:color w:val="000000"/>
          <w:sz w:val="18"/>
          <w:szCs w:val="18"/>
        </w:rPr>
        <w:t>« dajemo ponudbo, kot sledi:</w:t>
      </w:r>
    </w:p>
    <w:p w14:paraId="38766A09" w14:textId="77777777" w:rsidR="006F2074" w:rsidRDefault="00E86819">
      <w:pPr>
        <w:spacing w:before="225" w:after="225" w:line="240" w:lineRule="auto"/>
        <w:jc w:val="both"/>
      </w:pPr>
      <w:r>
        <w:rPr>
          <w:rFonts w:ascii="Arial" w:hAnsi="Arial" w:cs="Arial"/>
          <w:b/>
          <w:bCs/>
          <w:color w:val="000000"/>
          <w:sz w:val="18"/>
          <w:szCs w:val="18"/>
        </w:rPr>
        <w:t>I. Ponudba številka:</w:t>
      </w:r>
      <w:r>
        <w:rPr>
          <w:rFonts w:ascii="Arial" w:hAnsi="Arial" w:cs="Arial"/>
          <w:color w:val="000000"/>
          <w:sz w:val="18"/>
          <w:szCs w:val="18"/>
        </w:rPr>
        <w:t> </w:t>
      </w:r>
      <w:r>
        <w:rPr>
          <w:rFonts w:ascii="Arial" w:hAnsi="Arial" w:cs="Arial"/>
          <w:color w:val="000000"/>
          <w:sz w:val="18"/>
          <w:szCs w:val="18"/>
          <w:u w:val="single"/>
        </w:rPr>
        <w:t>_______________</w:t>
      </w:r>
    </w:p>
    <w:tbl>
      <w:tblPr>
        <w:tblStyle w:val="NormalTablePHPDOCX"/>
        <w:tblW w:w="8670" w:type="dxa"/>
        <w:tblInd w:w="108" w:type="dxa"/>
        <w:tblLook w:val="04A0" w:firstRow="1" w:lastRow="0" w:firstColumn="1" w:lastColumn="0" w:noHBand="0" w:noVBand="1"/>
      </w:tblPr>
      <w:tblGrid>
        <w:gridCol w:w="2385"/>
        <w:gridCol w:w="6285"/>
      </w:tblGrid>
      <w:tr w:rsidR="006F2074" w14:paraId="0BA5AE37" w14:textId="77777777">
        <w:tc>
          <w:tcPr>
            <w:tcW w:w="222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31CEACA5" w14:textId="77777777" w:rsidR="006F2074" w:rsidRDefault="00E86819">
            <w:pPr>
              <w:jc w:val="right"/>
            </w:pPr>
            <w:r>
              <w:rPr>
                <w:rFonts w:ascii="Arial" w:hAnsi="Arial" w:cs="Arial"/>
                <w:b/>
                <w:bCs/>
                <w:color w:val="000000"/>
                <w:position w:val="-2"/>
                <w:sz w:val="18"/>
                <w:szCs w:val="18"/>
                <w:shd w:val="clear" w:color="auto" w:fill="CCCCCC"/>
              </w:rPr>
              <w:t>NAZIV PONUDNIKA:</w:t>
            </w:r>
          </w:p>
        </w:tc>
        <w:tc>
          <w:tcPr>
            <w:tcW w:w="585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0C1F375" w14:textId="77777777" w:rsidR="006F2074" w:rsidRDefault="00E86819">
            <w:r>
              <w:rPr>
                <w:rFonts w:ascii="Arial" w:hAnsi="Arial" w:cs="Arial"/>
                <w:color w:val="000000"/>
                <w:position w:val="-2"/>
                <w:sz w:val="18"/>
                <w:szCs w:val="18"/>
              </w:rPr>
              <w:t> </w:t>
            </w:r>
          </w:p>
        </w:tc>
      </w:tr>
      <w:tr w:rsidR="006F2074" w14:paraId="069EA7A7" w14:textId="77777777">
        <w:tc>
          <w:tcPr>
            <w:tcW w:w="222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6E193E3B" w14:textId="77777777" w:rsidR="006F2074" w:rsidRDefault="00E86819">
            <w:pPr>
              <w:jc w:val="right"/>
            </w:pPr>
            <w:r>
              <w:rPr>
                <w:rFonts w:ascii="Arial" w:hAnsi="Arial" w:cs="Arial"/>
                <w:b/>
                <w:bCs/>
                <w:color w:val="000000"/>
                <w:position w:val="-2"/>
                <w:sz w:val="18"/>
                <w:szCs w:val="18"/>
                <w:shd w:val="clear" w:color="auto" w:fill="CCCCCC"/>
              </w:rPr>
              <w:t>NASLOV PONUDNIKA:</w:t>
            </w:r>
          </w:p>
        </w:tc>
        <w:tc>
          <w:tcPr>
            <w:tcW w:w="585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9755DDC" w14:textId="77777777" w:rsidR="006F2074" w:rsidRDefault="00E86819">
            <w:r>
              <w:rPr>
                <w:rFonts w:ascii="Arial" w:hAnsi="Arial" w:cs="Arial"/>
                <w:color w:val="000000"/>
                <w:position w:val="-2"/>
                <w:sz w:val="18"/>
                <w:szCs w:val="18"/>
              </w:rPr>
              <w:t> </w:t>
            </w:r>
          </w:p>
        </w:tc>
      </w:tr>
    </w:tbl>
    <w:p w14:paraId="0F926645" w14:textId="77777777" w:rsidR="006F2074" w:rsidRDefault="00E86819">
      <w:pPr>
        <w:spacing w:before="225" w:after="225" w:line="240" w:lineRule="auto"/>
        <w:jc w:val="both"/>
      </w:pPr>
      <w:r>
        <w:rPr>
          <w:rFonts w:ascii="Arial" w:hAnsi="Arial" w:cs="Arial"/>
          <w:color w:val="000000"/>
          <w:sz w:val="18"/>
          <w:szCs w:val="18"/>
        </w:rPr>
        <w:t>Ponudbo oddajamo (ustrezno označite):</w:t>
      </w:r>
    </w:p>
    <w:p w14:paraId="7E6A2C2B" w14:textId="77777777" w:rsidR="006F2074" w:rsidRDefault="00E86819">
      <w:pPr>
        <w:spacing w:before="225" w:after="225" w:line="240" w:lineRule="auto"/>
        <w:jc w:val="both"/>
      </w:pPr>
      <w:r>
        <w:fldChar w:fldCharType="begin">
          <w:ffData>
            <w:name w:val="cbox160dd667067a8c"/>
            <w:enabled/>
            <w:calcOnExit w:val="0"/>
            <w:checkBox>
              <w:sizeAuto/>
              <w:default w:val="0"/>
            </w:checkBox>
          </w:ffData>
        </w:fldChar>
      </w:r>
      <w:bookmarkStart w:id="0" w:name="cbox160dd667067a8c"/>
      <w:r>
        <w:instrText xml:space="preserve"> FORMCHECKBOX </w:instrText>
      </w:r>
      <w:r w:rsidR="00881E11">
        <w:fldChar w:fldCharType="separate"/>
      </w:r>
      <w:r>
        <w:fldChar w:fldCharType="end"/>
      </w:r>
      <w:bookmarkEnd w:id="0"/>
      <w:r>
        <w:rPr>
          <w:rFonts w:ascii="Arial" w:hAnsi="Arial" w:cs="Arial"/>
          <w:color w:val="000000"/>
          <w:sz w:val="18"/>
          <w:szCs w:val="18"/>
        </w:rPr>
        <w:t> samostojno</w:t>
      </w:r>
    </w:p>
    <w:p w14:paraId="4A2D7C49" w14:textId="77777777" w:rsidR="006F2074" w:rsidRDefault="00E86819">
      <w:pPr>
        <w:spacing w:before="225" w:after="225" w:line="240" w:lineRule="auto"/>
        <w:jc w:val="both"/>
      </w:pPr>
      <w:r>
        <w:fldChar w:fldCharType="begin">
          <w:ffData>
            <w:name w:val="cbox160dd667067d98"/>
            <w:enabled/>
            <w:calcOnExit w:val="0"/>
            <w:checkBox>
              <w:sizeAuto/>
              <w:default w:val="0"/>
            </w:checkBox>
          </w:ffData>
        </w:fldChar>
      </w:r>
      <w:bookmarkStart w:id="1" w:name="cbox160dd667067d98"/>
      <w:r>
        <w:instrText xml:space="preserve"> FORMCHECKBOX </w:instrText>
      </w:r>
      <w:r w:rsidR="00881E11">
        <w:fldChar w:fldCharType="separate"/>
      </w:r>
      <w:r>
        <w:fldChar w:fldCharType="end"/>
      </w:r>
      <w:bookmarkEnd w:id="1"/>
      <w:r>
        <w:rPr>
          <w:rFonts w:ascii="Arial" w:hAnsi="Arial" w:cs="Arial"/>
          <w:color w:val="000000"/>
          <w:sz w:val="18"/>
          <w:szCs w:val="18"/>
        </w:rPr>
        <w:t> z naslednjimi partnerji (navedite samo firme): ___________________________________</w:t>
      </w:r>
    </w:p>
    <w:p w14:paraId="4E05D05D" w14:textId="77777777" w:rsidR="006F2074" w:rsidRDefault="00E86819">
      <w:pPr>
        <w:spacing w:before="225" w:after="225" w:line="240" w:lineRule="auto"/>
        <w:jc w:val="both"/>
      </w:pPr>
      <w:r>
        <w:fldChar w:fldCharType="begin">
          <w:ffData>
            <w:name w:val="cbox160dd667068092"/>
            <w:enabled/>
            <w:calcOnExit w:val="0"/>
            <w:checkBox>
              <w:sizeAuto/>
              <w:default w:val="0"/>
            </w:checkBox>
          </w:ffData>
        </w:fldChar>
      </w:r>
      <w:bookmarkStart w:id="2" w:name="cbox160dd667068092"/>
      <w:r>
        <w:instrText xml:space="preserve"> FORMCHECKBOX </w:instrText>
      </w:r>
      <w:r w:rsidR="00881E11">
        <w:fldChar w:fldCharType="separate"/>
      </w:r>
      <w:r>
        <w:fldChar w:fldCharType="end"/>
      </w:r>
      <w:bookmarkEnd w:id="2"/>
      <w:r>
        <w:rPr>
          <w:rFonts w:ascii="Arial" w:hAnsi="Arial" w:cs="Arial"/>
          <w:color w:val="000000"/>
          <w:sz w:val="18"/>
          <w:szCs w:val="18"/>
        </w:rPr>
        <w:t> z naslednjimi podizvajalci (navedite samo firme): ________________________________</w:t>
      </w:r>
    </w:p>
    <w:p w14:paraId="50176370" w14:textId="77777777" w:rsidR="006F2074" w:rsidRDefault="00E86819">
      <w:pPr>
        <w:spacing w:before="225" w:after="225" w:line="240" w:lineRule="auto"/>
        <w:jc w:val="both"/>
      </w:pPr>
      <w:r>
        <w:fldChar w:fldCharType="begin">
          <w:ffData>
            <w:name w:val="cbox160dd667068385"/>
            <w:enabled/>
            <w:calcOnExit w:val="0"/>
            <w:checkBox>
              <w:sizeAuto/>
              <w:default w:val="0"/>
            </w:checkBox>
          </w:ffData>
        </w:fldChar>
      </w:r>
      <w:bookmarkStart w:id="3" w:name="cbox160dd667068385"/>
      <w:r>
        <w:instrText xml:space="preserve"> FORMCHECKBOX </w:instrText>
      </w:r>
      <w:r w:rsidR="00881E11">
        <w:fldChar w:fldCharType="separate"/>
      </w:r>
      <w:r>
        <w:fldChar w:fldCharType="end"/>
      </w:r>
      <w:bookmarkEnd w:id="3"/>
      <w:r>
        <w:rPr>
          <w:rFonts w:ascii="Arial" w:hAnsi="Arial" w:cs="Arial"/>
          <w:color w:val="000000"/>
          <w:sz w:val="18"/>
          <w:szCs w:val="18"/>
        </w:rPr>
        <w:t>  z uporabo zmogljivosti naslednjih subjektov (navedite samo firme): _____________________________</w:t>
      </w:r>
    </w:p>
    <w:p w14:paraId="2C4EAFDB" w14:textId="77777777" w:rsidR="006F2074" w:rsidRDefault="00E86819">
      <w:pPr>
        <w:spacing w:before="225" w:after="225" w:line="240" w:lineRule="auto"/>
        <w:jc w:val="both"/>
      </w:pPr>
      <w:r>
        <w:rPr>
          <w:rFonts w:ascii="Arial" w:hAnsi="Arial" w:cs="Arial"/>
          <w:color w:val="000000"/>
          <w:sz w:val="18"/>
          <w:szCs w:val="18"/>
        </w:rPr>
        <w:t> </w:t>
      </w:r>
      <w:r>
        <w:rPr>
          <w:rFonts w:ascii="Arial" w:hAnsi="Arial" w:cs="Arial"/>
          <w:b/>
          <w:bCs/>
          <w:color w:val="000000"/>
          <w:sz w:val="18"/>
          <w:szCs w:val="18"/>
        </w:rPr>
        <w:t>II. Ponudbena cena </w:t>
      </w:r>
    </w:p>
    <w:tbl>
      <w:tblPr>
        <w:tblStyle w:val="NormalTablePHPDOCX"/>
        <w:tblW w:w="4887" w:type="pct"/>
        <w:tblInd w:w="108" w:type="dxa"/>
        <w:tblLook w:val="04A0" w:firstRow="1" w:lastRow="0" w:firstColumn="1" w:lastColumn="0" w:noHBand="0" w:noVBand="1"/>
      </w:tblPr>
      <w:tblGrid>
        <w:gridCol w:w="1905"/>
        <w:gridCol w:w="1845"/>
        <w:gridCol w:w="1701"/>
        <w:gridCol w:w="1701"/>
        <w:gridCol w:w="1701"/>
      </w:tblGrid>
      <w:tr w:rsidR="006F2074" w14:paraId="79886474" w14:textId="77777777" w:rsidTr="00231B0F">
        <w:tc>
          <w:tcPr>
            <w:tcW w:w="1906" w:type="dxa"/>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61BD3B2D" w14:textId="77777777" w:rsidR="006F2074" w:rsidRDefault="00E86819">
            <w:pPr>
              <w:jc w:val="center"/>
            </w:pPr>
            <w:r>
              <w:rPr>
                <w:rFonts w:ascii="Arial" w:hAnsi="Arial" w:cs="Arial"/>
                <w:b/>
                <w:bCs/>
                <w:color w:val="000000"/>
                <w:position w:val="-2"/>
                <w:sz w:val="18"/>
                <w:szCs w:val="18"/>
                <w:shd w:val="clear" w:color="auto" w:fill="D1D1D1"/>
              </w:rPr>
              <w:t>Postavka</w:t>
            </w:r>
          </w:p>
        </w:tc>
        <w:tc>
          <w:tcPr>
            <w:tcW w:w="1845" w:type="dxa"/>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3394064A" w14:textId="77777777" w:rsidR="006F2074" w:rsidRDefault="00E86819">
            <w:pPr>
              <w:jc w:val="center"/>
            </w:pPr>
            <w:r>
              <w:rPr>
                <w:rFonts w:ascii="Arial" w:hAnsi="Arial" w:cs="Arial"/>
                <w:b/>
                <w:bCs/>
                <w:color w:val="000000"/>
                <w:position w:val="-2"/>
                <w:sz w:val="18"/>
                <w:szCs w:val="18"/>
                <w:shd w:val="clear" w:color="auto" w:fill="D1D1D1"/>
              </w:rPr>
              <w:t>Opis</w:t>
            </w:r>
          </w:p>
        </w:tc>
        <w:tc>
          <w:tcPr>
            <w:tcW w:w="1701" w:type="dxa"/>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50C20FA9" w14:textId="77777777" w:rsidR="006F2074" w:rsidRDefault="00E86819">
            <w:pPr>
              <w:jc w:val="center"/>
            </w:pPr>
            <w:r>
              <w:rPr>
                <w:rFonts w:ascii="Arial" w:hAnsi="Arial" w:cs="Arial"/>
                <w:b/>
                <w:bCs/>
                <w:color w:val="000000"/>
                <w:position w:val="-2"/>
                <w:sz w:val="18"/>
                <w:szCs w:val="18"/>
                <w:shd w:val="clear" w:color="auto" w:fill="D1D1D1"/>
              </w:rPr>
              <w:t>Vrednost brez DDV</w:t>
            </w:r>
          </w:p>
        </w:tc>
        <w:tc>
          <w:tcPr>
            <w:tcW w:w="1701" w:type="dxa"/>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3FDFAAE0" w14:textId="77777777" w:rsidR="006F2074" w:rsidRDefault="00E86819">
            <w:pPr>
              <w:jc w:val="center"/>
            </w:pPr>
            <w:r>
              <w:rPr>
                <w:rFonts w:ascii="Arial" w:hAnsi="Arial" w:cs="Arial"/>
                <w:b/>
                <w:bCs/>
                <w:color w:val="000000"/>
                <w:position w:val="-2"/>
                <w:sz w:val="18"/>
                <w:szCs w:val="18"/>
                <w:shd w:val="clear" w:color="auto" w:fill="D1D1D1"/>
              </w:rPr>
              <w:t>DDV</w:t>
            </w:r>
          </w:p>
        </w:tc>
        <w:tc>
          <w:tcPr>
            <w:tcW w:w="1701" w:type="dxa"/>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02AB1D1C" w14:textId="77777777" w:rsidR="006F2074" w:rsidRDefault="00E86819">
            <w:pPr>
              <w:jc w:val="center"/>
            </w:pPr>
            <w:r>
              <w:rPr>
                <w:rFonts w:ascii="Arial" w:hAnsi="Arial" w:cs="Arial"/>
                <w:b/>
                <w:bCs/>
                <w:color w:val="000000"/>
                <w:position w:val="-2"/>
                <w:sz w:val="18"/>
                <w:szCs w:val="18"/>
                <w:shd w:val="clear" w:color="auto" w:fill="D1D1D1"/>
              </w:rPr>
              <w:t>Vrednost z DDV</w:t>
            </w:r>
          </w:p>
        </w:tc>
      </w:tr>
      <w:tr w:rsidR="006F2074" w14:paraId="5E003D51" w14:textId="77777777" w:rsidTr="00231B0F">
        <w:tc>
          <w:tcPr>
            <w:tcW w:w="1906"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082B992" w14:textId="0DF49BA3" w:rsidR="006F2074" w:rsidRDefault="00E86819">
            <w:r>
              <w:rPr>
                <w:rFonts w:ascii="Arial" w:hAnsi="Arial" w:cs="Arial"/>
                <w:color w:val="000000"/>
                <w:position w:val="-2"/>
                <w:sz w:val="18"/>
                <w:szCs w:val="18"/>
              </w:rPr>
              <w:t xml:space="preserve">Regionalna kolesarska povezava Črnomelj - Kanižarica - </w:t>
            </w:r>
            <w:r w:rsidR="002357DB">
              <w:rPr>
                <w:rFonts w:ascii="Arial" w:hAnsi="Arial" w:cs="Arial"/>
                <w:color w:val="000000"/>
                <w:position w:val="-2"/>
                <w:sz w:val="18"/>
                <w:szCs w:val="18"/>
              </w:rPr>
              <w:t>1. faza</w:t>
            </w:r>
          </w:p>
        </w:tc>
        <w:tc>
          <w:tcPr>
            <w:tcW w:w="184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215D129" w14:textId="77777777" w:rsidR="006F2074" w:rsidRDefault="00E86819">
            <w:r>
              <w:rPr>
                <w:rFonts w:ascii="Arial" w:hAnsi="Arial" w:cs="Arial"/>
                <w:color w:val="000000"/>
                <w:position w:val="-2"/>
                <w:sz w:val="18"/>
                <w:szCs w:val="18"/>
              </w:rPr>
              <w:t>vsa dela po izpolnjenem priloženem popisu del</w:t>
            </w:r>
          </w:p>
        </w:tc>
        <w:tc>
          <w:tcPr>
            <w:tcW w:w="1701"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A05D170" w14:textId="77777777" w:rsidR="006F2074" w:rsidRDefault="00E86819">
            <w:r>
              <w:rPr>
                <w:rFonts w:ascii="Arial" w:hAnsi="Arial" w:cs="Arial"/>
                <w:color w:val="000000"/>
                <w:position w:val="-2"/>
                <w:sz w:val="18"/>
                <w:szCs w:val="18"/>
              </w:rPr>
              <w:t> </w:t>
            </w:r>
          </w:p>
        </w:tc>
        <w:tc>
          <w:tcPr>
            <w:tcW w:w="1701"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C4075DE" w14:textId="77777777" w:rsidR="006F2074" w:rsidRDefault="00E86819">
            <w:r>
              <w:rPr>
                <w:rFonts w:ascii="Arial" w:hAnsi="Arial" w:cs="Arial"/>
                <w:color w:val="000000"/>
                <w:position w:val="-2"/>
                <w:sz w:val="18"/>
                <w:szCs w:val="18"/>
              </w:rPr>
              <w:t> </w:t>
            </w:r>
          </w:p>
        </w:tc>
        <w:tc>
          <w:tcPr>
            <w:tcW w:w="1701"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FF67C02" w14:textId="77777777" w:rsidR="006F2074" w:rsidRDefault="00E86819">
            <w:r>
              <w:rPr>
                <w:rFonts w:ascii="Arial" w:hAnsi="Arial" w:cs="Arial"/>
                <w:color w:val="000000"/>
                <w:position w:val="-2"/>
                <w:sz w:val="18"/>
                <w:szCs w:val="18"/>
              </w:rPr>
              <w:t> </w:t>
            </w:r>
          </w:p>
        </w:tc>
      </w:tr>
      <w:tr w:rsidR="006F2074" w14:paraId="3EFDE2EE" w14:textId="77777777" w:rsidTr="00231B0F">
        <w:tc>
          <w:tcPr>
            <w:tcW w:w="1906"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4A3D33E7" w14:textId="77777777" w:rsidR="006F2074" w:rsidRDefault="00E86819">
            <w:pPr>
              <w:jc w:val="right"/>
            </w:pPr>
            <w:r>
              <w:rPr>
                <w:rFonts w:ascii="Arial" w:hAnsi="Arial" w:cs="Arial"/>
                <w:b/>
                <w:bCs/>
                <w:color w:val="000000"/>
                <w:position w:val="-2"/>
                <w:sz w:val="18"/>
                <w:szCs w:val="18"/>
                <w:shd w:val="clear" w:color="auto" w:fill="CCCCCC"/>
              </w:rPr>
              <w:t>Skupaj</w:t>
            </w:r>
          </w:p>
        </w:tc>
        <w:tc>
          <w:tcPr>
            <w:tcW w:w="1845"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28FCF8D7" w14:textId="77777777" w:rsidR="006F2074" w:rsidRDefault="00E86819">
            <w:r>
              <w:rPr>
                <w:rFonts w:ascii="Arial" w:hAnsi="Arial" w:cs="Arial"/>
                <w:color w:val="000000"/>
                <w:position w:val="-2"/>
                <w:sz w:val="18"/>
                <w:szCs w:val="18"/>
                <w:shd w:val="clear" w:color="auto" w:fill="CCCCCC"/>
              </w:rPr>
              <w:t> </w:t>
            </w:r>
          </w:p>
        </w:tc>
        <w:tc>
          <w:tcPr>
            <w:tcW w:w="1701"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0BE3145E" w14:textId="77777777" w:rsidR="006F2074" w:rsidRDefault="00E86819">
            <w:r>
              <w:rPr>
                <w:rFonts w:ascii="Arial" w:hAnsi="Arial" w:cs="Arial"/>
                <w:color w:val="000000"/>
                <w:position w:val="-2"/>
                <w:sz w:val="18"/>
                <w:szCs w:val="18"/>
                <w:shd w:val="clear" w:color="auto" w:fill="CCCCCC"/>
              </w:rPr>
              <w:t> </w:t>
            </w:r>
          </w:p>
        </w:tc>
        <w:tc>
          <w:tcPr>
            <w:tcW w:w="1701"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21911FD5" w14:textId="77777777" w:rsidR="006F2074" w:rsidRDefault="00E86819">
            <w:r>
              <w:rPr>
                <w:rFonts w:ascii="Arial" w:hAnsi="Arial" w:cs="Arial"/>
                <w:color w:val="000000"/>
                <w:position w:val="-2"/>
                <w:sz w:val="18"/>
                <w:szCs w:val="18"/>
                <w:shd w:val="clear" w:color="auto" w:fill="CCCCCC"/>
              </w:rPr>
              <w:t> </w:t>
            </w:r>
          </w:p>
        </w:tc>
        <w:tc>
          <w:tcPr>
            <w:tcW w:w="1701"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577F055F" w14:textId="77777777" w:rsidR="006F2074" w:rsidRDefault="00E86819">
            <w:r>
              <w:rPr>
                <w:rFonts w:ascii="Arial" w:hAnsi="Arial" w:cs="Arial"/>
                <w:color w:val="000000"/>
                <w:position w:val="-2"/>
                <w:sz w:val="18"/>
                <w:szCs w:val="18"/>
                <w:shd w:val="clear" w:color="auto" w:fill="CCCCCC"/>
              </w:rPr>
              <w:t> </w:t>
            </w:r>
          </w:p>
        </w:tc>
      </w:tr>
    </w:tbl>
    <w:p w14:paraId="2CF7A100" w14:textId="77777777" w:rsidR="006F2074" w:rsidRDefault="00E86819">
      <w:pPr>
        <w:spacing w:before="225" w:after="225" w:line="240" w:lineRule="auto"/>
        <w:jc w:val="both"/>
      </w:pPr>
      <w:r>
        <w:rPr>
          <w:rFonts w:ascii="Arial" w:hAnsi="Arial" w:cs="Arial"/>
          <w:color w:val="000000"/>
          <w:sz w:val="18"/>
          <w:szCs w:val="18"/>
        </w:rPr>
        <w:t>Zavezujemo se, da bomo vsa dela izvršili skladno z zahtevami naročnika, najkasneje v roku določenem v razpisni dokumentaciji.  </w:t>
      </w:r>
    </w:p>
    <w:p w14:paraId="32E83CFD" w14:textId="77777777" w:rsidR="006F2074" w:rsidRDefault="00E86819">
      <w:pPr>
        <w:spacing w:before="225" w:after="225" w:line="240" w:lineRule="auto"/>
        <w:jc w:val="both"/>
      </w:pPr>
      <w:r>
        <w:rPr>
          <w:rFonts w:ascii="Arial" w:hAnsi="Arial" w:cs="Arial"/>
          <w:b/>
          <w:bCs/>
          <w:color w:val="000000"/>
          <w:sz w:val="18"/>
          <w:szCs w:val="18"/>
        </w:rPr>
        <w:t>III. Rok veljavnosti ponudb</w:t>
      </w:r>
      <w:r>
        <w:rPr>
          <w:rFonts w:ascii="Arial" w:hAnsi="Arial" w:cs="Arial"/>
          <w:color w:val="000000"/>
          <w:sz w:val="18"/>
          <w:szCs w:val="18"/>
        </w:rPr>
        <w:t>e Ponudba velja najmanj 90 dni od roka za predložitev ponudb.</w:t>
      </w:r>
    </w:p>
    <w:p w14:paraId="12789466" w14:textId="77777777" w:rsidR="006F2074" w:rsidRDefault="00E86819">
      <w:pPr>
        <w:spacing w:before="225" w:after="225" w:line="240" w:lineRule="auto"/>
        <w:jc w:val="both"/>
      </w:pPr>
      <w:r>
        <w:rPr>
          <w:rFonts w:ascii="Arial" w:hAnsi="Arial" w:cs="Arial"/>
          <w:color w:val="000000"/>
          <w:sz w:val="18"/>
          <w:szCs w:val="18"/>
        </w:rPr>
        <w:t>Ponudba mora biti veljavna najmanj do navedenega roka. Prekratka veljavnost ponudbe pomeni razlog za zavrnitev ponudbe.</w:t>
      </w:r>
    </w:p>
    <w:p w14:paraId="36E1C268" w14:textId="77777777" w:rsidR="006F2074" w:rsidRDefault="00E86819">
      <w:pPr>
        <w:spacing w:before="225" w:after="225" w:line="240" w:lineRule="auto"/>
        <w:jc w:val="both"/>
      </w:pPr>
      <w:r>
        <w:rPr>
          <w:rFonts w:ascii="Arial" w:hAnsi="Arial" w:cs="Arial"/>
          <w:color w:val="000000"/>
          <w:sz w:val="18"/>
          <w:szCs w:val="18"/>
        </w:rPr>
        <w:t>  </w:t>
      </w:r>
      <w:r>
        <w:rPr>
          <w:rFonts w:ascii="Arial" w:hAnsi="Arial" w:cs="Arial"/>
          <w:b/>
          <w:bCs/>
          <w:color w:val="000000"/>
          <w:sz w:val="18"/>
          <w:szCs w:val="18"/>
        </w:rPr>
        <w:t>IV. Podatki o plačilu </w:t>
      </w:r>
    </w:p>
    <w:p w14:paraId="0DEBCFD9" w14:textId="77777777" w:rsidR="006F2074" w:rsidRDefault="00E86819">
      <w:pPr>
        <w:spacing w:before="225" w:after="225" w:line="240" w:lineRule="auto"/>
        <w:jc w:val="both"/>
      </w:pPr>
      <w:r>
        <w:rPr>
          <w:rFonts w:ascii="Arial" w:hAnsi="Arial" w:cs="Arial"/>
          <w:color w:val="000000"/>
          <w:sz w:val="18"/>
          <w:szCs w:val="18"/>
        </w:rPr>
        <w:t>Plačila se opravijo na podlagi izdelanih in potrjenih mesečnih situacij. Če ni z zakonom ali drugim predpisom določeno drugače, je rok plačila je 30. dan od datuma prejema računa. Če naročnik izpodbija del zneska, ki je obračunan s situacijo, je dolžan plačati nesporni del zneska. Končno situacijo sestavi izvajalec in jo predloži v izplačilo po opravljenem sprejemu in izročitvi izvedenih del. Roki plačil podizvajalcem so enaki kot za izvajalca.</w:t>
      </w:r>
    </w:p>
    <w:p w14:paraId="2A9176EC" w14:textId="77777777" w:rsidR="006F2074" w:rsidRDefault="00E86819">
      <w:pPr>
        <w:spacing w:before="225" w:after="225" w:line="240" w:lineRule="auto"/>
        <w:jc w:val="both"/>
      </w:pPr>
      <w:r>
        <w:rPr>
          <w:rFonts w:ascii="Arial" w:hAnsi="Arial" w:cs="Arial"/>
          <w:color w:val="000000"/>
          <w:sz w:val="18"/>
          <w:szCs w:val="18"/>
        </w:rPr>
        <w:t>Izvajalec izstavi račun v elektronski obliki (</w:t>
      </w:r>
      <w:proofErr w:type="spellStart"/>
      <w:r>
        <w:rPr>
          <w:rFonts w:ascii="Arial" w:hAnsi="Arial" w:cs="Arial"/>
          <w:color w:val="000000"/>
          <w:sz w:val="18"/>
          <w:szCs w:val="18"/>
        </w:rPr>
        <w:t>eRačun</w:t>
      </w:r>
      <w:proofErr w:type="spellEnd"/>
      <w:r>
        <w:rPr>
          <w:rFonts w:ascii="Arial" w:hAnsi="Arial" w:cs="Arial"/>
          <w:color w:val="000000"/>
          <w:sz w:val="18"/>
          <w:szCs w:val="18"/>
        </w:rPr>
        <w:t xml:space="preserve">) preko spletnega portala </w:t>
      </w:r>
      <w:proofErr w:type="spellStart"/>
      <w:r>
        <w:rPr>
          <w:rFonts w:ascii="Arial" w:hAnsi="Arial" w:cs="Arial"/>
          <w:color w:val="000000"/>
          <w:sz w:val="18"/>
          <w:szCs w:val="18"/>
        </w:rPr>
        <w:t>UJPnet</w:t>
      </w:r>
      <w:proofErr w:type="spellEnd"/>
      <w:r>
        <w:rPr>
          <w:rFonts w:ascii="Arial" w:hAnsi="Arial" w:cs="Arial"/>
          <w:color w:val="000000"/>
          <w:sz w:val="18"/>
          <w:szCs w:val="18"/>
        </w:rPr>
        <w:t xml:space="preserve">. Kot uradni prejem računa se šteje datum prejema računa v sistem </w:t>
      </w:r>
      <w:proofErr w:type="spellStart"/>
      <w:r>
        <w:rPr>
          <w:rFonts w:ascii="Arial" w:hAnsi="Arial" w:cs="Arial"/>
          <w:color w:val="000000"/>
          <w:sz w:val="18"/>
          <w:szCs w:val="18"/>
        </w:rPr>
        <w:t>UJPnet</w:t>
      </w:r>
      <w:proofErr w:type="spellEnd"/>
      <w:r>
        <w:rPr>
          <w:rFonts w:ascii="Arial" w:hAnsi="Arial" w:cs="Arial"/>
          <w:color w:val="000000"/>
          <w:sz w:val="18"/>
          <w:szCs w:val="18"/>
        </w:rPr>
        <w:t> na strani naročnika.</w:t>
      </w:r>
    </w:p>
    <w:p w14:paraId="298C1354" w14:textId="77777777" w:rsidR="006F2074" w:rsidRDefault="00E86819">
      <w:pPr>
        <w:spacing w:before="225" w:after="225" w:line="240" w:lineRule="auto"/>
        <w:jc w:val="both"/>
      </w:pPr>
      <w:r>
        <w:rPr>
          <w:rFonts w:ascii="Arial" w:hAnsi="Arial" w:cs="Arial"/>
          <w:color w:val="000000"/>
          <w:sz w:val="18"/>
          <w:szCs w:val="18"/>
        </w:rPr>
        <w:t>Strinjamo se, da naročnik ni zavezan sprejeti nobene od ponudb, ki jih je prejel, ter da v primeru odstopa naročnika od oddaje javnega naročila ne bodo povrnjeni ponudniku nobeni stroški v zvezi z izdelavo ponudb.</w:t>
      </w:r>
    </w:p>
    <w:p w14:paraId="7DCE3DF3" w14:textId="77777777" w:rsidR="006F2074" w:rsidRDefault="00E86819">
      <w:pPr>
        <w:spacing w:before="225" w:after="225" w:line="240" w:lineRule="auto"/>
        <w:jc w:val="both"/>
      </w:pPr>
      <w:r>
        <w:rPr>
          <w:rFonts w:ascii="Arial" w:hAnsi="Arial" w:cs="Arial"/>
          <w:color w:val="000000"/>
          <w:sz w:val="18"/>
          <w:szCs w:val="18"/>
        </w:rPr>
        <w:t>   </w:t>
      </w:r>
      <w:r>
        <w:rPr>
          <w:rFonts w:ascii="Arial" w:hAnsi="Arial" w:cs="Arial"/>
          <w:b/>
          <w:bCs/>
          <w:color w:val="000000"/>
          <w:sz w:val="18"/>
          <w:szCs w:val="18"/>
        </w:rPr>
        <w:t>V. Podatki o gospodarskem subjektu</w:t>
      </w:r>
    </w:p>
    <w:tbl>
      <w:tblPr>
        <w:tblStyle w:val="NormalTablePHPDOCX"/>
        <w:tblW w:w="8355" w:type="dxa"/>
        <w:tblInd w:w="108" w:type="dxa"/>
        <w:shd w:val="clear" w:color="auto" w:fill="CCCCCC"/>
        <w:tblLook w:val="04A0" w:firstRow="1" w:lastRow="0" w:firstColumn="1" w:lastColumn="0" w:noHBand="0" w:noVBand="1"/>
      </w:tblPr>
      <w:tblGrid>
        <w:gridCol w:w="3194"/>
        <w:gridCol w:w="5161"/>
      </w:tblGrid>
      <w:tr w:rsidR="006F2074" w14:paraId="6569B395"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6C2B9B92" w14:textId="77777777" w:rsidR="006F2074" w:rsidRDefault="00E86819">
            <w:pPr>
              <w:jc w:val="right"/>
            </w:pPr>
            <w:r>
              <w:rPr>
                <w:rFonts w:ascii="Arial" w:hAnsi="Arial" w:cs="Arial"/>
                <w:b/>
                <w:bCs/>
                <w:color w:val="000000"/>
                <w:position w:val="-2"/>
                <w:sz w:val="18"/>
                <w:szCs w:val="18"/>
                <w:shd w:val="clear" w:color="auto" w:fill="CCCCCC"/>
              </w:rPr>
              <w:t>KONTAKTNA OSEBA:</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FFC1976" w14:textId="77777777" w:rsidR="006F2074" w:rsidRDefault="00E86819">
            <w:r>
              <w:rPr>
                <w:rFonts w:ascii="Arial" w:hAnsi="Arial" w:cs="Arial"/>
                <w:color w:val="000000"/>
                <w:position w:val="-2"/>
                <w:sz w:val="18"/>
                <w:szCs w:val="18"/>
              </w:rPr>
              <w:t> </w:t>
            </w:r>
          </w:p>
        </w:tc>
      </w:tr>
      <w:tr w:rsidR="006F2074" w14:paraId="0FAD3359"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231B54AA" w14:textId="77777777" w:rsidR="006F2074" w:rsidRDefault="00E86819">
            <w:pPr>
              <w:jc w:val="right"/>
            </w:pPr>
            <w:r>
              <w:rPr>
                <w:rFonts w:ascii="Arial" w:hAnsi="Arial" w:cs="Arial"/>
                <w:b/>
                <w:bCs/>
                <w:color w:val="000000"/>
                <w:position w:val="-2"/>
                <w:sz w:val="18"/>
                <w:szCs w:val="18"/>
                <w:shd w:val="clear" w:color="auto" w:fill="CCCCCC"/>
              </w:rPr>
              <w:t>E-POŠTA KONTAKTNE OSEBE:</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A8BC90F" w14:textId="77777777" w:rsidR="006F2074" w:rsidRDefault="00E86819">
            <w:r>
              <w:rPr>
                <w:rFonts w:ascii="Arial" w:hAnsi="Arial" w:cs="Arial"/>
                <w:color w:val="000000"/>
                <w:position w:val="-2"/>
                <w:sz w:val="18"/>
                <w:szCs w:val="18"/>
              </w:rPr>
              <w:t> </w:t>
            </w:r>
          </w:p>
        </w:tc>
      </w:tr>
      <w:tr w:rsidR="006F2074" w14:paraId="71FAAC06"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02978A38" w14:textId="77777777" w:rsidR="006F2074" w:rsidRDefault="00E86819">
            <w:pPr>
              <w:jc w:val="right"/>
            </w:pPr>
            <w:r>
              <w:rPr>
                <w:rFonts w:ascii="Arial" w:hAnsi="Arial" w:cs="Arial"/>
                <w:b/>
                <w:bCs/>
                <w:color w:val="000000"/>
                <w:position w:val="-2"/>
                <w:sz w:val="18"/>
                <w:szCs w:val="18"/>
                <w:shd w:val="clear" w:color="auto" w:fill="CCCCCC"/>
              </w:rPr>
              <w:t>TELEFON:</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A9E3241" w14:textId="77777777" w:rsidR="006F2074" w:rsidRDefault="00E86819">
            <w:r>
              <w:rPr>
                <w:rFonts w:ascii="Arial" w:hAnsi="Arial" w:cs="Arial"/>
                <w:color w:val="000000"/>
                <w:position w:val="-2"/>
                <w:sz w:val="18"/>
                <w:szCs w:val="18"/>
              </w:rPr>
              <w:t> </w:t>
            </w:r>
          </w:p>
        </w:tc>
      </w:tr>
      <w:tr w:rsidR="006F2074" w14:paraId="5B3A03FD"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38A64CCB" w14:textId="77777777" w:rsidR="006F2074" w:rsidRDefault="00E86819">
            <w:pPr>
              <w:jc w:val="right"/>
            </w:pPr>
            <w:r>
              <w:rPr>
                <w:rFonts w:ascii="Arial" w:hAnsi="Arial" w:cs="Arial"/>
                <w:b/>
                <w:bCs/>
                <w:color w:val="000000"/>
                <w:position w:val="-2"/>
                <w:sz w:val="18"/>
                <w:szCs w:val="18"/>
                <w:shd w:val="clear" w:color="auto" w:fill="CCCCCC"/>
              </w:rPr>
              <w:t>ID ZA DDV:</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EDCE495" w14:textId="77777777" w:rsidR="006F2074" w:rsidRDefault="00E86819">
            <w:r>
              <w:rPr>
                <w:rFonts w:ascii="Arial" w:hAnsi="Arial" w:cs="Arial"/>
                <w:color w:val="000000"/>
                <w:position w:val="-2"/>
                <w:sz w:val="18"/>
                <w:szCs w:val="18"/>
              </w:rPr>
              <w:t> </w:t>
            </w:r>
          </w:p>
        </w:tc>
      </w:tr>
      <w:tr w:rsidR="006F2074" w14:paraId="084D7AEC"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5BB7F546" w14:textId="77777777" w:rsidR="006F2074" w:rsidRDefault="00E86819">
            <w:pPr>
              <w:jc w:val="right"/>
            </w:pPr>
            <w:r>
              <w:rPr>
                <w:rFonts w:ascii="Arial" w:hAnsi="Arial" w:cs="Arial"/>
                <w:b/>
                <w:bCs/>
                <w:color w:val="000000"/>
                <w:position w:val="-2"/>
                <w:sz w:val="18"/>
                <w:szCs w:val="18"/>
                <w:shd w:val="clear" w:color="auto" w:fill="CCCCCC"/>
              </w:rPr>
              <w:t>PRISTOJNI FINANČNI URAD:</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B495BA4" w14:textId="77777777" w:rsidR="006F2074" w:rsidRDefault="00E86819">
            <w:r>
              <w:rPr>
                <w:rFonts w:ascii="Arial" w:hAnsi="Arial" w:cs="Arial"/>
                <w:color w:val="000000"/>
                <w:position w:val="-2"/>
                <w:sz w:val="18"/>
                <w:szCs w:val="18"/>
              </w:rPr>
              <w:t> </w:t>
            </w:r>
          </w:p>
        </w:tc>
      </w:tr>
      <w:tr w:rsidR="006F2074" w14:paraId="571EFDA2"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1F716922" w14:textId="77777777" w:rsidR="006F2074" w:rsidRDefault="00E86819">
            <w:pPr>
              <w:jc w:val="right"/>
            </w:pPr>
            <w:r>
              <w:rPr>
                <w:rFonts w:ascii="Arial" w:hAnsi="Arial" w:cs="Arial"/>
                <w:b/>
                <w:bCs/>
                <w:color w:val="000000"/>
                <w:position w:val="-2"/>
                <w:sz w:val="18"/>
                <w:szCs w:val="18"/>
                <w:shd w:val="clear" w:color="auto" w:fill="CCCCCC"/>
              </w:rPr>
              <w:t>MATIČNA ŠTEVILKA:</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CDAF612" w14:textId="77777777" w:rsidR="006F2074" w:rsidRDefault="00E86819">
            <w:r>
              <w:rPr>
                <w:rFonts w:ascii="Arial" w:hAnsi="Arial" w:cs="Arial"/>
                <w:color w:val="000000"/>
                <w:position w:val="-2"/>
                <w:sz w:val="18"/>
                <w:szCs w:val="18"/>
              </w:rPr>
              <w:t> </w:t>
            </w:r>
          </w:p>
        </w:tc>
      </w:tr>
      <w:tr w:rsidR="006F2074" w14:paraId="3A731B9B"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5AF51BAC" w14:textId="77777777" w:rsidR="006F2074" w:rsidRDefault="00E86819">
            <w:pPr>
              <w:jc w:val="right"/>
            </w:pPr>
            <w:r>
              <w:rPr>
                <w:rFonts w:ascii="Arial" w:hAnsi="Arial" w:cs="Arial"/>
                <w:b/>
                <w:bCs/>
                <w:color w:val="000000"/>
                <w:position w:val="-2"/>
                <w:sz w:val="18"/>
                <w:szCs w:val="18"/>
                <w:shd w:val="clear" w:color="auto" w:fill="CCCCCC"/>
              </w:rPr>
              <w:t>ŠTEVILKE TRANSAKCIJSKIH RAČUNOV:</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8337DF0" w14:textId="77777777" w:rsidR="006F2074" w:rsidRDefault="00E86819">
            <w:r>
              <w:rPr>
                <w:rFonts w:ascii="Arial" w:hAnsi="Arial" w:cs="Arial"/>
                <w:color w:val="000000"/>
                <w:position w:val="-2"/>
                <w:sz w:val="18"/>
                <w:szCs w:val="18"/>
              </w:rPr>
              <w:t> </w:t>
            </w:r>
          </w:p>
        </w:tc>
      </w:tr>
      <w:tr w:rsidR="006F2074" w14:paraId="6C80A37C"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6CF6E4B8" w14:textId="77777777" w:rsidR="006F2074" w:rsidRDefault="00E86819">
            <w:pPr>
              <w:jc w:val="right"/>
            </w:pPr>
            <w:r>
              <w:rPr>
                <w:rFonts w:ascii="Arial" w:hAnsi="Arial" w:cs="Arial"/>
                <w:b/>
                <w:bCs/>
                <w:color w:val="000000"/>
                <w:position w:val="-2"/>
                <w:sz w:val="18"/>
                <w:szCs w:val="18"/>
                <w:shd w:val="clear" w:color="auto" w:fill="CCCCCC"/>
              </w:rPr>
              <w:t>POOBLAŠČENA OSEBA ZA PODPIS PONUDBE IN POGODBE:</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6B157C2" w14:textId="77777777" w:rsidR="006F2074" w:rsidRDefault="00E86819">
            <w:r>
              <w:rPr>
                <w:rFonts w:ascii="Arial" w:hAnsi="Arial" w:cs="Arial"/>
                <w:color w:val="000000"/>
                <w:position w:val="-2"/>
                <w:sz w:val="18"/>
                <w:szCs w:val="18"/>
              </w:rPr>
              <w:t> </w:t>
            </w:r>
          </w:p>
        </w:tc>
      </w:tr>
      <w:tr w:rsidR="006F2074" w14:paraId="0A45B42B"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1E0CCF79" w14:textId="77777777" w:rsidR="006F2074" w:rsidRDefault="00E86819">
            <w:pPr>
              <w:jc w:val="right"/>
            </w:pPr>
            <w:r>
              <w:rPr>
                <w:rFonts w:ascii="Arial" w:hAnsi="Arial" w:cs="Arial"/>
                <w:b/>
                <w:bCs/>
                <w:color w:val="000000"/>
                <w:position w:val="-2"/>
                <w:sz w:val="18"/>
                <w:szCs w:val="18"/>
                <w:shd w:val="clear" w:color="auto" w:fill="CCCCCC"/>
              </w:rPr>
              <w:t>RAZVRSTITEV DRUŽBE PO ZGD:</w:t>
            </w:r>
            <w:r>
              <w:rPr>
                <w:rFonts w:ascii="Arial" w:hAnsi="Arial" w:cs="Arial"/>
                <w:i/>
                <w:iCs/>
                <w:color w:val="000000"/>
                <w:position w:val="-2"/>
                <w:sz w:val="18"/>
                <w:szCs w:val="18"/>
                <w:shd w:val="clear" w:color="auto" w:fill="CCCCCC"/>
              </w:rPr>
              <w:br/>
              <w:t>(</w:t>
            </w:r>
            <w:proofErr w:type="spellStart"/>
            <w:r>
              <w:rPr>
                <w:rFonts w:ascii="Arial" w:hAnsi="Arial" w:cs="Arial"/>
                <w:i/>
                <w:iCs/>
                <w:color w:val="000000"/>
                <w:position w:val="-2"/>
                <w:sz w:val="18"/>
                <w:szCs w:val="18"/>
                <w:shd w:val="clear" w:color="auto" w:fill="CCCCCC"/>
              </w:rPr>
              <w:t>mikro</w:t>
            </w:r>
            <w:proofErr w:type="spellEnd"/>
            <w:r>
              <w:rPr>
                <w:rFonts w:ascii="Arial" w:hAnsi="Arial" w:cs="Arial"/>
                <w:i/>
                <w:iCs/>
                <w:color w:val="000000"/>
                <w:position w:val="-2"/>
                <w:sz w:val="18"/>
                <w:szCs w:val="18"/>
                <w:shd w:val="clear" w:color="auto" w:fill="CCCCCC"/>
              </w:rPr>
              <w:t>, majhna, srednja ali velika družba)</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C801F82" w14:textId="77777777" w:rsidR="006F2074" w:rsidRDefault="00E86819">
            <w:r>
              <w:rPr>
                <w:rFonts w:ascii="Arial" w:hAnsi="Arial" w:cs="Arial"/>
                <w:color w:val="000000"/>
                <w:position w:val="-2"/>
                <w:sz w:val="18"/>
                <w:szCs w:val="18"/>
              </w:rPr>
              <w:t> </w:t>
            </w:r>
          </w:p>
        </w:tc>
      </w:tr>
      <w:tr w:rsidR="006F2074" w14:paraId="3BAFCBC0"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2F1D8580" w14:textId="77777777" w:rsidR="006F2074" w:rsidRDefault="00E86819">
            <w:pPr>
              <w:jc w:val="right"/>
            </w:pPr>
            <w:r>
              <w:rPr>
                <w:rFonts w:ascii="Arial" w:hAnsi="Arial" w:cs="Arial"/>
                <w:b/>
                <w:bCs/>
                <w:color w:val="000000"/>
                <w:position w:val="-2"/>
                <w:sz w:val="18"/>
                <w:szCs w:val="18"/>
                <w:shd w:val="clear" w:color="auto" w:fill="CCCCCC"/>
              </w:rPr>
              <w:t>ČLANI UPRAVNEGA IN VODSTVENEGA ORGANA </w:t>
            </w:r>
            <w:r>
              <w:rPr>
                <w:rFonts w:ascii="Arial" w:hAnsi="Arial" w:cs="Arial"/>
                <w:color w:val="000000"/>
                <w:position w:val="-2"/>
                <w:sz w:val="18"/>
                <w:szCs w:val="18"/>
                <w:shd w:val="clear" w:color="auto" w:fill="CCCCCC"/>
              </w:rPr>
              <w:t>(npr. zakoniti zastopniki, člani uprave, ipd.)*</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A975BF7" w14:textId="77777777" w:rsidR="006F2074" w:rsidRDefault="00E86819">
            <w:r>
              <w:rPr>
                <w:rFonts w:ascii="Arial" w:hAnsi="Arial" w:cs="Arial"/>
                <w:color w:val="000000"/>
                <w:position w:val="-2"/>
                <w:sz w:val="18"/>
                <w:szCs w:val="18"/>
              </w:rPr>
              <w:t> </w:t>
            </w:r>
          </w:p>
        </w:tc>
      </w:tr>
      <w:tr w:rsidR="006F2074" w14:paraId="2133B1A4"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6228675B" w14:textId="77777777" w:rsidR="006F2074" w:rsidRDefault="00E86819">
            <w:pPr>
              <w:jc w:val="right"/>
            </w:pPr>
            <w:r>
              <w:rPr>
                <w:rFonts w:ascii="Arial" w:hAnsi="Arial" w:cs="Arial"/>
                <w:b/>
                <w:bCs/>
                <w:color w:val="000000"/>
                <w:position w:val="-2"/>
                <w:sz w:val="18"/>
                <w:szCs w:val="18"/>
                <w:shd w:val="clear" w:color="auto" w:fill="CCCCCC"/>
              </w:rPr>
              <w:t>ČLANI NADZORNEGA ORGANA </w:t>
            </w:r>
            <w:r>
              <w:rPr>
                <w:rFonts w:ascii="Arial" w:hAnsi="Arial" w:cs="Arial"/>
                <w:color w:val="000000"/>
                <w:position w:val="-2"/>
                <w:sz w:val="18"/>
                <w:szCs w:val="18"/>
                <w:shd w:val="clear" w:color="auto" w:fill="CCCCCC"/>
              </w:rPr>
              <w:t>(če ga gospodarski subjekt ima)*</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311E965" w14:textId="77777777" w:rsidR="006F2074" w:rsidRDefault="00E86819">
            <w:r>
              <w:rPr>
                <w:rFonts w:ascii="Arial" w:hAnsi="Arial" w:cs="Arial"/>
                <w:color w:val="000000"/>
                <w:position w:val="-2"/>
                <w:sz w:val="18"/>
                <w:szCs w:val="18"/>
              </w:rPr>
              <w:t> </w:t>
            </w:r>
          </w:p>
        </w:tc>
      </w:tr>
      <w:tr w:rsidR="006F2074" w14:paraId="1A90FEDB"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5732B446" w14:textId="77777777" w:rsidR="006F2074" w:rsidRDefault="00E86819">
            <w:pPr>
              <w:jc w:val="right"/>
            </w:pPr>
            <w:r>
              <w:rPr>
                <w:rFonts w:ascii="Arial" w:hAnsi="Arial" w:cs="Arial"/>
                <w:b/>
                <w:bCs/>
                <w:color w:val="000000"/>
                <w:position w:val="-2"/>
                <w:sz w:val="18"/>
                <w:szCs w:val="18"/>
                <w:shd w:val="clear" w:color="auto" w:fill="CCCCCC"/>
              </w:rPr>
              <w:t>POOBLAŠČENCI ZA ZASTOPANJE, ODLOČANJE ALI NADZOR </w:t>
            </w:r>
            <w:r>
              <w:rPr>
                <w:rFonts w:ascii="Arial" w:hAnsi="Arial" w:cs="Arial"/>
                <w:color w:val="000000"/>
                <w:position w:val="-2"/>
                <w:sz w:val="18"/>
                <w:szCs w:val="18"/>
                <w:shd w:val="clear" w:color="auto" w:fill="CCCCCC"/>
              </w:rPr>
              <w:t>(npr. prokuristi)*</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F3AB726" w14:textId="77777777" w:rsidR="006F2074" w:rsidRDefault="00E86819">
            <w:r>
              <w:rPr>
                <w:rFonts w:ascii="Arial" w:hAnsi="Arial" w:cs="Arial"/>
                <w:color w:val="000000"/>
                <w:position w:val="-2"/>
                <w:sz w:val="18"/>
                <w:szCs w:val="18"/>
              </w:rPr>
              <w:t> </w:t>
            </w:r>
          </w:p>
        </w:tc>
      </w:tr>
      <w:tr w:rsidR="006F2074" w14:paraId="0731AFBD"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478DC710" w14:textId="77777777" w:rsidR="006F2074" w:rsidRDefault="00E86819">
            <w:pPr>
              <w:jc w:val="right"/>
            </w:pPr>
            <w:r>
              <w:rPr>
                <w:rFonts w:ascii="Arial" w:hAnsi="Arial" w:cs="Arial"/>
                <w:b/>
                <w:bCs/>
                <w:color w:val="000000"/>
                <w:position w:val="-2"/>
                <w:sz w:val="18"/>
                <w:szCs w:val="18"/>
                <w:shd w:val="clear" w:color="auto" w:fill="CCCCCC"/>
              </w:rPr>
              <w:t>POOBLAŠČENA OSEBA ZA VROČANJE:</w:t>
            </w:r>
            <w:r>
              <w:rPr>
                <w:rFonts w:ascii="Arial" w:hAnsi="Arial" w:cs="Arial"/>
                <w:i/>
                <w:iCs/>
                <w:color w:val="000000"/>
                <w:position w:val="-2"/>
                <w:sz w:val="18"/>
                <w:szCs w:val="18"/>
                <w:shd w:val="clear" w:color="auto" w:fill="CCCCCC"/>
              </w:rPr>
              <w:br/>
              <w:t>Ime in priimek, ulica in hišna številka, kraj v Republiki Sloveniji </w:t>
            </w:r>
            <w:r>
              <w:rPr>
                <w:rFonts w:ascii="Arial" w:hAnsi="Arial" w:cs="Arial"/>
                <w:i/>
                <w:iCs/>
                <w:color w:val="000000"/>
                <w:position w:val="-2"/>
                <w:sz w:val="18"/>
                <w:szCs w:val="18"/>
                <w:shd w:val="clear" w:color="auto" w:fill="CCCCCC"/>
              </w:rPr>
              <w:br/>
              <w:t>(izpolni ponudnik, ki nima sedeža v Republiki Sloveniji)</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51A90CC" w14:textId="77777777" w:rsidR="006F2074" w:rsidRDefault="00E86819">
            <w:r>
              <w:rPr>
                <w:rFonts w:ascii="Arial" w:hAnsi="Arial" w:cs="Arial"/>
                <w:color w:val="000000"/>
                <w:position w:val="-2"/>
                <w:sz w:val="18"/>
                <w:szCs w:val="18"/>
              </w:rPr>
              <w:t> </w:t>
            </w:r>
          </w:p>
        </w:tc>
      </w:tr>
    </w:tbl>
    <w:p w14:paraId="182FA008" w14:textId="77777777" w:rsidR="006F2074" w:rsidRDefault="006F2074"/>
    <w:tbl>
      <w:tblPr>
        <w:tblStyle w:val="NormalTablePHPDOCX"/>
        <w:tblW w:w="8745" w:type="dxa"/>
        <w:tblInd w:w="108" w:type="dxa"/>
        <w:tblLook w:val="04A0" w:firstRow="1" w:lastRow="0" w:firstColumn="1" w:lastColumn="0" w:noHBand="0" w:noVBand="1"/>
      </w:tblPr>
      <w:tblGrid>
        <w:gridCol w:w="4080"/>
        <w:gridCol w:w="4665"/>
      </w:tblGrid>
      <w:tr w:rsidR="006F2074" w14:paraId="08ADAE4D" w14:textId="77777777">
        <w:tc>
          <w:tcPr>
            <w:tcW w:w="4080" w:type="dxa"/>
            <w:gridSpan w:val="2"/>
            <w:tcMar>
              <w:top w:w="75" w:type="dxa"/>
              <w:bottom w:w="75" w:type="dxa"/>
            </w:tcMar>
            <w:vAlign w:val="center"/>
          </w:tcPr>
          <w:p w14:paraId="761B197C" w14:textId="77777777" w:rsidR="006F2074" w:rsidRDefault="00E86819">
            <w:pPr>
              <w:spacing w:before="135" w:after="135"/>
              <w:jc w:val="both"/>
              <w:textAlignment w:val="center"/>
            </w:pPr>
            <w:r>
              <w:rPr>
                <w:rFonts w:ascii="Arial" w:hAnsi="Arial" w:cs="Arial"/>
                <w:color w:val="000000"/>
                <w:position w:val="-2"/>
                <w:sz w:val="18"/>
                <w:szCs w:val="18"/>
              </w:rPr>
              <w:t>*za navedene osebe je potrebno predložiti pooblastila za preverjanje podatkov v Kazenski evidenci </w:t>
            </w:r>
          </w:p>
        </w:tc>
      </w:tr>
      <w:tr w:rsidR="006F2074" w14:paraId="21B2E3B1" w14:textId="77777777">
        <w:tc>
          <w:tcPr>
            <w:tcW w:w="4080" w:type="dxa"/>
            <w:tcMar>
              <w:top w:w="75" w:type="dxa"/>
              <w:bottom w:w="75" w:type="dxa"/>
            </w:tcMar>
            <w:vAlign w:val="center"/>
          </w:tcPr>
          <w:p w14:paraId="0A046404" w14:textId="77777777" w:rsidR="006F2074" w:rsidRDefault="00E86819">
            <w:r>
              <w:rPr>
                <w:rFonts w:ascii="Arial" w:hAnsi="Arial" w:cs="Arial"/>
                <w:color w:val="000000"/>
                <w:position w:val="-2"/>
                <w:sz w:val="18"/>
                <w:szCs w:val="18"/>
              </w:rPr>
              <w:t>Kraj in datum:</w:t>
            </w:r>
          </w:p>
        </w:tc>
        <w:tc>
          <w:tcPr>
            <w:tcW w:w="0" w:type="auto"/>
            <w:tcMar>
              <w:top w:w="75" w:type="dxa"/>
              <w:bottom w:w="75" w:type="dxa"/>
            </w:tcMar>
            <w:vAlign w:val="center"/>
          </w:tcPr>
          <w:p w14:paraId="657DAF17" w14:textId="77777777" w:rsidR="006F2074" w:rsidRDefault="00E86819">
            <w:pPr>
              <w:jc w:val="center"/>
            </w:pPr>
            <w:r>
              <w:rPr>
                <w:rFonts w:ascii="Arial" w:hAnsi="Arial" w:cs="Arial"/>
                <w:color w:val="000000"/>
                <w:position w:val="-2"/>
                <w:sz w:val="18"/>
                <w:szCs w:val="18"/>
              </w:rPr>
              <w:t>Ime in priimek: _____________________</w:t>
            </w:r>
          </w:p>
        </w:tc>
      </w:tr>
      <w:tr w:rsidR="006F2074" w14:paraId="512373BE" w14:textId="77777777">
        <w:tc>
          <w:tcPr>
            <w:tcW w:w="4080" w:type="dxa"/>
            <w:tcMar>
              <w:top w:w="75" w:type="dxa"/>
              <w:bottom w:w="75" w:type="dxa"/>
            </w:tcMar>
            <w:vAlign w:val="center"/>
          </w:tcPr>
          <w:p w14:paraId="66D5CB13" w14:textId="77777777" w:rsidR="006F2074" w:rsidRDefault="00E86819">
            <w:r>
              <w:rPr>
                <w:rFonts w:ascii="Arial" w:hAnsi="Arial" w:cs="Arial"/>
                <w:color w:val="000000"/>
                <w:position w:val="-2"/>
                <w:sz w:val="18"/>
                <w:szCs w:val="18"/>
              </w:rPr>
              <w:t> </w:t>
            </w:r>
          </w:p>
        </w:tc>
        <w:tc>
          <w:tcPr>
            <w:tcW w:w="0" w:type="auto"/>
            <w:tcMar>
              <w:top w:w="75" w:type="dxa"/>
              <w:bottom w:w="75" w:type="dxa"/>
            </w:tcMar>
            <w:vAlign w:val="center"/>
          </w:tcPr>
          <w:p w14:paraId="32DC8693" w14:textId="77777777" w:rsidR="006F2074" w:rsidRDefault="00E86819">
            <w:pPr>
              <w:jc w:val="center"/>
            </w:pPr>
            <w:r>
              <w:rPr>
                <w:rFonts w:ascii="Arial" w:hAnsi="Arial" w:cs="Arial"/>
                <w:color w:val="A9A9A9"/>
                <w:position w:val="-2"/>
                <w:sz w:val="18"/>
                <w:szCs w:val="18"/>
              </w:rPr>
              <w:t>(žig in podpis)</w:t>
            </w:r>
            <w:r>
              <w:rPr>
                <w:rFonts w:ascii="Arial" w:hAnsi="Arial" w:cs="Arial"/>
                <w:color w:val="000000"/>
                <w:position w:val="-2"/>
                <w:sz w:val="18"/>
                <w:szCs w:val="18"/>
              </w:rPr>
              <w:br/>
              <w:t> </w:t>
            </w:r>
          </w:p>
        </w:tc>
      </w:tr>
    </w:tbl>
    <w:p w14:paraId="581C1EA8" w14:textId="77777777" w:rsidR="006F2074" w:rsidRDefault="006F2074">
      <w:pPr>
        <w:sectPr w:rsidR="006F2074" w:rsidSect="006E7A2B">
          <w:footerReference w:type="default" r:id="rId12"/>
          <w:pgSz w:w="11906" w:h="16838"/>
          <w:pgMar w:top="1418" w:right="1418" w:bottom="1418" w:left="1418" w:header="567" w:footer="596" w:gutter="0"/>
          <w:cols w:space="708"/>
          <w:docGrid w:linePitch="360"/>
        </w:sectPr>
      </w:pPr>
    </w:p>
    <w:p w14:paraId="49D0FCAE" w14:textId="77777777" w:rsidR="00252358" w:rsidRPr="00590863" w:rsidRDefault="00E86819" w:rsidP="00252358">
      <w:pPr>
        <w:spacing w:after="0"/>
        <w:jc w:val="right"/>
        <w:rPr>
          <w:rFonts w:ascii="Arial" w:hAnsi="Arial" w:cs="Arial"/>
          <w:sz w:val="18"/>
          <w:szCs w:val="18"/>
        </w:rPr>
      </w:pPr>
      <w:r w:rsidRPr="00590863">
        <w:rPr>
          <w:rFonts w:ascii="Arial" w:hAnsi="Arial" w:cs="Arial"/>
          <w:sz w:val="18"/>
          <w:szCs w:val="18"/>
        </w:rPr>
        <w:t>Obrazec št: 2</w:t>
      </w:r>
    </w:p>
    <w:p w14:paraId="717A7D65" w14:textId="77777777" w:rsidR="00252358" w:rsidRPr="00252358" w:rsidRDefault="00881E11" w:rsidP="00252358"/>
    <w:p w14:paraId="032971E6" w14:textId="77777777" w:rsidR="00EB2A75" w:rsidRDefault="00E86819"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Krovna izjava</w:t>
      </w:r>
    </w:p>
    <w:p w14:paraId="68032EBD" w14:textId="77777777" w:rsidR="00EB2A75" w:rsidRDefault="00881E11" w:rsidP="00EB2A75">
      <w:pPr>
        <w:spacing w:after="120"/>
        <w:rPr>
          <w:rFonts w:ascii="Arial" w:hAnsi="Arial" w:cs="Arial"/>
        </w:rPr>
      </w:pPr>
    </w:p>
    <w:p w14:paraId="5D24EC9E" w14:textId="7C036B6B" w:rsidR="006F2074" w:rsidRDefault="00E86819">
      <w:pPr>
        <w:spacing w:before="225" w:after="225" w:line="240" w:lineRule="auto"/>
        <w:jc w:val="both"/>
      </w:pPr>
      <w:r>
        <w:rPr>
          <w:rFonts w:ascii="Arial" w:hAnsi="Arial" w:cs="Arial"/>
          <w:color w:val="000000"/>
          <w:sz w:val="18"/>
          <w:szCs w:val="18"/>
        </w:rPr>
        <w:t>V zvezi z javnim naročilom »</w:t>
      </w:r>
      <w:r>
        <w:rPr>
          <w:rFonts w:ascii="Arial" w:hAnsi="Arial" w:cs="Arial"/>
          <w:b/>
          <w:bCs/>
          <w:color w:val="000000"/>
          <w:sz w:val="18"/>
          <w:szCs w:val="18"/>
        </w:rPr>
        <w:t xml:space="preserve">Regionalna kolesarska povezava Črnomelj - Kanižarica - </w:t>
      </w:r>
      <w:r w:rsidR="002357DB">
        <w:rPr>
          <w:rFonts w:ascii="Arial" w:hAnsi="Arial" w:cs="Arial"/>
          <w:b/>
          <w:bCs/>
          <w:color w:val="000000"/>
          <w:sz w:val="18"/>
          <w:szCs w:val="18"/>
        </w:rPr>
        <w:t>1. faza</w:t>
      </w:r>
      <w:r>
        <w:rPr>
          <w:rFonts w:ascii="Arial" w:hAnsi="Arial" w:cs="Arial"/>
          <w:color w:val="000000"/>
          <w:sz w:val="18"/>
          <w:szCs w:val="18"/>
        </w:rPr>
        <w:t>«,</w:t>
      </w:r>
    </w:p>
    <w:p w14:paraId="6C963FB7" w14:textId="77777777" w:rsidR="006F2074" w:rsidRDefault="00E86819">
      <w:pPr>
        <w:spacing w:before="225" w:after="225" w:line="240" w:lineRule="auto"/>
        <w:jc w:val="both"/>
      </w:pPr>
      <w:r>
        <w:rPr>
          <w:rFonts w:ascii="Arial" w:hAnsi="Arial" w:cs="Arial"/>
          <w:color w:val="000000"/>
          <w:sz w:val="18"/>
          <w:szCs w:val="18"/>
          <w:u w:val="single"/>
        </w:rPr>
        <w:t>____________________________________</w:t>
      </w:r>
      <w:r>
        <w:rPr>
          <w:rFonts w:ascii="Arial" w:hAnsi="Arial" w:cs="Arial"/>
          <w:color w:val="000000"/>
          <w:sz w:val="18"/>
          <w:szCs w:val="18"/>
        </w:rPr>
        <w:t>,</w:t>
      </w:r>
    </w:p>
    <w:p w14:paraId="5B1732E9" w14:textId="77777777" w:rsidR="006F2074" w:rsidRDefault="00E86819">
      <w:pPr>
        <w:spacing w:before="225" w:after="225" w:line="240" w:lineRule="auto"/>
        <w:jc w:val="both"/>
      </w:pPr>
      <w:r>
        <w:rPr>
          <w:rFonts w:ascii="Arial" w:hAnsi="Arial" w:cs="Arial"/>
          <w:i/>
          <w:iCs/>
          <w:color w:val="000000"/>
          <w:sz w:val="18"/>
          <w:szCs w:val="18"/>
        </w:rPr>
        <w:t>(naziv ponudnika, partnerja v skupni ponudbi)</w:t>
      </w:r>
    </w:p>
    <w:p w14:paraId="2408EFFC" w14:textId="77777777" w:rsidR="006F2074" w:rsidRDefault="00E86819">
      <w:pPr>
        <w:spacing w:before="225" w:after="225" w:line="240" w:lineRule="auto"/>
        <w:jc w:val="both"/>
      </w:pPr>
      <w:r>
        <w:rPr>
          <w:rFonts w:ascii="Arial" w:hAnsi="Arial" w:cs="Arial"/>
          <w:color w:val="000000"/>
          <w:sz w:val="18"/>
          <w:szCs w:val="18"/>
        </w:rPr>
        <w:t>s polno odgovornostjo izjavljamo, da:</w:t>
      </w:r>
    </w:p>
    <w:tbl>
      <w:tblPr>
        <w:tblStyle w:val="NormalTablePHPDOCX"/>
        <w:tblW w:w="0" w:type="auto"/>
        <w:tblInd w:w="108" w:type="dxa"/>
        <w:tblLook w:val="04A0" w:firstRow="1" w:lastRow="0" w:firstColumn="1" w:lastColumn="0" w:noHBand="0" w:noVBand="1"/>
      </w:tblPr>
      <w:tblGrid>
        <w:gridCol w:w="8962"/>
      </w:tblGrid>
      <w:tr w:rsidR="006F2074" w14:paraId="0D169998" w14:textId="77777777">
        <w:tc>
          <w:tcPr>
            <w:tcW w:w="0" w:type="auto"/>
            <w:tcMar>
              <w:top w:w="0" w:type="auto"/>
              <w:bottom w:w="0" w:type="auto"/>
            </w:tcMar>
          </w:tcPr>
          <w:p w14:paraId="05EB5A23" w14:textId="77777777" w:rsidR="006F2074" w:rsidRDefault="00E86819" w:rsidP="00234DC1">
            <w:pPr>
              <w:numPr>
                <w:ilvl w:val="0"/>
                <w:numId w:val="24"/>
              </w:numPr>
              <w:jc w:val="both"/>
              <w:rPr>
                <w:rFonts w:ascii="Arial" w:hAnsi="Arial" w:cs="Arial"/>
                <w:color w:val="000000"/>
                <w:sz w:val="18"/>
                <w:szCs w:val="18"/>
              </w:rPr>
            </w:pPr>
            <w:r>
              <w:rPr>
                <w:rFonts w:ascii="Arial" w:hAnsi="Arial" w:cs="Arial"/>
                <w:color w:val="000000"/>
                <w:sz w:val="18"/>
                <w:szCs w:val="18"/>
              </w:rPr>
              <w:t>vse kopije dokumentov, ki so priloženi ponudbi, ustrezajo originalom;</w:t>
            </w:r>
          </w:p>
          <w:p w14:paraId="30ED9E0C" w14:textId="77777777" w:rsidR="006F2074" w:rsidRDefault="00E86819" w:rsidP="00234DC1">
            <w:pPr>
              <w:numPr>
                <w:ilvl w:val="0"/>
                <w:numId w:val="24"/>
              </w:numPr>
              <w:jc w:val="both"/>
              <w:rPr>
                <w:rFonts w:ascii="Arial" w:hAnsi="Arial" w:cs="Arial"/>
                <w:color w:val="000000"/>
                <w:sz w:val="18"/>
                <w:szCs w:val="18"/>
              </w:rPr>
            </w:pPr>
            <w:r>
              <w:rPr>
                <w:rFonts w:ascii="Arial" w:hAnsi="Arial" w:cs="Arial"/>
                <w:color w:val="000000"/>
                <w:sz w:val="18"/>
                <w:szCs w:val="18"/>
              </w:rPr>
              <w:t>ne bomo imeli do naročnika predmetnega razpisa nobenega odškodninskega zahtevka, če ne bomo izbrani kot najugodnejši ponudnik, oz. da v primeru ustavitve postopka, zavrnitve vseh ponudb ali odstopa od izvedbe javnega naročila ne bomo zahtevali povrnitve nobenih stroškov, ki smo jih imeli s pripravo ponudbene dokumentacije;</w:t>
            </w:r>
          </w:p>
          <w:p w14:paraId="26D50814" w14:textId="77777777" w:rsidR="006F2074" w:rsidRDefault="00E86819" w:rsidP="00234DC1">
            <w:pPr>
              <w:numPr>
                <w:ilvl w:val="0"/>
                <w:numId w:val="24"/>
              </w:numPr>
              <w:jc w:val="both"/>
              <w:rPr>
                <w:rFonts w:ascii="Arial" w:hAnsi="Arial" w:cs="Arial"/>
                <w:color w:val="000000"/>
                <w:sz w:val="18"/>
                <w:szCs w:val="18"/>
              </w:rPr>
            </w:pPr>
            <w:r>
              <w:rPr>
                <w:rFonts w:ascii="Arial" w:hAnsi="Arial" w:cs="Arial"/>
                <w:color w:val="000000"/>
                <w:sz w:val="18"/>
                <w:szCs w:val="18"/>
              </w:rPr>
              <w:t>vse navedbe iz ponudbe ustrezajo dejanskemu stanju - ponudnik naročniku daje pooblastilo, da jih preveri pri pristojnih organih, za kar bomo na naročnikovo zahtevo predložili ustrezna pooblastila, če jih bo ta zahteval;</w:t>
            </w:r>
          </w:p>
          <w:p w14:paraId="55A3B950" w14:textId="77777777" w:rsidR="006F2074" w:rsidRDefault="00E86819" w:rsidP="00234DC1">
            <w:pPr>
              <w:numPr>
                <w:ilvl w:val="0"/>
                <w:numId w:val="24"/>
              </w:numPr>
              <w:jc w:val="both"/>
              <w:rPr>
                <w:rFonts w:ascii="Arial" w:hAnsi="Arial" w:cs="Arial"/>
                <w:color w:val="000000"/>
                <w:sz w:val="18"/>
                <w:szCs w:val="18"/>
              </w:rPr>
            </w:pPr>
            <w:r>
              <w:rPr>
                <w:rFonts w:ascii="Arial" w:hAnsi="Arial" w:cs="Arial"/>
                <w:color w:val="000000"/>
                <w:sz w:val="18"/>
                <w:szCs w:val="18"/>
              </w:rPr>
              <w:t>v celoti sprejemamo pogoje javnega razpisa in vse pogoje, navedene v razpisni dokumentaciji, pod katerimi dajemo svojo ponudbo, ter soglašamo, da bodo ti pogoji v celoti sestavni del pogodbe;</w:t>
            </w:r>
          </w:p>
          <w:p w14:paraId="050907EF" w14:textId="77777777" w:rsidR="006F2074" w:rsidRDefault="00E86819" w:rsidP="00234DC1">
            <w:pPr>
              <w:numPr>
                <w:ilvl w:val="0"/>
                <w:numId w:val="24"/>
              </w:numPr>
              <w:jc w:val="both"/>
              <w:rPr>
                <w:rFonts w:ascii="Arial" w:hAnsi="Arial" w:cs="Arial"/>
                <w:color w:val="000000"/>
                <w:sz w:val="18"/>
                <w:szCs w:val="18"/>
              </w:rPr>
            </w:pPr>
            <w:r>
              <w:rPr>
                <w:rFonts w:ascii="Arial" w:hAnsi="Arial" w:cs="Arial"/>
                <w:color w:val="000000"/>
                <w:sz w:val="18"/>
                <w:szCs w:val="18"/>
              </w:rPr>
              <w:t>smo pri pripravi ponudbe in bomo pri izvajanju pogodbe spoštovali obveznosti, ki izhajajo iz predpisov o varstvu pri delu, zaposlovanju in delovnih pogojih, veljavnih v Republiki Sloveniji;</w:t>
            </w:r>
          </w:p>
          <w:p w14:paraId="46821572" w14:textId="77777777" w:rsidR="006F2074" w:rsidRDefault="00E86819" w:rsidP="00234DC1">
            <w:pPr>
              <w:numPr>
                <w:ilvl w:val="0"/>
                <w:numId w:val="24"/>
              </w:numPr>
              <w:jc w:val="both"/>
              <w:rPr>
                <w:rFonts w:ascii="Arial" w:hAnsi="Arial" w:cs="Arial"/>
                <w:color w:val="000000"/>
                <w:sz w:val="18"/>
                <w:szCs w:val="18"/>
              </w:rPr>
            </w:pPr>
            <w:r>
              <w:rPr>
                <w:rFonts w:ascii="Arial" w:hAnsi="Arial" w:cs="Arial"/>
                <w:color w:val="000000"/>
                <w:sz w:val="18"/>
                <w:szCs w:val="18"/>
              </w:rPr>
              <w:t>smo zanesljiv ponudnik, sposoben upravljanja, z izkušnjami, ugledom in zaposlenimi, ki so sposobni izvesti razpisana dela, ter da razpolagamo z zadostnimi tehničnimi in kadrovskimi zmogljivostmi za izvedbo javnega naročila;</w:t>
            </w:r>
          </w:p>
          <w:p w14:paraId="077D840B" w14:textId="77777777" w:rsidR="006F2074" w:rsidRDefault="00E86819" w:rsidP="00234DC1">
            <w:pPr>
              <w:numPr>
                <w:ilvl w:val="0"/>
                <w:numId w:val="24"/>
              </w:numPr>
              <w:jc w:val="both"/>
              <w:rPr>
                <w:rFonts w:ascii="Arial" w:hAnsi="Arial" w:cs="Arial"/>
                <w:color w:val="000000"/>
                <w:sz w:val="18"/>
                <w:szCs w:val="18"/>
              </w:rPr>
            </w:pPr>
            <w:r>
              <w:rPr>
                <w:rFonts w:ascii="Arial" w:hAnsi="Arial" w:cs="Arial"/>
                <w:color w:val="000000"/>
                <w:sz w:val="18"/>
                <w:szCs w:val="18"/>
              </w:rPr>
              <w:t>bomo vsa zahtevana dela izvajali strokovno in kvalitetno po pravilih stroke v skladu z veljavnimi predpisi (zakoni, pravilniki, standardi, tehničnimi soglasji), tehničnimi navodili, priporočili in normativi ter okoljevarstvenimi predpisi;</w:t>
            </w:r>
          </w:p>
          <w:p w14:paraId="753F545D" w14:textId="77777777" w:rsidR="006F2074" w:rsidRDefault="00E86819" w:rsidP="00234DC1">
            <w:pPr>
              <w:numPr>
                <w:ilvl w:val="0"/>
                <w:numId w:val="24"/>
              </w:numPr>
              <w:jc w:val="both"/>
              <w:rPr>
                <w:rFonts w:ascii="Arial" w:hAnsi="Arial" w:cs="Arial"/>
                <w:color w:val="000000"/>
                <w:sz w:val="18"/>
                <w:szCs w:val="18"/>
              </w:rPr>
            </w:pPr>
            <w:r>
              <w:rPr>
                <w:rFonts w:ascii="Arial" w:hAnsi="Arial" w:cs="Arial"/>
                <w:color w:val="000000"/>
                <w:sz w:val="18"/>
                <w:szCs w:val="18"/>
              </w:rPr>
              <w:t>bomo javno naročilo izvajali s strokovno usposobljenimi delavci oziroma kadrom;</w:t>
            </w:r>
          </w:p>
          <w:p w14:paraId="199460BC" w14:textId="77777777" w:rsidR="006F2074" w:rsidRDefault="00E86819" w:rsidP="00234DC1">
            <w:pPr>
              <w:numPr>
                <w:ilvl w:val="0"/>
                <w:numId w:val="24"/>
              </w:numPr>
              <w:jc w:val="both"/>
              <w:rPr>
                <w:rFonts w:ascii="Arial" w:hAnsi="Arial" w:cs="Arial"/>
                <w:color w:val="000000"/>
                <w:sz w:val="18"/>
                <w:szCs w:val="18"/>
              </w:rPr>
            </w:pPr>
            <w:r>
              <w:rPr>
                <w:rFonts w:ascii="Arial" w:hAnsi="Arial" w:cs="Arial"/>
                <w:color w:val="000000"/>
                <w:sz w:val="18"/>
                <w:szCs w:val="18"/>
              </w:rPr>
              <w:t>bomo v primeru zamenjave priglašenih podizvajalcev ali priglašenih kadrov pred njihovo menjavo pridobili pisno soglasje naročnika;</w:t>
            </w:r>
          </w:p>
          <w:p w14:paraId="6C4FC3F7" w14:textId="77777777" w:rsidR="006F2074" w:rsidRDefault="00E86819" w:rsidP="00234DC1">
            <w:pPr>
              <w:numPr>
                <w:ilvl w:val="0"/>
                <w:numId w:val="24"/>
              </w:numPr>
              <w:jc w:val="both"/>
              <w:rPr>
                <w:rFonts w:ascii="Arial" w:hAnsi="Arial" w:cs="Arial"/>
                <w:color w:val="000000"/>
                <w:sz w:val="18"/>
                <w:szCs w:val="18"/>
              </w:rPr>
            </w:pPr>
            <w:r>
              <w:rPr>
                <w:rFonts w:ascii="Arial" w:hAnsi="Arial" w:cs="Arial"/>
                <w:color w:val="000000"/>
                <w:sz w:val="18"/>
                <w:szCs w:val="18"/>
              </w:rPr>
              <w:t>bomo v primeru uvedbe novih podizvajalcev, ki niso priglašeni v ponudbi, predhodno pridobili pisno soglasje naročnika;</w:t>
            </w:r>
          </w:p>
          <w:p w14:paraId="4B1DD95C" w14:textId="77777777" w:rsidR="006F2074" w:rsidRDefault="00E86819" w:rsidP="00234DC1">
            <w:pPr>
              <w:numPr>
                <w:ilvl w:val="0"/>
                <w:numId w:val="24"/>
              </w:numPr>
              <w:jc w:val="both"/>
              <w:rPr>
                <w:rFonts w:ascii="Arial" w:hAnsi="Arial" w:cs="Arial"/>
                <w:color w:val="000000"/>
                <w:sz w:val="18"/>
                <w:szCs w:val="18"/>
              </w:rPr>
            </w:pPr>
            <w:r>
              <w:rPr>
                <w:rFonts w:ascii="Arial" w:hAnsi="Arial" w:cs="Arial"/>
                <w:color w:val="000000"/>
                <w:sz w:val="18"/>
                <w:szCs w:val="18"/>
              </w:rPr>
              <w:t>bodo vsi novi podizvajalci, ki niso navedeni v ponudbi, izpolnjevali vse naročnikove pogoje, ki jih morajo izpolnjevati podizvajalci;</w:t>
            </w:r>
          </w:p>
          <w:p w14:paraId="5328775C" w14:textId="77777777" w:rsidR="006F2074" w:rsidRDefault="00E86819" w:rsidP="00234DC1">
            <w:pPr>
              <w:numPr>
                <w:ilvl w:val="0"/>
                <w:numId w:val="24"/>
              </w:numPr>
              <w:jc w:val="both"/>
              <w:rPr>
                <w:rFonts w:ascii="Arial" w:hAnsi="Arial" w:cs="Arial"/>
                <w:color w:val="000000"/>
                <w:sz w:val="18"/>
                <w:szCs w:val="18"/>
              </w:rPr>
            </w:pPr>
            <w:r>
              <w:rPr>
                <w:rFonts w:ascii="Arial" w:hAnsi="Arial" w:cs="Arial"/>
                <w:color w:val="000000"/>
                <w:sz w:val="18"/>
                <w:szCs w:val="18"/>
              </w:rPr>
              <w:t>bodo vsi novi podizvajalci, ki bodo zamenjali priglašene podizvajalce, na katere kapacitete se je ponudnik skliceval pri oddaji ponudbe, zagotavljali najmanj kapacitete v enakem obsegu oziroma najmanj v obsegu, ki bi zadoščal za priznanje usposobljenosti, če bi bili te podizvajalci navedeni v sami ponudbi namesto podizvajalcev, ki jih zamenjujejo;</w:t>
            </w:r>
          </w:p>
          <w:p w14:paraId="5277F590" w14:textId="77777777" w:rsidR="006F2074" w:rsidRDefault="00E86819" w:rsidP="00234DC1">
            <w:pPr>
              <w:numPr>
                <w:ilvl w:val="0"/>
                <w:numId w:val="24"/>
              </w:numPr>
              <w:jc w:val="both"/>
              <w:rPr>
                <w:rFonts w:ascii="Arial" w:hAnsi="Arial" w:cs="Arial"/>
                <w:color w:val="000000"/>
                <w:sz w:val="18"/>
                <w:szCs w:val="18"/>
              </w:rPr>
            </w:pPr>
            <w:r>
              <w:rPr>
                <w:rFonts w:ascii="Arial" w:hAnsi="Arial" w:cs="Arial"/>
                <w:color w:val="000000"/>
                <w:sz w:val="18"/>
                <w:szCs w:val="18"/>
              </w:rPr>
              <w:t>bodo vsi zamenjani kadri ob morebitni menjavi izpolnjevali kadrovske pogoje, ki jih je določil naročnik v razpisni dokumentaciji;</w:t>
            </w:r>
          </w:p>
          <w:p w14:paraId="5F1479CA" w14:textId="77777777" w:rsidR="006F2074" w:rsidRDefault="00E86819" w:rsidP="00234DC1">
            <w:pPr>
              <w:numPr>
                <w:ilvl w:val="0"/>
                <w:numId w:val="24"/>
              </w:numPr>
              <w:jc w:val="both"/>
              <w:rPr>
                <w:rFonts w:ascii="Arial" w:hAnsi="Arial" w:cs="Arial"/>
                <w:color w:val="000000"/>
                <w:sz w:val="18"/>
                <w:szCs w:val="18"/>
              </w:rPr>
            </w:pPr>
            <w:r>
              <w:rPr>
                <w:rFonts w:ascii="Arial" w:hAnsi="Arial" w:cs="Arial"/>
                <w:color w:val="000000"/>
                <w:sz w:val="18"/>
                <w:szCs w:val="18"/>
              </w:rPr>
              <w:t>se v celoti strinjamo in sprejemamo pogoje naročnika, navedene v tej razpisni dokumentaciji, da po njih dajemo svojo ponudbo za izvedbo razpisnih del ter da pod navedenimi pogoji pristopamo k izvedbi predmeta javnega naročila;</w:t>
            </w:r>
          </w:p>
          <w:p w14:paraId="2F912A7A" w14:textId="77777777" w:rsidR="006F2074" w:rsidRDefault="00E86819" w:rsidP="00234DC1">
            <w:pPr>
              <w:numPr>
                <w:ilvl w:val="0"/>
                <w:numId w:val="24"/>
              </w:numPr>
              <w:jc w:val="both"/>
              <w:rPr>
                <w:rFonts w:ascii="Arial" w:hAnsi="Arial" w:cs="Arial"/>
                <w:color w:val="000000"/>
                <w:sz w:val="18"/>
                <w:szCs w:val="18"/>
              </w:rPr>
            </w:pPr>
            <w:r>
              <w:rPr>
                <w:rFonts w:ascii="Arial" w:hAnsi="Arial" w:cs="Arial"/>
                <w:color w:val="000000"/>
                <w:sz w:val="18"/>
                <w:szCs w:val="18"/>
              </w:rPr>
              <w:t>bomo predložili vsa zahtevana zavarovanja posla;</w:t>
            </w:r>
          </w:p>
          <w:p w14:paraId="6F1759F7" w14:textId="77777777" w:rsidR="006F2074" w:rsidRDefault="00E86819" w:rsidP="00234DC1">
            <w:pPr>
              <w:numPr>
                <w:ilvl w:val="0"/>
                <w:numId w:val="24"/>
              </w:numPr>
              <w:jc w:val="both"/>
              <w:rPr>
                <w:rFonts w:ascii="Arial" w:hAnsi="Arial" w:cs="Arial"/>
                <w:color w:val="000000"/>
                <w:sz w:val="18"/>
                <w:szCs w:val="18"/>
              </w:rPr>
            </w:pPr>
            <w:r>
              <w:rPr>
                <w:rFonts w:ascii="Arial" w:hAnsi="Arial" w:cs="Arial"/>
                <w:color w:val="000000"/>
                <w:sz w:val="18"/>
                <w:szCs w:val="18"/>
              </w:rPr>
              <w:t>smo ob izdelavi ponudbe pregledali vso razpoložljivo razpisno dokumentacijo;</w:t>
            </w:r>
          </w:p>
          <w:p w14:paraId="6DE35C27" w14:textId="77777777" w:rsidR="006F2074" w:rsidRDefault="00E86819" w:rsidP="00234DC1">
            <w:pPr>
              <w:numPr>
                <w:ilvl w:val="0"/>
                <w:numId w:val="24"/>
              </w:numPr>
              <w:jc w:val="both"/>
              <w:rPr>
                <w:rFonts w:ascii="Arial" w:hAnsi="Arial" w:cs="Arial"/>
                <w:color w:val="000000"/>
                <w:sz w:val="18"/>
                <w:szCs w:val="18"/>
              </w:rPr>
            </w:pPr>
            <w:r>
              <w:rPr>
                <w:rFonts w:ascii="Arial" w:hAnsi="Arial" w:cs="Arial"/>
                <w:color w:val="000000"/>
                <w:sz w:val="18"/>
                <w:szCs w:val="18"/>
              </w:rPr>
              <w:t>smo v celoti seznanjeni z vso relevantno zakonodajo, ki se upošteva pri oddaji tega javnega naročila;</w:t>
            </w:r>
          </w:p>
          <w:p w14:paraId="46533516" w14:textId="77777777" w:rsidR="006F2074" w:rsidRDefault="00E86819" w:rsidP="00234DC1">
            <w:pPr>
              <w:numPr>
                <w:ilvl w:val="0"/>
                <w:numId w:val="24"/>
              </w:numPr>
              <w:jc w:val="both"/>
              <w:rPr>
                <w:rFonts w:ascii="Arial" w:hAnsi="Arial" w:cs="Arial"/>
                <w:color w:val="000000"/>
                <w:sz w:val="18"/>
                <w:szCs w:val="18"/>
              </w:rPr>
            </w:pPr>
            <w:r>
              <w:rPr>
                <w:rFonts w:ascii="Arial" w:hAnsi="Arial" w:cs="Arial"/>
                <w:color w:val="000000"/>
                <w:sz w:val="18"/>
                <w:szCs w:val="18"/>
              </w:rPr>
              <w:t>smo v celoti seznanjeni z obsegom in zahtevnostjo javnega naročila;</w:t>
            </w:r>
          </w:p>
          <w:p w14:paraId="01285CA5" w14:textId="77777777" w:rsidR="006F2074" w:rsidRDefault="00E86819" w:rsidP="00234DC1">
            <w:pPr>
              <w:numPr>
                <w:ilvl w:val="0"/>
                <w:numId w:val="24"/>
              </w:numPr>
              <w:jc w:val="both"/>
              <w:rPr>
                <w:rFonts w:ascii="Arial" w:hAnsi="Arial" w:cs="Arial"/>
                <w:color w:val="000000"/>
                <w:sz w:val="18"/>
                <w:szCs w:val="18"/>
              </w:rPr>
            </w:pPr>
            <w:r>
              <w:rPr>
                <w:rFonts w:ascii="Arial" w:hAnsi="Arial" w:cs="Arial"/>
                <w:color w:val="000000"/>
                <w:sz w:val="18"/>
                <w:szCs w:val="18"/>
              </w:rPr>
              <w:t>bomo vse prevzete obveznosti izpolnili v predpisani količini, kvaliteti in rokih, kot to izhaja iz razpisne dokumentacije za oddajo tega javnega naročila;</w:t>
            </w:r>
          </w:p>
          <w:p w14:paraId="0476DCA5" w14:textId="77777777" w:rsidR="006F2074" w:rsidRDefault="00E86819" w:rsidP="00234DC1">
            <w:pPr>
              <w:numPr>
                <w:ilvl w:val="0"/>
                <w:numId w:val="24"/>
              </w:numPr>
              <w:jc w:val="both"/>
              <w:rPr>
                <w:rFonts w:ascii="Arial" w:hAnsi="Arial" w:cs="Arial"/>
                <w:color w:val="000000"/>
                <w:sz w:val="18"/>
                <w:szCs w:val="18"/>
              </w:rPr>
            </w:pPr>
            <w:r>
              <w:rPr>
                <w:rFonts w:ascii="Arial" w:hAnsi="Arial" w:cs="Arial"/>
                <w:color w:val="000000"/>
                <w:sz w:val="18"/>
                <w:szCs w:val="18"/>
              </w:rPr>
              <w:t>smo pri sestavi ponudbe upoštevali obveznosti do svojih morebitnih podizvajalcev;</w:t>
            </w:r>
          </w:p>
          <w:p w14:paraId="5EFB49FB" w14:textId="77777777" w:rsidR="006F2074" w:rsidRDefault="00E86819" w:rsidP="00234DC1">
            <w:pPr>
              <w:numPr>
                <w:ilvl w:val="0"/>
                <w:numId w:val="24"/>
              </w:numPr>
              <w:jc w:val="both"/>
              <w:rPr>
                <w:rFonts w:ascii="Arial" w:hAnsi="Arial" w:cs="Arial"/>
                <w:color w:val="000000"/>
                <w:sz w:val="18"/>
                <w:szCs w:val="18"/>
              </w:rPr>
            </w:pPr>
            <w:r>
              <w:rPr>
                <w:rFonts w:ascii="Arial" w:hAnsi="Arial" w:cs="Arial"/>
                <w:color w:val="000000"/>
                <w:sz w:val="18"/>
                <w:szCs w:val="18"/>
              </w:rPr>
              <w:t xml:space="preserve">za nas ne obstaja absolutna prepoved poslovanja z naročnikom, kot izhaja iz 35. člena </w:t>
            </w:r>
            <w:proofErr w:type="spellStart"/>
            <w:r>
              <w:rPr>
                <w:rFonts w:ascii="Arial" w:hAnsi="Arial" w:cs="Arial"/>
                <w:color w:val="000000"/>
                <w:sz w:val="18"/>
                <w:szCs w:val="18"/>
              </w:rPr>
              <w:t>ZIntPK</w:t>
            </w:r>
            <w:proofErr w:type="spellEnd"/>
            <w:r>
              <w:rPr>
                <w:rFonts w:ascii="Arial" w:hAnsi="Arial" w:cs="Arial"/>
                <w:color w:val="000000"/>
                <w:sz w:val="18"/>
                <w:szCs w:val="18"/>
              </w:rPr>
              <w:t>;</w:t>
            </w:r>
          </w:p>
          <w:p w14:paraId="695215AE" w14:textId="77777777" w:rsidR="006F2074" w:rsidRDefault="00E86819" w:rsidP="00234DC1">
            <w:pPr>
              <w:numPr>
                <w:ilvl w:val="0"/>
                <w:numId w:val="24"/>
              </w:numPr>
              <w:jc w:val="both"/>
              <w:rPr>
                <w:rFonts w:ascii="Arial" w:hAnsi="Arial" w:cs="Arial"/>
                <w:color w:val="000000"/>
                <w:sz w:val="18"/>
                <w:szCs w:val="18"/>
              </w:rPr>
            </w:pPr>
            <w:r>
              <w:rPr>
                <w:rFonts w:ascii="Arial" w:hAnsi="Arial" w:cs="Arial"/>
                <w:color w:val="000000"/>
                <w:sz w:val="18"/>
                <w:szCs w:val="18"/>
              </w:rPr>
              <w:t>so navedeni podatki v ponudbi in prilogah resnični in verodostojni.</w:t>
            </w:r>
          </w:p>
        </w:tc>
      </w:tr>
    </w:tbl>
    <w:p w14:paraId="6DE797DF" w14:textId="77777777" w:rsidR="005005F4" w:rsidRDefault="005005F4">
      <w:pPr>
        <w:spacing w:before="225" w:after="225" w:line="240" w:lineRule="auto"/>
        <w:jc w:val="both"/>
        <w:rPr>
          <w:rFonts w:ascii="Arial" w:hAnsi="Arial" w:cs="Arial"/>
          <w:color w:val="000000"/>
          <w:sz w:val="18"/>
          <w:szCs w:val="18"/>
        </w:rPr>
      </w:pPr>
    </w:p>
    <w:p w14:paraId="370F067B" w14:textId="6C575869" w:rsidR="006F2074" w:rsidRDefault="00E86819" w:rsidP="00F540C8">
      <w:pPr>
        <w:spacing w:before="225" w:after="120" w:line="240" w:lineRule="auto"/>
        <w:jc w:val="both"/>
      </w:pPr>
      <w:r>
        <w:rPr>
          <w:rFonts w:ascii="Arial" w:hAnsi="Arial" w:cs="Arial"/>
          <w:color w:val="000000"/>
          <w:sz w:val="18"/>
          <w:szCs w:val="18"/>
        </w:rPr>
        <w:t>Izjavljamo, da izpolnjujemo naslednje obvezne pogoje skladno z zakonskimi zahtevami in zahtevami naročnika:</w:t>
      </w:r>
    </w:p>
    <w:tbl>
      <w:tblPr>
        <w:tblStyle w:val="NormalTablePHPDOCX"/>
        <w:tblW w:w="0" w:type="auto"/>
        <w:tblInd w:w="108" w:type="dxa"/>
        <w:tblLook w:val="04A0" w:firstRow="1" w:lastRow="0" w:firstColumn="1" w:lastColumn="0" w:noHBand="0" w:noVBand="1"/>
      </w:tblPr>
      <w:tblGrid>
        <w:gridCol w:w="8962"/>
      </w:tblGrid>
      <w:tr w:rsidR="006F2074" w14:paraId="1F3602C1" w14:textId="77777777">
        <w:tc>
          <w:tcPr>
            <w:tcW w:w="0" w:type="auto"/>
            <w:tcMar>
              <w:top w:w="0" w:type="auto"/>
              <w:bottom w:w="0" w:type="auto"/>
            </w:tcMar>
          </w:tcPr>
          <w:p w14:paraId="5678613E" w14:textId="77777777" w:rsidR="006F2074" w:rsidRDefault="00E86819" w:rsidP="00234DC1">
            <w:pPr>
              <w:numPr>
                <w:ilvl w:val="0"/>
                <w:numId w:val="25"/>
              </w:numPr>
              <w:jc w:val="both"/>
              <w:rPr>
                <w:rFonts w:ascii="Arial" w:hAnsi="Arial" w:cs="Arial"/>
                <w:color w:val="000000"/>
                <w:sz w:val="18"/>
                <w:szCs w:val="18"/>
              </w:rPr>
            </w:pPr>
            <w:r>
              <w:rPr>
                <w:rFonts w:ascii="Arial" w:hAnsi="Arial" w:cs="Arial"/>
                <w:color w:val="000000"/>
                <w:sz w:val="18"/>
                <w:szCs w:val="18"/>
              </w:rPr>
              <w:t>imamo dovoljenje za opravljanje dejavnosti, ki je predmet javnega naročila,</w:t>
            </w:r>
          </w:p>
          <w:p w14:paraId="63376914" w14:textId="77777777" w:rsidR="006F2074" w:rsidRDefault="00E86819" w:rsidP="00234DC1">
            <w:pPr>
              <w:numPr>
                <w:ilvl w:val="0"/>
                <w:numId w:val="25"/>
              </w:numPr>
              <w:jc w:val="both"/>
              <w:rPr>
                <w:rFonts w:ascii="Arial" w:hAnsi="Arial" w:cs="Arial"/>
                <w:color w:val="000000"/>
                <w:sz w:val="18"/>
                <w:szCs w:val="18"/>
              </w:rPr>
            </w:pPr>
            <w:r>
              <w:rPr>
                <w:rFonts w:ascii="Arial" w:hAnsi="Arial" w:cs="Arial"/>
                <w:color w:val="000000"/>
                <w:sz w:val="18"/>
                <w:szCs w:val="18"/>
              </w:rPr>
              <w:t>smo vpisani v sodni, poklicni oziroma poslovni register v državi sedeža,</w:t>
            </w:r>
          </w:p>
          <w:p w14:paraId="5FC71123" w14:textId="77777777" w:rsidR="006F2074" w:rsidRDefault="00E86819" w:rsidP="00234DC1">
            <w:pPr>
              <w:numPr>
                <w:ilvl w:val="0"/>
                <w:numId w:val="25"/>
              </w:numPr>
              <w:jc w:val="both"/>
              <w:rPr>
                <w:rFonts w:ascii="Arial" w:hAnsi="Arial" w:cs="Arial"/>
                <w:color w:val="000000"/>
                <w:sz w:val="18"/>
                <w:szCs w:val="18"/>
              </w:rPr>
            </w:pPr>
            <w:r>
              <w:rPr>
                <w:rFonts w:ascii="Arial" w:hAnsi="Arial" w:cs="Arial"/>
                <w:color w:val="000000"/>
                <w:sz w:val="18"/>
                <w:szCs w:val="18"/>
              </w:rPr>
              <w:t>gospodarski subjekt ali oseba, ki je članica upravnega, vodstvenega ali nadzornega organa tega gospodarskega subjekta ali ki ima pooblastila za njegovo zastopanje ali odločanje ali nadzor v njem, ni bil pravnomočno obsojen zaradi storitve kaznivega dejanja naštetega v prvem odstavku 75. člena ZJN-3,</w:t>
            </w:r>
          </w:p>
          <w:p w14:paraId="72E942A1" w14:textId="77777777" w:rsidR="006F2074" w:rsidRDefault="00E86819" w:rsidP="00234DC1">
            <w:pPr>
              <w:numPr>
                <w:ilvl w:val="0"/>
                <w:numId w:val="25"/>
              </w:numPr>
              <w:jc w:val="both"/>
              <w:rPr>
                <w:rFonts w:ascii="Arial" w:hAnsi="Arial" w:cs="Arial"/>
                <w:color w:val="000000"/>
                <w:sz w:val="18"/>
                <w:szCs w:val="18"/>
              </w:rPr>
            </w:pPr>
            <w:r>
              <w:rPr>
                <w:rFonts w:ascii="Arial" w:hAnsi="Arial" w:cs="Arial"/>
                <w:color w:val="000000"/>
                <w:sz w:val="18"/>
                <w:szCs w:val="18"/>
              </w:rPr>
              <w:t>nismo izločeni iz postopkov javnih naročil zaradi uvrstitve v evidenco gospodarskih subjektov z negativnimi referencami,</w:t>
            </w:r>
          </w:p>
          <w:p w14:paraId="79AE0F4C" w14:textId="77777777" w:rsidR="006F2074" w:rsidRDefault="00E86819" w:rsidP="00234DC1">
            <w:pPr>
              <w:numPr>
                <w:ilvl w:val="0"/>
                <w:numId w:val="25"/>
              </w:numPr>
              <w:jc w:val="both"/>
              <w:rPr>
                <w:rFonts w:ascii="Arial" w:hAnsi="Arial" w:cs="Arial"/>
                <w:color w:val="000000"/>
                <w:sz w:val="18"/>
                <w:szCs w:val="18"/>
              </w:rPr>
            </w:pPr>
            <w:r>
              <w:rPr>
                <w:rFonts w:ascii="Arial" w:hAnsi="Arial" w:cs="Arial"/>
                <w:color w:val="000000"/>
                <w:sz w:val="18"/>
                <w:szCs w:val="18"/>
              </w:rPr>
              <w:t>da nad gospodarskim subjektom ni bil začet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258DDDB5" w14:textId="77777777" w:rsidR="006F2074" w:rsidRDefault="00E86819" w:rsidP="00234DC1">
            <w:pPr>
              <w:numPr>
                <w:ilvl w:val="0"/>
                <w:numId w:val="25"/>
              </w:numPr>
              <w:jc w:val="both"/>
              <w:rPr>
                <w:rFonts w:ascii="Arial" w:hAnsi="Arial" w:cs="Arial"/>
                <w:color w:val="000000"/>
                <w:sz w:val="18"/>
                <w:szCs w:val="18"/>
              </w:rPr>
            </w:pPr>
            <w:r>
              <w:rPr>
                <w:rFonts w:ascii="Arial" w:hAnsi="Arial" w:cs="Arial"/>
                <w:color w:val="000000"/>
                <w:sz w:val="18"/>
                <w:szCs w:val="18"/>
              </w:rPr>
              <w:t>nimamo na dan, ko je bila oddana prijava, v skladu s predpisi države, v kateri imamo sedež, zapadlih, neplačanih obveznih dajatev in drugih denarnih nedavčnih obveznosti v skladu z zakonom, ki ureja finančno upravo, ki jih pobira davčni organ v skladu s predpisi države, v vrednosti 50 EUR ali več,</w:t>
            </w:r>
          </w:p>
          <w:p w14:paraId="4E7F2F69" w14:textId="77777777" w:rsidR="006F2074" w:rsidRDefault="00E86819" w:rsidP="00234DC1">
            <w:pPr>
              <w:numPr>
                <w:ilvl w:val="0"/>
                <w:numId w:val="25"/>
              </w:numPr>
              <w:jc w:val="both"/>
              <w:rPr>
                <w:rFonts w:ascii="Arial" w:hAnsi="Arial" w:cs="Arial"/>
                <w:color w:val="000000"/>
                <w:sz w:val="18"/>
                <w:szCs w:val="18"/>
              </w:rPr>
            </w:pPr>
            <w:r>
              <w:rPr>
                <w:rFonts w:ascii="Arial" w:hAnsi="Arial" w:cs="Arial"/>
                <w:color w:val="000000"/>
                <w:sz w:val="18"/>
                <w:szCs w:val="18"/>
              </w:rPr>
              <w:t xml:space="preserve">na dan oddaje ponudbe ali prijave nimamo </w:t>
            </w:r>
            <w:proofErr w:type="spellStart"/>
            <w:r>
              <w:rPr>
                <w:rFonts w:ascii="Arial" w:hAnsi="Arial" w:cs="Arial"/>
                <w:color w:val="000000"/>
                <w:sz w:val="18"/>
                <w:szCs w:val="18"/>
              </w:rPr>
              <w:t>nepredloženih</w:t>
            </w:r>
            <w:proofErr w:type="spellEnd"/>
            <w:r>
              <w:rPr>
                <w:rFonts w:ascii="Arial" w:hAnsi="Arial" w:cs="Arial"/>
                <w:color w:val="000000"/>
                <w:sz w:val="18"/>
                <w:szCs w:val="18"/>
              </w:rPr>
              <w:t xml:space="preserve"> obračunov davčnih odtegljajev za dohodke iz delovnega razmerja za obdobje zadnjih petih let do dne oddaje ponudbe ali prijave,</w:t>
            </w:r>
          </w:p>
          <w:p w14:paraId="004AB401" w14:textId="77777777" w:rsidR="006F2074" w:rsidRDefault="00E86819" w:rsidP="00234DC1">
            <w:pPr>
              <w:numPr>
                <w:ilvl w:val="0"/>
                <w:numId w:val="25"/>
              </w:numPr>
              <w:jc w:val="both"/>
              <w:rPr>
                <w:rFonts w:ascii="Arial" w:hAnsi="Arial" w:cs="Arial"/>
                <w:color w:val="000000"/>
                <w:sz w:val="18"/>
                <w:szCs w:val="18"/>
              </w:rPr>
            </w:pPr>
            <w:r>
              <w:rPr>
                <w:rFonts w:ascii="Arial" w:hAnsi="Arial" w:cs="Arial"/>
                <w:color w:val="000000"/>
                <w:sz w:val="18"/>
                <w:szCs w:val="18"/>
              </w:rPr>
              <w:t>nam v zadnjih treh letih pred potekom roka za oddajo ponudb ni bila s pravnomočno odločbo ali več pravnomočnimi odločbami pristojnega organa Republike Slovenije ali druge države članice ali tretje države dvakrat izrečena globa zaradi prekrška v zvezi s plačili za delo, delovnim časom, počitki, opravljanjem dela na podlagi pogodb civilnega prava kljub obstoju elementov delovnega razmerja ali v zvezi z zaposlovanjem na črno;</w:t>
            </w:r>
          </w:p>
          <w:p w14:paraId="4CE82A35" w14:textId="77777777" w:rsidR="006F2074" w:rsidRDefault="00E86819" w:rsidP="00234DC1">
            <w:pPr>
              <w:numPr>
                <w:ilvl w:val="0"/>
                <w:numId w:val="25"/>
              </w:numPr>
              <w:jc w:val="both"/>
              <w:rPr>
                <w:rFonts w:ascii="Arial" w:hAnsi="Arial" w:cs="Arial"/>
                <w:color w:val="000000"/>
                <w:sz w:val="18"/>
                <w:szCs w:val="18"/>
              </w:rPr>
            </w:pPr>
            <w:r>
              <w:rPr>
                <w:rFonts w:ascii="Arial" w:hAnsi="Arial" w:cs="Arial"/>
                <w:color w:val="000000"/>
                <w:sz w:val="18"/>
                <w:szCs w:val="18"/>
              </w:rPr>
              <w:t>z drugimi gospodarskimi subjekti nismo sklenili dogovora, katerega cilj ali učinek je preprečevati, omejevati ali izkrivljati konkurenco,</w:t>
            </w:r>
          </w:p>
          <w:p w14:paraId="01A814AB" w14:textId="77777777" w:rsidR="006F2074" w:rsidRDefault="00E86819" w:rsidP="00234DC1">
            <w:pPr>
              <w:numPr>
                <w:ilvl w:val="0"/>
                <w:numId w:val="25"/>
              </w:numPr>
              <w:jc w:val="both"/>
              <w:rPr>
                <w:rFonts w:ascii="Arial" w:hAnsi="Arial" w:cs="Arial"/>
                <w:color w:val="000000"/>
                <w:sz w:val="18"/>
                <w:szCs w:val="18"/>
              </w:rPr>
            </w:pPr>
            <w:r>
              <w:rPr>
                <w:rFonts w:ascii="Arial" w:hAnsi="Arial" w:cs="Arial"/>
                <w:color w:val="000000"/>
                <w:sz w:val="18"/>
                <w:szCs w:val="18"/>
              </w:rPr>
              <w:t>nismo bili s pravnomočno sodbo v katerikoli državi obsojeni za prestopek v zvezi s poklicnim ravnanjem,</w:t>
            </w:r>
          </w:p>
          <w:p w14:paraId="282D84B7" w14:textId="77777777" w:rsidR="006F2074" w:rsidRDefault="00E86819" w:rsidP="00234DC1">
            <w:pPr>
              <w:numPr>
                <w:ilvl w:val="0"/>
                <w:numId w:val="25"/>
              </w:numPr>
              <w:jc w:val="both"/>
              <w:rPr>
                <w:rFonts w:ascii="Arial" w:hAnsi="Arial" w:cs="Arial"/>
                <w:color w:val="000000"/>
                <w:sz w:val="18"/>
                <w:szCs w:val="18"/>
              </w:rPr>
            </w:pPr>
            <w:r>
              <w:rPr>
                <w:rFonts w:ascii="Arial" w:hAnsi="Arial" w:cs="Arial"/>
                <w:color w:val="000000"/>
                <w:sz w:val="18"/>
                <w:szCs w:val="18"/>
              </w:rPr>
              <w:t>pri dajanju informacij v tem ali predhodnih postopkih, nismo namerno podali zavajajoče razlage ali teh informacij nismo zagotovili,</w:t>
            </w:r>
          </w:p>
          <w:p w14:paraId="75493AD8" w14:textId="77777777" w:rsidR="006F2074" w:rsidRDefault="00E86819" w:rsidP="00234DC1">
            <w:pPr>
              <w:numPr>
                <w:ilvl w:val="0"/>
                <w:numId w:val="25"/>
              </w:numPr>
              <w:jc w:val="both"/>
              <w:rPr>
                <w:rFonts w:ascii="Arial" w:hAnsi="Arial" w:cs="Arial"/>
                <w:color w:val="000000"/>
                <w:sz w:val="18"/>
                <w:szCs w:val="18"/>
              </w:rPr>
            </w:pPr>
            <w:r>
              <w:rPr>
                <w:rFonts w:ascii="Arial" w:hAnsi="Arial" w:cs="Arial"/>
                <w:color w:val="000000"/>
                <w:sz w:val="18"/>
                <w:szCs w:val="18"/>
              </w:rPr>
              <w:t xml:space="preserve">poslovni subjekt ni povezan s funkcionarjem in po njenem vedenju ni povezan z družinskim članom funkcionarja naročnika na način, določen v prvem odstavku 35. člena </w:t>
            </w:r>
            <w:proofErr w:type="spellStart"/>
            <w:r>
              <w:rPr>
                <w:rFonts w:ascii="Arial" w:hAnsi="Arial" w:cs="Arial"/>
                <w:color w:val="000000"/>
                <w:sz w:val="18"/>
                <w:szCs w:val="18"/>
              </w:rPr>
              <w:t>ZIntPK</w:t>
            </w:r>
            <w:proofErr w:type="spellEnd"/>
            <w:r>
              <w:rPr>
                <w:rFonts w:ascii="Arial" w:hAnsi="Arial" w:cs="Arial"/>
                <w:color w:val="000000"/>
                <w:sz w:val="18"/>
                <w:szCs w:val="18"/>
              </w:rPr>
              <w:t>,</w:t>
            </w:r>
          </w:p>
          <w:p w14:paraId="1563580F" w14:textId="77777777" w:rsidR="006F2074" w:rsidRDefault="00E86819" w:rsidP="00234DC1">
            <w:pPr>
              <w:numPr>
                <w:ilvl w:val="0"/>
                <w:numId w:val="25"/>
              </w:numPr>
              <w:jc w:val="both"/>
              <w:rPr>
                <w:rFonts w:ascii="Arial" w:hAnsi="Arial" w:cs="Arial"/>
                <w:color w:val="000000"/>
                <w:sz w:val="18"/>
                <w:szCs w:val="18"/>
              </w:rPr>
            </w:pPr>
            <w:r>
              <w:rPr>
                <w:rFonts w:ascii="Arial" w:hAnsi="Arial" w:cs="Arial"/>
                <w:color w:val="000000"/>
                <w:sz w:val="18"/>
                <w:szCs w:val="18"/>
              </w:rPr>
              <w:t>izpolnjujemo vse ostale pogoje za izvedbo naročila, ki jih določa razpisna dokumentacija.</w:t>
            </w:r>
          </w:p>
        </w:tc>
      </w:tr>
    </w:tbl>
    <w:p w14:paraId="76146EA4" w14:textId="77777777" w:rsidR="006F2074" w:rsidRDefault="00E86819">
      <w:pPr>
        <w:spacing w:before="225" w:after="225" w:line="240" w:lineRule="auto"/>
        <w:jc w:val="both"/>
      </w:pPr>
      <w:r>
        <w:rPr>
          <w:rFonts w:ascii="Arial" w:hAnsi="Arial" w:cs="Arial"/>
          <w:color w:val="000000"/>
          <w:sz w:val="18"/>
          <w:szCs w:val="18"/>
          <w:u w:val="single"/>
        </w:rPr>
        <w:t>S podpisom te izjave izjavljamo, da izpolnjujemo vse pogoje iz razpisne dokumentacije, za katere je navedeno, da se izpolnjevanje izkazuje s podpisom te izjave!</w:t>
      </w:r>
    </w:p>
    <w:p w14:paraId="08E58331" w14:textId="7A5E5826" w:rsidR="006F2074" w:rsidRDefault="00E86819">
      <w:pPr>
        <w:spacing w:before="225" w:after="225" w:line="240" w:lineRule="auto"/>
        <w:jc w:val="both"/>
      </w:pPr>
      <w:r>
        <w:rPr>
          <w:rFonts w:ascii="Arial" w:hAnsi="Arial" w:cs="Arial"/>
          <w:color w:val="000000"/>
          <w:sz w:val="18"/>
          <w:szCs w:val="18"/>
        </w:rPr>
        <w:t>Spodaj podpisani dajem/o uradno soglasje, da </w:t>
      </w:r>
      <w:r>
        <w:rPr>
          <w:rFonts w:ascii="Arial" w:hAnsi="Arial" w:cs="Arial"/>
          <w:b/>
          <w:bCs/>
          <w:color w:val="000000"/>
          <w:sz w:val="18"/>
          <w:szCs w:val="18"/>
        </w:rPr>
        <w:t>OBČINA ČRNOMELJ, Trg svobode 3, 8340 Črnomelj</w:t>
      </w:r>
      <w:r>
        <w:rPr>
          <w:rFonts w:ascii="Arial" w:hAnsi="Arial" w:cs="Arial"/>
          <w:color w:val="000000"/>
          <w:sz w:val="18"/>
          <w:szCs w:val="18"/>
        </w:rPr>
        <w:t xml:space="preserve">  v zvezi z oddajo javnega </w:t>
      </w:r>
      <w:proofErr w:type="spellStart"/>
      <w:r>
        <w:rPr>
          <w:rFonts w:ascii="Arial" w:hAnsi="Arial" w:cs="Arial"/>
          <w:color w:val="000000"/>
          <w:sz w:val="18"/>
          <w:szCs w:val="18"/>
        </w:rPr>
        <w:t>naročila</w:t>
      </w:r>
      <w:proofErr w:type="spellEnd"/>
      <w:r>
        <w:rPr>
          <w:rFonts w:ascii="Arial" w:hAnsi="Arial" w:cs="Arial"/>
          <w:color w:val="000000"/>
          <w:sz w:val="18"/>
          <w:szCs w:val="18"/>
        </w:rPr>
        <w:t xml:space="preserve"> za namene </w:t>
      </w:r>
      <w:r>
        <w:rPr>
          <w:rFonts w:ascii="Arial" w:hAnsi="Arial" w:cs="Arial"/>
          <w:b/>
          <w:bCs/>
          <w:color w:val="000000"/>
          <w:sz w:val="18"/>
          <w:szCs w:val="18"/>
        </w:rPr>
        <w:t xml:space="preserve">Regionalna kolesarska povezava Črnomelj - Kanižarica - </w:t>
      </w:r>
      <w:r w:rsidR="002357DB">
        <w:rPr>
          <w:rFonts w:ascii="Arial" w:hAnsi="Arial" w:cs="Arial"/>
          <w:b/>
          <w:bCs/>
          <w:color w:val="000000"/>
          <w:sz w:val="18"/>
          <w:szCs w:val="18"/>
        </w:rPr>
        <w:t>1. faza</w:t>
      </w:r>
      <w:r>
        <w:rPr>
          <w:rFonts w:ascii="Arial" w:hAnsi="Arial" w:cs="Arial"/>
          <w:b/>
          <w:bCs/>
          <w:color w:val="000000"/>
          <w:sz w:val="18"/>
          <w:szCs w:val="18"/>
        </w:rPr>
        <w:t>, objavljen na Portalu javnih naročil pod številko _____________ </w:t>
      </w:r>
      <w:r>
        <w:rPr>
          <w:rFonts w:ascii="Arial" w:hAnsi="Arial" w:cs="Arial"/>
          <w:color w:val="000000"/>
          <w:sz w:val="18"/>
          <w:szCs w:val="18"/>
        </w:rPr>
        <w:t xml:space="preserve">pridobi podatke za preveritev ponudbe v skladu 89. </w:t>
      </w:r>
      <w:proofErr w:type="spellStart"/>
      <w:r>
        <w:rPr>
          <w:rFonts w:ascii="Arial" w:hAnsi="Arial" w:cs="Arial"/>
          <w:color w:val="000000"/>
          <w:sz w:val="18"/>
          <w:szCs w:val="18"/>
        </w:rPr>
        <w:t>členom</w:t>
      </w:r>
      <w:proofErr w:type="spellEnd"/>
      <w:r>
        <w:rPr>
          <w:rFonts w:ascii="Arial" w:hAnsi="Arial" w:cs="Arial"/>
          <w:color w:val="000000"/>
          <w:sz w:val="18"/>
          <w:szCs w:val="18"/>
        </w:rPr>
        <w:t xml:space="preserve"> ZJN-3 v enotnem informacijskem sistemu – </w:t>
      </w:r>
      <w:proofErr w:type="spellStart"/>
      <w:r>
        <w:rPr>
          <w:rFonts w:ascii="Arial" w:hAnsi="Arial" w:cs="Arial"/>
          <w:color w:val="000000"/>
          <w:sz w:val="18"/>
          <w:szCs w:val="18"/>
        </w:rPr>
        <w:t>eDosje</w:t>
      </w:r>
      <w:proofErr w:type="spellEnd"/>
      <w:r>
        <w:rPr>
          <w:rFonts w:ascii="Arial" w:hAnsi="Arial" w:cs="Arial"/>
          <w:color w:val="000000"/>
          <w:sz w:val="18"/>
          <w:szCs w:val="18"/>
        </w:rPr>
        <w:t xml:space="preserve"> iz devetega odstavka 77. </w:t>
      </w:r>
      <w:proofErr w:type="spellStart"/>
      <w:r>
        <w:rPr>
          <w:rFonts w:ascii="Arial" w:hAnsi="Arial" w:cs="Arial"/>
          <w:color w:val="000000"/>
          <w:sz w:val="18"/>
          <w:szCs w:val="18"/>
        </w:rPr>
        <w:t>člena</w:t>
      </w:r>
      <w:proofErr w:type="spellEnd"/>
      <w:r>
        <w:rPr>
          <w:rFonts w:ascii="Arial" w:hAnsi="Arial" w:cs="Arial"/>
          <w:color w:val="000000"/>
          <w:sz w:val="18"/>
          <w:szCs w:val="18"/>
        </w:rPr>
        <w:t xml:space="preserve"> ZJN-3.</w:t>
      </w:r>
    </w:p>
    <w:p w14:paraId="67E69AC8" w14:textId="77777777" w:rsidR="006F2074" w:rsidRDefault="00E86819">
      <w:pPr>
        <w:spacing w:before="225" w:after="225"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6F2074" w14:paraId="572B8AB6" w14:textId="77777777">
        <w:tc>
          <w:tcPr>
            <w:tcW w:w="2500" w:type="pct"/>
            <w:tcMar>
              <w:top w:w="75" w:type="dxa"/>
              <w:bottom w:w="75" w:type="dxa"/>
            </w:tcMar>
            <w:vAlign w:val="center"/>
          </w:tcPr>
          <w:p w14:paraId="14CCDC66" w14:textId="77777777" w:rsidR="006F2074" w:rsidRDefault="00E86819">
            <w:r>
              <w:rPr>
                <w:rFonts w:ascii="Arial" w:hAnsi="Arial" w:cs="Arial"/>
                <w:color w:val="000000"/>
                <w:position w:val="-2"/>
                <w:sz w:val="18"/>
                <w:szCs w:val="18"/>
              </w:rPr>
              <w:t>Kraj in datum:</w:t>
            </w:r>
          </w:p>
        </w:tc>
        <w:tc>
          <w:tcPr>
            <w:tcW w:w="0" w:type="auto"/>
            <w:tcMar>
              <w:top w:w="75" w:type="dxa"/>
              <w:bottom w:w="75" w:type="dxa"/>
            </w:tcMar>
            <w:vAlign w:val="center"/>
          </w:tcPr>
          <w:p w14:paraId="1230048F" w14:textId="77777777" w:rsidR="006F2074" w:rsidRDefault="00E86819">
            <w:r>
              <w:rPr>
                <w:rFonts w:ascii="Arial" w:hAnsi="Arial" w:cs="Arial"/>
                <w:color w:val="000000"/>
                <w:position w:val="-2"/>
                <w:sz w:val="18"/>
                <w:szCs w:val="18"/>
              </w:rPr>
              <w:t>Ime in priimek: _____________________</w:t>
            </w:r>
          </w:p>
        </w:tc>
      </w:tr>
      <w:tr w:rsidR="006F2074" w14:paraId="03FA81BD" w14:textId="77777777">
        <w:tc>
          <w:tcPr>
            <w:tcW w:w="2500" w:type="pct"/>
            <w:tcMar>
              <w:top w:w="75" w:type="dxa"/>
              <w:bottom w:w="75" w:type="dxa"/>
            </w:tcMar>
            <w:vAlign w:val="center"/>
          </w:tcPr>
          <w:p w14:paraId="3C753AC3" w14:textId="77777777" w:rsidR="006F2074" w:rsidRDefault="00E86819">
            <w:r>
              <w:rPr>
                <w:rFonts w:ascii="Arial" w:hAnsi="Arial" w:cs="Arial"/>
                <w:color w:val="000000"/>
                <w:position w:val="-2"/>
                <w:sz w:val="18"/>
                <w:szCs w:val="18"/>
              </w:rPr>
              <w:t> </w:t>
            </w:r>
          </w:p>
        </w:tc>
        <w:tc>
          <w:tcPr>
            <w:tcW w:w="0" w:type="auto"/>
            <w:tcMar>
              <w:top w:w="75" w:type="dxa"/>
              <w:bottom w:w="75" w:type="dxa"/>
            </w:tcMar>
            <w:vAlign w:val="center"/>
          </w:tcPr>
          <w:p w14:paraId="785C3217" w14:textId="77777777" w:rsidR="006F2074" w:rsidRDefault="00E86819">
            <w:pPr>
              <w:jc w:val="center"/>
            </w:pPr>
            <w:r>
              <w:rPr>
                <w:rFonts w:ascii="Arial" w:hAnsi="Arial" w:cs="Arial"/>
                <w:color w:val="A9A9A9"/>
                <w:position w:val="-2"/>
                <w:sz w:val="18"/>
                <w:szCs w:val="18"/>
              </w:rPr>
              <w:t>(žig in podpis)</w:t>
            </w:r>
          </w:p>
        </w:tc>
      </w:tr>
    </w:tbl>
    <w:p w14:paraId="3C4FD9FF" w14:textId="77777777" w:rsidR="006F2074" w:rsidRDefault="00E86819">
      <w:pPr>
        <w:spacing w:before="225" w:after="225" w:line="240" w:lineRule="auto"/>
        <w:jc w:val="both"/>
      </w:pPr>
      <w:r>
        <w:rPr>
          <w:rFonts w:ascii="Arial" w:hAnsi="Arial" w:cs="Arial"/>
          <w:color w:val="000000"/>
          <w:sz w:val="18"/>
          <w:szCs w:val="18"/>
        </w:rPr>
        <w:t> </w:t>
      </w:r>
    </w:p>
    <w:p w14:paraId="5E6AD72A" w14:textId="77777777" w:rsidR="006F2074" w:rsidRDefault="006F2074">
      <w:pPr>
        <w:sectPr w:rsidR="006F2074" w:rsidSect="006E7A2B">
          <w:footerReference w:type="default" r:id="rId13"/>
          <w:pgSz w:w="11906" w:h="16838"/>
          <w:pgMar w:top="1418" w:right="1418" w:bottom="1418" w:left="1418" w:header="567" w:footer="596" w:gutter="0"/>
          <w:cols w:space="708"/>
          <w:docGrid w:linePitch="360"/>
        </w:sectPr>
      </w:pPr>
    </w:p>
    <w:p w14:paraId="43CD43B2" w14:textId="77777777" w:rsidR="00252358" w:rsidRPr="00590863" w:rsidRDefault="00E86819" w:rsidP="00252358">
      <w:pPr>
        <w:spacing w:after="0"/>
        <w:jc w:val="right"/>
        <w:rPr>
          <w:rFonts w:ascii="Arial" w:hAnsi="Arial" w:cs="Arial"/>
          <w:sz w:val="18"/>
          <w:szCs w:val="18"/>
        </w:rPr>
      </w:pPr>
      <w:r w:rsidRPr="00590863">
        <w:rPr>
          <w:rFonts w:ascii="Arial" w:hAnsi="Arial" w:cs="Arial"/>
          <w:sz w:val="18"/>
          <w:szCs w:val="18"/>
        </w:rPr>
        <w:t>Obrazec št: 3</w:t>
      </w:r>
    </w:p>
    <w:p w14:paraId="34AACA8C" w14:textId="77777777" w:rsidR="00252358" w:rsidRPr="00252358" w:rsidRDefault="00881E11" w:rsidP="00252358"/>
    <w:p w14:paraId="17293042" w14:textId="77777777" w:rsidR="00EB2A75" w:rsidRDefault="00E86819"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gospodarskega subjekta in pooblastilo za pridobitev podatkov iz kazenske evidence</w:t>
      </w:r>
    </w:p>
    <w:p w14:paraId="222D0DD3" w14:textId="77777777" w:rsidR="00EB2A75" w:rsidRDefault="00881E11" w:rsidP="00EB2A75">
      <w:pPr>
        <w:spacing w:after="120"/>
        <w:rPr>
          <w:rFonts w:ascii="Arial" w:hAnsi="Arial" w:cs="Arial"/>
        </w:rPr>
      </w:pPr>
    </w:p>
    <w:p w14:paraId="357813D2" w14:textId="77777777" w:rsidR="006F2074" w:rsidRDefault="00E86819">
      <w:pPr>
        <w:spacing w:before="225" w:after="225" w:line="240" w:lineRule="auto"/>
        <w:jc w:val="both"/>
      </w:pPr>
      <w:r>
        <w:rPr>
          <w:rFonts w:ascii="Arial" w:hAnsi="Arial" w:cs="Arial"/>
          <w:color w:val="000000"/>
          <w:sz w:val="18"/>
          <w:szCs w:val="18"/>
        </w:rPr>
        <w:t xml:space="preserve">Pod kazensko in materialno odgovornostjo izjavljamo, da naša družba, </w:t>
      </w:r>
      <w:r>
        <w:rPr>
          <w:rFonts w:ascii="Arial" w:hAnsi="Arial" w:cs="Arial"/>
          <w:color w:val="000000"/>
          <w:sz w:val="18"/>
          <w:szCs w:val="18"/>
          <w:u w:val="single"/>
        </w:rPr>
        <w:t>_______________</w:t>
      </w:r>
      <w:r>
        <w:rPr>
          <w:rFonts w:ascii="Arial" w:hAnsi="Arial" w:cs="Arial"/>
          <w:color w:val="000000"/>
          <w:sz w:val="18"/>
          <w:szCs w:val="18"/>
        </w:rPr>
        <w:t xml:space="preserve">(Firma), </w:t>
      </w:r>
      <w:r>
        <w:rPr>
          <w:rFonts w:ascii="Arial" w:hAnsi="Arial" w:cs="Arial"/>
          <w:color w:val="000000"/>
          <w:sz w:val="18"/>
          <w:szCs w:val="18"/>
          <w:u w:val="single"/>
        </w:rPr>
        <w:t>_________________</w:t>
      </w:r>
      <w:r>
        <w:rPr>
          <w:rFonts w:ascii="Arial" w:hAnsi="Arial" w:cs="Arial"/>
          <w:color w:val="000000"/>
          <w:sz w:val="18"/>
          <w:szCs w:val="18"/>
        </w:rPr>
        <w:t xml:space="preserve">(Naslov), matična številka: </w:t>
      </w:r>
      <w:r>
        <w:rPr>
          <w:rFonts w:ascii="Arial" w:hAnsi="Arial" w:cs="Arial"/>
          <w:color w:val="000000"/>
          <w:sz w:val="18"/>
          <w:szCs w:val="18"/>
          <w:u w:val="single"/>
        </w:rPr>
        <w:t>_______________</w:t>
      </w:r>
      <w:r>
        <w:rPr>
          <w:rFonts w:ascii="Arial" w:hAnsi="Arial" w:cs="Arial"/>
          <w:color w:val="000000"/>
          <w:sz w:val="18"/>
          <w:szCs w:val="18"/>
        </w:rPr>
        <w:t xml:space="preserve"> ni bila pravnomočno obsojena zaradi kaznivih dejanj, ki so našteta v prvem odstavku 75. člena ZJN-3. Obenem izjavljamo, da:</w:t>
      </w:r>
    </w:p>
    <w:tbl>
      <w:tblPr>
        <w:tblStyle w:val="NormalTablePHPDOCX"/>
        <w:tblW w:w="0" w:type="auto"/>
        <w:tblInd w:w="108" w:type="dxa"/>
        <w:tblLook w:val="04A0" w:firstRow="1" w:lastRow="0" w:firstColumn="1" w:lastColumn="0" w:noHBand="0" w:noVBand="1"/>
      </w:tblPr>
      <w:tblGrid>
        <w:gridCol w:w="8962"/>
      </w:tblGrid>
      <w:tr w:rsidR="006F2074" w14:paraId="21514272" w14:textId="77777777">
        <w:tc>
          <w:tcPr>
            <w:tcW w:w="0" w:type="auto"/>
            <w:tcMar>
              <w:top w:w="0" w:type="auto"/>
              <w:bottom w:w="0" w:type="auto"/>
            </w:tcMar>
          </w:tcPr>
          <w:p w14:paraId="5A9D33A8" w14:textId="77777777" w:rsidR="006F2074" w:rsidRDefault="00E86819" w:rsidP="00234DC1">
            <w:pPr>
              <w:numPr>
                <w:ilvl w:val="0"/>
                <w:numId w:val="26"/>
              </w:numPr>
              <w:jc w:val="both"/>
              <w:rPr>
                <w:rFonts w:ascii="Arial" w:hAnsi="Arial" w:cs="Arial"/>
                <w:color w:val="000000"/>
                <w:sz w:val="18"/>
                <w:szCs w:val="18"/>
              </w:rPr>
            </w:pPr>
            <w:r>
              <w:rPr>
                <w:rFonts w:ascii="Arial" w:hAnsi="Arial" w:cs="Arial"/>
                <w:color w:val="000000"/>
                <w:sz w:val="18"/>
                <w:szCs w:val="18"/>
              </w:rPr>
              <w:t>gospodarskemu subjektu ni bila v zadnjih treh letih pred potekom roka za oddajo ponudb/prijav s pravnomočno odločbo pristojnega organa Republike Slovenije ali druge države članice ali tretje države dvakrat izrečena globa zaradi prekrška v zvezi s plačilom za delo,</w:t>
            </w:r>
          </w:p>
          <w:p w14:paraId="5BD3A219" w14:textId="77777777" w:rsidR="006F2074" w:rsidRDefault="00E86819" w:rsidP="00234DC1">
            <w:pPr>
              <w:numPr>
                <w:ilvl w:val="0"/>
                <w:numId w:val="26"/>
              </w:numPr>
              <w:jc w:val="both"/>
              <w:rPr>
                <w:rFonts w:ascii="Arial" w:hAnsi="Arial" w:cs="Arial"/>
                <w:color w:val="000000"/>
                <w:sz w:val="18"/>
                <w:szCs w:val="18"/>
              </w:rPr>
            </w:pPr>
            <w:r>
              <w:rPr>
                <w:rFonts w:ascii="Arial" w:hAnsi="Arial" w:cs="Arial"/>
                <w:color w:val="000000"/>
                <w:sz w:val="18"/>
                <w:szCs w:val="18"/>
              </w:rPr>
              <w:t>lahko naročnik sam pridobi potrdila, ki se nanašajo na zgoraj navedeno iz uradnih evidenc, ki jih vodijo državni organi, organi lokalnih skupnosti ali nosilci javnih pooblastil,</w:t>
            </w:r>
          </w:p>
          <w:p w14:paraId="60FE92C4" w14:textId="77777777" w:rsidR="006F2074" w:rsidRDefault="00E86819" w:rsidP="00234DC1">
            <w:pPr>
              <w:numPr>
                <w:ilvl w:val="0"/>
                <w:numId w:val="26"/>
              </w:numPr>
              <w:jc w:val="both"/>
              <w:rPr>
                <w:rFonts w:ascii="Arial" w:hAnsi="Arial" w:cs="Arial"/>
                <w:color w:val="000000"/>
                <w:sz w:val="18"/>
                <w:szCs w:val="18"/>
              </w:rPr>
            </w:pPr>
            <w:r>
              <w:rPr>
                <w:rFonts w:ascii="Arial" w:hAnsi="Arial" w:cs="Arial"/>
                <w:color w:val="000000"/>
                <w:sz w:val="18"/>
                <w:szCs w:val="18"/>
              </w:rPr>
              <w:t>bomo, v kolikor bo naročnik zahteval, v postavljenem roku naročniku izročili ustrezna potrdila, ki se nanašajo na zgoraj navedeno, in se ne vodijo v uradnih evidencah, ki jih vodijo državni organi, organi lokalnih skupnosti ali nosilci javnih pooblastil.</w:t>
            </w:r>
          </w:p>
        </w:tc>
      </w:tr>
    </w:tbl>
    <w:p w14:paraId="456ECFB4" w14:textId="77777777" w:rsidR="006F2074" w:rsidRDefault="00E86819">
      <w:pPr>
        <w:spacing w:before="225" w:after="225" w:line="240" w:lineRule="auto"/>
        <w:jc w:val="center"/>
      </w:pPr>
      <w:r>
        <w:rPr>
          <w:rFonts w:ascii="Arial" w:hAnsi="Arial" w:cs="Arial"/>
          <w:b/>
          <w:bCs/>
          <w:color w:val="000000"/>
          <w:sz w:val="21"/>
          <w:szCs w:val="21"/>
        </w:rPr>
        <w:t>POOBLASTILO</w:t>
      </w:r>
    </w:p>
    <w:p w14:paraId="47230063" w14:textId="3CFEC05D" w:rsidR="006F2074" w:rsidRDefault="00E86819">
      <w:pPr>
        <w:spacing w:before="225" w:after="225" w:line="240" w:lineRule="auto"/>
        <w:jc w:val="both"/>
      </w:pPr>
      <w:r>
        <w:rPr>
          <w:rFonts w:ascii="Arial" w:hAnsi="Arial" w:cs="Arial"/>
          <w:color w:val="000000"/>
          <w:sz w:val="18"/>
          <w:szCs w:val="18"/>
        </w:rPr>
        <w:t>Pooblaščamo naročnika OBČINA ČRNOMELJ,</w:t>
      </w:r>
      <w:r w:rsidR="005005F4">
        <w:rPr>
          <w:rFonts w:ascii="Arial" w:hAnsi="Arial" w:cs="Arial"/>
          <w:color w:val="000000"/>
          <w:sz w:val="18"/>
          <w:szCs w:val="18"/>
        </w:rPr>
        <w:t xml:space="preserve"> </w:t>
      </w:r>
      <w:r>
        <w:rPr>
          <w:rFonts w:ascii="Arial" w:hAnsi="Arial" w:cs="Arial"/>
          <w:color w:val="000000"/>
          <w:sz w:val="18"/>
          <w:szCs w:val="18"/>
        </w:rPr>
        <w:t>Trg svobode 3, 8340 Črnomelj, da za potrebe preverjanja izpolnjevanja pogojev v postopku javnega naročila od Ministrstva za pravosodje pridobi potrdilo iz kazenske evidence in evidence o prekrških.</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716"/>
        <w:gridCol w:w="6336"/>
      </w:tblGrid>
      <w:tr w:rsidR="006F2074" w14:paraId="7C1B02EF"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4D2A132" w14:textId="77777777" w:rsidR="006F2074" w:rsidRDefault="00E86819">
            <w:pPr>
              <w:jc w:val="right"/>
            </w:pPr>
            <w:r>
              <w:rPr>
                <w:rFonts w:ascii="Arial" w:hAnsi="Arial" w:cs="Arial"/>
                <w:color w:val="000000"/>
                <w:position w:val="-2"/>
                <w:sz w:val="18"/>
                <w:szCs w:val="18"/>
              </w:rPr>
              <w:t>Polno ime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F7EBCBA" w14:textId="77777777" w:rsidR="006F2074" w:rsidRDefault="00E86819">
            <w:r>
              <w:rPr>
                <w:rFonts w:ascii="Arial" w:hAnsi="Arial" w:cs="Arial"/>
                <w:color w:val="000000"/>
                <w:position w:val="-2"/>
                <w:sz w:val="18"/>
                <w:szCs w:val="18"/>
              </w:rPr>
              <w:t> </w:t>
            </w:r>
          </w:p>
        </w:tc>
      </w:tr>
      <w:tr w:rsidR="006F2074" w14:paraId="53A5E7D4"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34C8316" w14:textId="77777777" w:rsidR="006F2074" w:rsidRDefault="00E86819">
            <w:pPr>
              <w:jc w:val="right"/>
            </w:pPr>
            <w:r>
              <w:rPr>
                <w:rFonts w:ascii="Arial" w:hAnsi="Arial" w:cs="Arial"/>
                <w:color w:val="000000"/>
                <w:position w:val="-2"/>
                <w:sz w:val="18"/>
                <w:szCs w:val="18"/>
              </w:rPr>
              <w:t>Sedež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94DAB00" w14:textId="77777777" w:rsidR="006F2074" w:rsidRDefault="00E86819">
            <w:r>
              <w:rPr>
                <w:rFonts w:ascii="Arial" w:hAnsi="Arial" w:cs="Arial"/>
                <w:color w:val="000000"/>
                <w:position w:val="-2"/>
                <w:sz w:val="18"/>
                <w:szCs w:val="18"/>
              </w:rPr>
              <w:t> </w:t>
            </w:r>
          </w:p>
        </w:tc>
      </w:tr>
      <w:tr w:rsidR="006F2074" w14:paraId="635CF1C5"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EBB9F23" w14:textId="77777777" w:rsidR="006F2074" w:rsidRDefault="00E86819">
            <w:pPr>
              <w:jc w:val="right"/>
            </w:pPr>
            <w:r>
              <w:rPr>
                <w:rFonts w:ascii="Arial" w:hAnsi="Arial" w:cs="Arial"/>
                <w:color w:val="000000"/>
                <w:position w:val="-2"/>
                <w:sz w:val="18"/>
                <w:szCs w:val="18"/>
              </w:rPr>
              <w:t>Številka vpisa v sodni register (št. vložka):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ED4C381" w14:textId="77777777" w:rsidR="006F2074" w:rsidRDefault="00E86819">
            <w:r>
              <w:rPr>
                <w:rFonts w:ascii="Arial" w:hAnsi="Arial" w:cs="Arial"/>
                <w:color w:val="000000"/>
                <w:position w:val="-2"/>
                <w:sz w:val="18"/>
                <w:szCs w:val="18"/>
              </w:rPr>
              <w:t> </w:t>
            </w:r>
          </w:p>
        </w:tc>
      </w:tr>
      <w:tr w:rsidR="006F2074" w14:paraId="2983A242"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FB3FE76" w14:textId="77777777" w:rsidR="006F2074" w:rsidRDefault="00E86819">
            <w:pPr>
              <w:jc w:val="right"/>
            </w:pPr>
            <w:r>
              <w:rPr>
                <w:rFonts w:ascii="Arial" w:hAnsi="Arial" w:cs="Arial"/>
                <w:color w:val="000000"/>
                <w:position w:val="-2"/>
                <w:sz w:val="18"/>
                <w:szCs w:val="18"/>
              </w:rPr>
              <w:t>Matična številka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735E449" w14:textId="77777777" w:rsidR="006F2074" w:rsidRDefault="00E86819">
            <w:r>
              <w:rPr>
                <w:rFonts w:ascii="Arial" w:hAnsi="Arial" w:cs="Arial"/>
                <w:color w:val="000000"/>
                <w:position w:val="-2"/>
                <w:sz w:val="18"/>
                <w:szCs w:val="18"/>
              </w:rPr>
              <w:t> </w:t>
            </w:r>
          </w:p>
        </w:tc>
      </w:tr>
      <w:tr w:rsidR="006F2074" w14:paraId="7ACB7DF0"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9F47A5F" w14:textId="77777777" w:rsidR="006F2074" w:rsidRDefault="00E86819">
            <w:pPr>
              <w:jc w:val="right"/>
            </w:pPr>
            <w:r>
              <w:rPr>
                <w:rFonts w:ascii="Arial" w:hAnsi="Arial" w:cs="Arial"/>
                <w:color w:val="000000"/>
                <w:position w:val="-2"/>
                <w:sz w:val="18"/>
                <w:szCs w:val="18"/>
              </w:rPr>
              <w:t>Davčna številka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307516B" w14:textId="77777777" w:rsidR="006F2074" w:rsidRDefault="00E86819">
            <w:r>
              <w:rPr>
                <w:rFonts w:ascii="Arial" w:hAnsi="Arial" w:cs="Arial"/>
                <w:color w:val="000000"/>
                <w:position w:val="-2"/>
                <w:sz w:val="18"/>
                <w:szCs w:val="18"/>
              </w:rPr>
              <w:t> </w:t>
            </w:r>
          </w:p>
        </w:tc>
      </w:tr>
    </w:tbl>
    <w:p w14:paraId="6BAB5AFE" w14:textId="77777777" w:rsidR="006F2074" w:rsidRDefault="00E86819">
      <w:pPr>
        <w:spacing w:before="225" w:after="225"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6F2074" w14:paraId="7712F8B6" w14:textId="77777777">
        <w:tc>
          <w:tcPr>
            <w:tcW w:w="2500" w:type="pct"/>
            <w:tcMar>
              <w:top w:w="75" w:type="dxa"/>
              <w:bottom w:w="75" w:type="dxa"/>
            </w:tcMar>
            <w:vAlign w:val="center"/>
          </w:tcPr>
          <w:p w14:paraId="27CEB763" w14:textId="77777777" w:rsidR="006F2074" w:rsidRDefault="00E86819">
            <w:r>
              <w:rPr>
                <w:rFonts w:ascii="Arial" w:hAnsi="Arial" w:cs="Arial"/>
                <w:color w:val="000000"/>
                <w:position w:val="-2"/>
                <w:sz w:val="18"/>
                <w:szCs w:val="18"/>
              </w:rPr>
              <w:t>Kraj in datum:</w:t>
            </w:r>
          </w:p>
        </w:tc>
        <w:tc>
          <w:tcPr>
            <w:tcW w:w="0" w:type="auto"/>
            <w:tcMar>
              <w:top w:w="75" w:type="dxa"/>
              <w:bottom w:w="75" w:type="dxa"/>
            </w:tcMar>
            <w:vAlign w:val="center"/>
          </w:tcPr>
          <w:p w14:paraId="405E2735" w14:textId="77777777" w:rsidR="006F2074" w:rsidRDefault="00E86819">
            <w:r>
              <w:rPr>
                <w:rFonts w:ascii="Arial" w:hAnsi="Arial" w:cs="Arial"/>
                <w:color w:val="000000"/>
                <w:position w:val="-2"/>
                <w:sz w:val="18"/>
                <w:szCs w:val="18"/>
              </w:rPr>
              <w:t>Ime in priimek: _____________________</w:t>
            </w:r>
          </w:p>
        </w:tc>
      </w:tr>
      <w:tr w:rsidR="006F2074" w14:paraId="6308A109" w14:textId="77777777">
        <w:tc>
          <w:tcPr>
            <w:tcW w:w="2500" w:type="pct"/>
            <w:tcMar>
              <w:top w:w="75" w:type="dxa"/>
              <w:bottom w:w="75" w:type="dxa"/>
            </w:tcMar>
            <w:vAlign w:val="center"/>
          </w:tcPr>
          <w:p w14:paraId="2DDC63DE" w14:textId="77777777" w:rsidR="006F2074" w:rsidRDefault="00E86819">
            <w:r>
              <w:rPr>
                <w:rFonts w:ascii="Arial" w:hAnsi="Arial" w:cs="Arial"/>
                <w:color w:val="000000"/>
                <w:position w:val="-2"/>
                <w:sz w:val="18"/>
                <w:szCs w:val="18"/>
              </w:rPr>
              <w:t> </w:t>
            </w:r>
          </w:p>
        </w:tc>
        <w:tc>
          <w:tcPr>
            <w:tcW w:w="0" w:type="auto"/>
            <w:tcMar>
              <w:top w:w="75" w:type="dxa"/>
              <w:bottom w:w="75" w:type="dxa"/>
            </w:tcMar>
            <w:vAlign w:val="center"/>
          </w:tcPr>
          <w:p w14:paraId="7AEFF7F6" w14:textId="77777777" w:rsidR="006F2074" w:rsidRDefault="00E86819">
            <w:pPr>
              <w:jc w:val="center"/>
            </w:pPr>
            <w:r>
              <w:rPr>
                <w:rFonts w:ascii="Arial" w:hAnsi="Arial" w:cs="Arial"/>
                <w:color w:val="A9A9A9"/>
                <w:position w:val="-2"/>
                <w:sz w:val="18"/>
                <w:szCs w:val="18"/>
              </w:rPr>
              <w:t>(žig in podpis)</w:t>
            </w:r>
          </w:p>
        </w:tc>
      </w:tr>
    </w:tbl>
    <w:p w14:paraId="5D16BC18" w14:textId="77777777" w:rsidR="006F2074" w:rsidRDefault="00E86819">
      <w:pPr>
        <w:spacing w:before="225" w:after="225" w:line="240" w:lineRule="auto"/>
        <w:jc w:val="both"/>
      </w:pPr>
      <w:r>
        <w:rPr>
          <w:rFonts w:ascii="Arial" w:hAnsi="Arial" w:cs="Arial"/>
          <w:color w:val="000000"/>
          <w:sz w:val="18"/>
          <w:szCs w:val="18"/>
        </w:rPr>
        <w:t> </w:t>
      </w:r>
    </w:p>
    <w:p w14:paraId="4C3ADF27" w14:textId="77777777" w:rsidR="006F2074" w:rsidRDefault="00E86819">
      <w:pPr>
        <w:spacing w:before="225" w:after="225" w:line="240" w:lineRule="auto"/>
        <w:jc w:val="both"/>
      </w:pPr>
      <w:r>
        <w:rPr>
          <w:rFonts w:ascii="Arial" w:hAnsi="Arial" w:cs="Arial"/>
          <w:color w:val="000000"/>
          <w:sz w:val="18"/>
          <w:szCs w:val="18"/>
        </w:rPr>
        <w:t> </w:t>
      </w:r>
    </w:p>
    <w:p w14:paraId="098FAD5E" w14:textId="77777777" w:rsidR="006F2074" w:rsidRDefault="00E86819">
      <w:pPr>
        <w:spacing w:before="225" w:after="225" w:line="240" w:lineRule="auto"/>
        <w:jc w:val="both"/>
      </w:pPr>
      <w:r>
        <w:rPr>
          <w:rFonts w:ascii="Arial" w:hAnsi="Arial" w:cs="Arial"/>
          <w:color w:val="000000"/>
          <w:sz w:val="18"/>
          <w:szCs w:val="18"/>
        </w:rPr>
        <w:t> </w:t>
      </w:r>
    </w:p>
    <w:p w14:paraId="67FAAC96" w14:textId="77777777" w:rsidR="006F2074" w:rsidRDefault="006F2074">
      <w:pPr>
        <w:sectPr w:rsidR="006F2074" w:rsidSect="006E7A2B">
          <w:footerReference w:type="default" r:id="rId14"/>
          <w:pgSz w:w="11906" w:h="16838"/>
          <w:pgMar w:top="1418" w:right="1418" w:bottom="1418" w:left="1418" w:header="567" w:footer="596" w:gutter="0"/>
          <w:cols w:space="708"/>
          <w:docGrid w:linePitch="360"/>
        </w:sectPr>
      </w:pPr>
    </w:p>
    <w:p w14:paraId="16BBF499" w14:textId="77777777" w:rsidR="00252358" w:rsidRPr="00590863" w:rsidRDefault="00E86819" w:rsidP="00252358">
      <w:pPr>
        <w:spacing w:after="0"/>
        <w:jc w:val="right"/>
        <w:rPr>
          <w:rFonts w:ascii="Arial" w:hAnsi="Arial" w:cs="Arial"/>
          <w:sz w:val="18"/>
          <w:szCs w:val="18"/>
        </w:rPr>
      </w:pPr>
      <w:r w:rsidRPr="00590863">
        <w:rPr>
          <w:rFonts w:ascii="Arial" w:hAnsi="Arial" w:cs="Arial"/>
          <w:sz w:val="18"/>
          <w:szCs w:val="18"/>
        </w:rPr>
        <w:t>Obrazec št: 4</w:t>
      </w:r>
    </w:p>
    <w:p w14:paraId="43A35FF5" w14:textId="77777777" w:rsidR="00252358" w:rsidRPr="00252358" w:rsidRDefault="00881E11" w:rsidP="00252358"/>
    <w:p w14:paraId="6DA513B1" w14:textId="77777777" w:rsidR="00EB2A75" w:rsidRDefault="00E86819"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članov organov in zastopnikov gospodarskega subjekta in pooblastilo za pridobitev podatkov iz kazenske evidence</w:t>
      </w:r>
    </w:p>
    <w:p w14:paraId="70F15766" w14:textId="77777777" w:rsidR="00EB2A75" w:rsidRDefault="00881E11" w:rsidP="00EB2A75">
      <w:pPr>
        <w:spacing w:after="120"/>
        <w:rPr>
          <w:rFonts w:ascii="Arial" w:hAnsi="Arial" w:cs="Arial"/>
        </w:rPr>
      </w:pPr>
    </w:p>
    <w:p w14:paraId="75B2C5AF" w14:textId="77777777" w:rsidR="006F2074" w:rsidRDefault="00E86819">
      <w:pPr>
        <w:spacing w:before="225" w:after="225" w:line="240" w:lineRule="auto"/>
        <w:jc w:val="both"/>
      </w:pPr>
      <w:r>
        <w:rPr>
          <w:rFonts w:ascii="Arial" w:hAnsi="Arial" w:cs="Arial"/>
          <w:color w:val="000000"/>
          <w:sz w:val="18"/>
          <w:szCs w:val="18"/>
        </w:rPr>
        <w:t>Pod kazensko in materialno odgovornostjo izjavljam, da nisem bil/a pravnomočno obsojen/a zaradi kaznivih dejanj, ki so opredeljena v prvem odstavku 75. člena ZJN-3. Obenem izjavljam, da:</w:t>
      </w:r>
    </w:p>
    <w:tbl>
      <w:tblPr>
        <w:tblStyle w:val="NormalTablePHPDOCX"/>
        <w:tblW w:w="0" w:type="auto"/>
        <w:tblInd w:w="108" w:type="dxa"/>
        <w:tblLook w:val="04A0" w:firstRow="1" w:lastRow="0" w:firstColumn="1" w:lastColumn="0" w:noHBand="0" w:noVBand="1"/>
      </w:tblPr>
      <w:tblGrid>
        <w:gridCol w:w="8962"/>
      </w:tblGrid>
      <w:tr w:rsidR="006F2074" w14:paraId="4C0EB7EC" w14:textId="77777777">
        <w:tc>
          <w:tcPr>
            <w:tcW w:w="0" w:type="auto"/>
            <w:tcMar>
              <w:top w:w="0" w:type="auto"/>
              <w:bottom w:w="0" w:type="auto"/>
            </w:tcMar>
          </w:tcPr>
          <w:p w14:paraId="6656BE7C" w14:textId="77777777" w:rsidR="006F2074" w:rsidRDefault="00E86819" w:rsidP="00234DC1">
            <w:pPr>
              <w:numPr>
                <w:ilvl w:val="0"/>
                <w:numId w:val="27"/>
              </w:numPr>
              <w:jc w:val="both"/>
              <w:rPr>
                <w:rFonts w:ascii="Arial" w:hAnsi="Arial" w:cs="Arial"/>
                <w:color w:val="000000"/>
                <w:sz w:val="18"/>
                <w:szCs w:val="18"/>
              </w:rPr>
            </w:pPr>
            <w:r>
              <w:rPr>
                <w:rFonts w:ascii="Arial" w:hAnsi="Arial" w:cs="Arial"/>
                <w:color w:val="000000"/>
                <w:sz w:val="18"/>
                <w:szCs w:val="18"/>
              </w:rPr>
              <w:t>lahko naročnik sam pridobi potrdila, ki se nanašajo na zgoraj navedeno iz uradnih evidenc, ki jih vodijo državni organi, organi lokalnih skupnosti ali nosilci javnih pooblastil,</w:t>
            </w:r>
          </w:p>
          <w:p w14:paraId="28D69B40" w14:textId="77777777" w:rsidR="006F2074" w:rsidRDefault="00E86819" w:rsidP="00234DC1">
            <w:pPr>
              <w:numPr>
                <w:ilvl w:val="0"/>
                <w:numId w:val="27"/>
              </w:numPr>
              <w:jc w:val="both"/>
              <w:rPr>
                <w:rFonts w:ascii="Arial" w:hAnsi="Arial" w:cs="Arial"/>
                <w:color w:val="000000"/>
                <w:sz w:val="18"/>
                <w:szCs w:val="18"/>
              </w:rPr>
            </w:pPr>
            <w:r>
              <w:rPr>
                <w:rFonts w:ascii="Arial" w:hAnsi="Arial" w:cs="Arial"/>
                <w:color w:val="000000"/>
                <w:sz w:val="18"/>
                <w:szCs w:val="18"/>
              </w:rPr>
              <w:t>bom, v kolikor bo naročnik zahteval, v postavljenem roku naročniku izročil/a ustrezna potrdila, ki se nanašajo na zgoraj navedeno, in se ne vodijo v uradnih evidencah, ki jih vodijo državni organi, organi lokalnih skupnosti ali nosilci javnih pooblastil.</w:t>
            </w:r>
          </w:p>
        </w:tc>
      </w:tr>
    </w:tbl>
    <w:p w14:paraId="6BB2B21F" w14:textId="77777777" w:rsidR="006F2074" w:rsidRDefault="00E86819">
      <w:pPr>
        <w:spacing w:before="225" w:after="225" w:line="240" w:lineRule="auto"/>
        <w:jc w:val="center"/>
      </w:pPr>
      <w:r>
        <w:rPr>
          <w:rFonts w:ascii="Arial" w:hAnsi="Arial" w:cs="Arial"/>
          <w:b/>
          <w:bCs/>
          <w:color w:val="000000"/>
          <w:sz w:val="21"/>
          <w:szCs w:val="21"/>
        </w:rPr>
        <w:t>POOBLASTILO</w:t>
      </w:r>
    </w:p>
    <w:p w14:paraId="416843DA" w14:textId="14268309" w:rsidR="006F2074" w:rsidRDefault="00E86819">
      <w:pPr>
        <w:spacing w:before="225" w:after="225" w:line="240" w:lineRule="auto"/>
        <w:jc w:val="both"/>
      </w:pPr>
      <w:r>
        <w:rPr>
          <w:rFonts w:ascii="Arial" w:hAnsi="Arial" w:cs="Arial"/>
          <w:color w:val="000000"/>
          <w:sz w:val="18"/>
          <w:szCs w:val="18"/>
        </w:rPr>
        <w:t xml:space="preserve">Spodaj podpisani pooblaščam naročnika </w:t>
      </w:r>
      <w:r>
        <w:rPr>
          <w:rFonts w:ascii="Arial" w:hAnsi="Arial" w:cs="Arial"/>
          <w:b/>
          <w:bCs/>
          <w:color w:val="000000"/>
          <w:sz w:val="18"/>
          <w:szCs w:val="18"/>
        </w:rPr>
        <w:t>OBČINA ČRNOMELJ,</w:t>
      </w:r>
      <w:r w:rsidR="005005F4">
        <w:rPr>
          <w:rFonts w:ascii="Arial" w:hAnsi="Arial" w:cs="Arial"/>
          <w:b/>
          <w:bCs/>
          <w:color w:val="000000"/>
          <w:sz w:val="18"/>
          <w:szCs w:val="18"/>
        </w:rPr>
        <w:t xml:space="preserve"> </w:t>
      </w:r>
      <w:r>
        <w:rPr>
          <w:rFonts w:ascii="Arial" w:hAnsi="Arial" w:cs="Arial"/>
          <w:b/>
          <w:bCs/>
          <w:color w:val="000000"/>
          <w:sz w:val="18"/>
          <w:szCs w:val="18"/>
        </w:rPr>
        <w:t>Trg svobode 3, 8340 Črnomelj,</w:t>
      </w:r>
      <w:r>
        <w:rPr>
          <w:rFonts w:ascii="Arial" w:hAnsi="Arial" w:cs="Arial"/>
          <w:color w:val="000000"/>
          <w:sz w:val="18"/>
          <w:szCs w:val="18"/>
        </w:rPr>
        <w:t xml:space="preserve"> da za potrebe preverjanja izpolnjevanja pogojev v postopku javnega naročila od Ministrstva za pravosodje pridobi potrdilo iz kazenske evidence. Moji osebni podatki so naslednji:</w:t>
      </w:r>
    </w:p>
    <w:tbl>
      <w:tblPr>
        <w:tblStyle w:val="NormalTablePHPDOCX"/>
        <w:tblW w:w="5000" w:type="pct"/>
        <w:tblInd w:w="108" w:type="dxa"/>
        <w:tblLook w:val="04A0" w:firstRow="1" w:lastRow="0" w:firstColumn="1" w:lastColumn="0" w:noHBand="0" w:noVBand="1"/>
      </w:tblPr>
      <w:tblGrid>
        <w:gridCol w:w="3270"/>
        <w:gridCol w:w="5788"/>
      </w:tblGrid>
      <w:tr w:rsidR="006F2074" w14:paraId="2F2C317F"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7FFCDF2" w14:textId="77777777" w:rsidR="006F2074" w:rsidRDefault="00E86819">
            <w:pPr>
              <w:jc w:val="right"/>
            </w:pPr>
            <w:r>
              <w:rPr>
                <w:rFonts w:ascii="Arial" w:hAnsi="Arial" w:cs="Arial"/>
                <w:color w:val="000000"/>
                <w:position w:val="-2"/>
                <w:sz w:val="18"/>
                <w:szCs w:val="18"/>
              </w:rPr>
              <w:t>Ime in priimek:</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B8CAF42" w14:textId="77777777" w:rsidR="006F2074" w:rsidRDefault="00E86819">
            <w:r>
              <w:rPr>
                <w:rFonts w:ascii="Arial" w:hAnsi="Arial" w:cs="Arial"/>
                <w:color w:val="000000"/>
                <w:position w:val="-2"/>
                <w:sz w:val="18"/>
                <w:szCs w:val="18"/>
              </w:rPr>
              <w:t> </w:t>
            </w:r>
          </w:p>
        </w:tc>
      </w:tr>
      <w:tr w:rsidR="006F2074" w14:paraId="66D622EC"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D73A9A8" w14:textId="77777777" w:rsidR="006F2074" w:rsidRDefault="00E86819">
            <w:pPr>
              <w:jc w:val="right"/>
            </w:pPr>
            <w:r>
              <w:rPr>
                <w:rFonts w:ascii="Arial" w:hAnsi="Arial" w:cs="Arial"/>
                <w:color w:val="000000"/>
                <w:position w:val="-2"/>
                <w:sz w:val="18"/>
                <w:szCs w:val="18"/>
              </w:rPr>
              <w:t>Funkcija v gospodarskem subjektu:</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94067AC" w14:textId="77777777" w:rsidR="006F2074" w:rsidRDefault="00E86819">
            <w:r>
              <w:rPr>
                <w:rFonts w:ascii="Arial" w:hAnsi="Arial" w:cs="Arial"/>
                <w:color w:val="000000"/>
                <w:position w:val="-2"/>
                <w:sz w:val="18"/>
                <w:szCs w:val="18"/>
              </w:rPr>
              <w:t> </w:t>
            </w:r>
          </w:p>
        </w:tc>
      </w:tr>
      <w:tr w:rsidR="006F2074" w14:paraId="5983FC17"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006B816" w14:textId="77777777" w:rsidR="006F2074" w:rsidRDefault="00E86819">
            <w:pPr>
              <w:jc w:val="right"/>
            </w:pPr>
            <w:r>
              <w:rPr>
                <w:rFonts w:ascii="Arial" w:hAnsi="Arial" w:cs="Arial"/>
                <w:color w:val="000000"/>
                <w:position w:val="-2"/>
                <w:sz w:val="18"/>
                <w:szCs w:val="18"/>
              </w:rPr>
              <w:t>EMŠO:</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CD10399" w14:textId="77777777" w:rsidR="006F2074" w:rsidRDefault="00E86819">
            <w:r>
              <w:rPr>
                <w:rFonts w:ascii="Arial" w:hAnsi="Arial" w:cs="Arial"/>
                <w:color w:val="000000"/>
                <w:position w:val="-2"/>
                <w:sz w:val="18"/>
                <w:szCs w:val="18"/>
              </w:rPr>
              <w:t> </w:t>
            </w:r>
          </w:p>
        </w:tc>
      </w:tr>
      <w:tr w:rsidR="006F2074" w14:paraId="18950402"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76AF3B2" w14:textId="77777777" w:rsidR="006F2074" w:rsidRDefault="00E86819">
            <w:pPr>
              <w:jc w:val="right"/>
            </w:pPr>
            <w:r>
              <w:rPr>
                <w:rFonts w:ascii="Arial" w:hAnsi="Arial" w:cs="Arial"/>
                <w:color w:val="000000"/>
                <w:position w:val="-2"/>
                <w:sz w:val="18"/>
                <w:szCs w:val="18"/>
              </w:rPr>
              <w:t>Kraj in država rojstva:</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D13B860" w14:textId="77777777" w:rsidR="006F2074" w:rsidRDefault="00E86819">
            <w:r>
              <w:rPr>
                <w:rFonts w:ascii="Arial" w:hAnsi="Arial" w:cs="Arial"/>
                <w:color w:val="000000"/>
                <w:position w:val="-2"/>
                <w:sz w:val="18"/>
                <w:szCs w:val="18"/>
              </w:rPr>
              <w:t> </w:t>
            </w:r>
          </w:p>
        </w:tc>
      </w:tr>
      <w:tr w:rsidR="006F2074" w14:paraId="10A0BDF6"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7C77EFE" w14:textId="77777777" w:rsidR="006F2074" w:rsidRDefault="00E86819">
            <w:pPr>
              <w:jc w:val="right"/>
            </w:pPr>
            <w:r>
              <w:rPr>
                <w:rFonts w:ascii="Arial" w:hAnsi="Arial" w:cs="Arial"/>
                <w:color w:val="000000"/>
                <w:position w:val="-2"/>
                <w:sz w:val="18"/>
                <w:szCs w:val="18"/>
              </w:rPr>
              <w:t>Naslov stalnega prebivališča:</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B5FADF1" w14:textId="77777777" w:rsidR="006F2074" w:rsidRDefault="00E86819">
            <w:r>
              <w:rPr>
                <w:rFonts w:ascii="Arial" w:hAnsi="Arial" w:cs="Arial"/>
                <w:color w:val="000000"/>
                <w:position w:val="-2"/>
                <w:sz w:val="18"/>
                <w:szCs w:val="18"/>
              </w:rPr>
              <w:t> </w:t>
            </w:r>
          </w:p>
        </w:tc>
      </w:tr>
      <w:tr w:rsidR="006F2074" w14:paraId="13365BAD"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1A43DD1" w14:textId="77777777" w:rsidR="006F2074" w:rsidRDefault="00E86819">
            <w:pPr>
              <w:jc w:val="right"/>
            </w:pPr>
            <w:r>
              <w:rPr>
                <w:rFonts w:ascii="Arial" w:hAnsi="Arial" w:cs="Arial"/>
                <w:color w:val="000000"/>
                <w:position w:val="-2"/>
                <w:sz w:val="18"/>
                <w:szCs w:val="18"/>
              </w:rPr>
              <w:t>Naslov začasnega prebivališča:</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4E43E4A" w14:textId="77777777" w:rsidR="006F2074" w:rsidRDefault="00E86819">
            <w:r>
              <w:rPr>
                <w:rFonts w:ascii="Arial" w:hAnsi="Arial" w:cs="Arial"/>
                <w:color w:val="000000"/>
                <w:position w:val="-2"/>
                <w:sz w:val="18"/>
                <w:szCs w:val="18"/>
              </w:rPr>
              <w:t> </w:t>
            </w:r>
          </w:p>
        </w:tc>
      </w:tr>
      <w:tr w:rsidR="006F2074" w14:paraId="42147A3B"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767C312" w14:textId="77777777" w:rsidR="006F2074" w:rsidRDefault="00E86819">
            <w:pPr>
              <w:jc w:val="right"/>
            </w:pPr>
            <w:r>
              <w:rPr>
                <w:rFonts w:ascii="Arial" w:hAnsi="Arial" w:cs="Arial"/>
                <w:color w:val="000000"/>
                <w:position w:val="-2"/>
                <w:sz w:val="18"/>
                <w:szCs w:val="18"/>
              </w:rPr>
              <w:t>Državljanstvo:</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2B342BF" w14:textId="77777777" w:rsidR="006F2074" w:rsidRDefault="00E86819">
            <w:r>
              <w:rPr>
                <w:rFonts w:ascii="Arial" w:hAnsi="Arial" w:cs="Arial"/>
                <w:color w:val="000000"/>
                <w:position w:val="-2"/>
                <w:sz w:val="18"/>
                <w:szCs w:val="18"/>
              </w:rPr>
              <w:t> </w:t>
            </w:r>
          </w:p>
        </w:tc>
      </w:tr>
      <w:tr w:rsidR="006F2074" w14:paraId="76E94BA2"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6A20DB1" w14:textId="77777777" w:rsidR="006F2074" w:rsidRDefault="00E86819">
            <w:pPr>
              <w:jc w:val="right"/>
            </w:pPr>
            <w:r>
              <w:rPr>
                <w:rFonts w:ascii="Arial" w:hAnsi="Arial" w:cs="Arial"/>
                <w:color w:val="000000"/>
                <w:position w:val="-2"/>
                <w:sz w:val="18"/>
                <w:szCs w:val="18"/>
              </w:rPr>
              <w:t>Moj prejšnji priimek se glasi:</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1F3F420" w14:textId="77777777" w:rsidR="006F2074" w:rsidRDefault="00E86819">
            <w:r>
              <w:rPr>
                <w:rFonts w:ascii="Arial" w:hAnsi="Arial" w:cs="Arial"/>
                <w:color w:val="000000"/>
                <w:position w:val="-2"/>
                <w:sz w:val="18"/>
                <w:szCs w:val="18"/>
              </w:rPr>
              <w:t> </w:t>
            </w:r>
          </w:p>
        </w:tc>
      </w:tr>
    </w:tbl>
    <w:p w14:paraId="6F078826" w14:textId="77777777" w:rsidR="006F2074" w:rsidRDefault="00E86819">
      <w:pPr>
        <w:spacing w:before="225" w:after="225"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6F2074" w14:paraId="5239D950" w14:textId="77777777">
        <w:tc>
          <w:tcPr>
            <w:tcW w:w="2500" w:type="pct"/>
            <w:tcMar>
              <w:top w:w="75" w:type="dxa"/>
              <w:bottom w:w="75" w:type="dxa"/>
            </w:tcMar>
            <w:vAlign w:val="center"/>
          </w:tcPr>
          <w:p w14:paraId="0EFF1537" w14:textId="77777777" w:rsidR="006F2074" w:rsidRDefault="00E86819">
            <w:r>
              <w:rPr>
                <w:rFonts w:ascii="Arial" w:hAnsi="Arial" w:cs="Arial"/>
                <w:color w:val="000000"/>
                <w:position w:val="-2"/>
                <w:sz w:val="18"/>
                <w:szCs w:val="18"/>
              </w:rPr>
              <w:t>Kraj in datum:</w:t>
            </w:r>
          </w:p>
        </w:tc>
        <w:tc>
          <w:tcPr>
            <w:tcW w:w="0" w:type="auto"/>
            <w:tcMar>
              <w:top w:w="75" w:type="dxa"/>
              <w:bottom w:w="75" w:type="dxa"/>
            </w:tcMar>
            <w:vAlign w:val="center"/>
          </w:tcPr>
          <w:p w14:paraId="6ADD98BF" w14:textId="77777777" w:rsidR="006F2074" w:rsidRDefault="00E86819">
            <w:r>
              <w:rPr>
                <w:rFonts w:ascii="Arial" w:hAnsi="Arial" w:cs="Arial"/>
                <w:color w:val="000000"/>
                <w:position w:val="-2"/>
                <w:sz w:val="18"/>
                <w:szCs w:val="18"/>
              </w:rPr>
              <w:t>Ime in priimek: _____________________</w:t>
            </w:r>
          </w:p>
        </w:tc>
      </w:tr>
      <w:tr w:rsidR="006F2074" w14:paraId="0F9971FF" w14:textId="77777777">
        <w:tc>
          <w:tcPr>
            <w:tcW w:w="2500" w:type="pct"/>
            <w:tcMar>
              <w:top w:w="75" w:type="dxa"/>
              <w:bottom w:w="75" w:type="dxa"/>
            </w:tcMar>
            <w:vAlign w:val="center"/>
          </w:tcPr>
          <w:p w14:paraId="1052AAB5" w14:textId="77777777" w:rsidR="006F2074" w:rsidRDefault="00E86819">
            <w:r>
              <w:rPr>
                <w:rFonts w:ascii="Arial" w:hAnsi="Arial" w:cs="Arial"/>
                <w:color w:val="000000"/>
                <w:position w:val="-2"/>
                <w:sz w:val="18"/>
                <w:szCs w:val="18"/>
              </w:rPr>
              <w:t> </w:t>
            </w:r>
          </w:p>
        </w:tc>
        <w:tc>
          <w:tcPr>
            <w:tcW w:w="0" w:type="auto"/>
            <w:tcMar>
              <w:top w:w="75" w:type="dxa"/>
              <w:bottom w:w="75" w:type="dxa"/>
            </w:tcMar>
            <w:vAlign w:val="center"/>
          </w:tcPr>
          <w:p w14:paraId="4E6B90A9" w14:textId="77777777" w:rsidR="006F2074" w:rsidRDefault="00E86819">
            <w:pPr>
              <w:jc w:val="center"/>
            </w:pPr>
            <w:r>
              <w:rPr>
                <w:rFonts w:ascii="Arial" w:hAnsi="Arial" w:cs="Arial"/>
                <w:color w:val="A9A9A9"/>
                <w:position w:val="-2"/>
                <w:sz w:val="18"/>
                <w:szCs w:val="18"/>
              </w:rPr>
              <w:t>(podpis)</w:t>
            </w:r>
          </w:p>
        </w:tc>
      </w:tr>
    </w:tbl>
    <w:p w14:paraId="0CB70BDF" w14:textId="77777777" w:rsidR="006F2074" w:rsidRDefault="00E86819">
      <w:pPr>
        <w:spacing w:before="225" w:after="225" w:line="240" w:lineRule="auto"/>
        <w:jc w:val="both"/>
      </w:pPr>
      <w:r>
        <w:rPr>
          <w:rFonts w:ascii="Arial" w:hAnsi="Arial" w:cs="Arial"/>
          <w:color w:val="000000"/>
          <w:sz w:val="18"/>
          <w:szCs w:val="18"/>
        </w:rPr>
        <w:t> </w:t>
      </w:r>
    </w:p>
    <w:p w14:paraId="654F2162" w14:textId="77777777" w:rsidR="006F2074" w:rsidRDefault="00E86819">
      <w:pPr>
        <w:spacing w:before="225" w:after="225" w:line="240" w:lineRule="auto"/>
        <w:jc w:val="both"/>
      </w:pPr>
      <w:r>
        <w:rPr>
          <w:rFonts w:ascii="Arial" w:hAnsi="Arial" w:cs="Arial"/>
          <w:b/>
          <w:bCs/>
          <w:i/>
          <w:iCs/>
          <w:color w:val="000000"/>
          <w:sz w:val="18"/>
          <w:szCs w:val="18"/>
          <w:u w:val="single"/>
        </w:rPr>
        <w:t>Izjava članov UPRAVNEGA, VODSTVENEGA ALI NADZORNEGA ORGANA gospodarskega subjekta in pooblastilo za pridobitev podatkov iz kazenske evidence mora osebno podpisati oseba, na katero se izjava nanaša. Teh izjav ni mogoče podpisati prek pooblaščencev.​ V primeru nastopa s partnerji in podizvajalci, je potrebno izjave predložiti tudi za člane organov PARTNERJEV in PODIZVAJALCEV.</w:t>
      </w:r>
    </w:p>
    <w:p w14:paraId="27C08F5C" w14:textId="77777777" w:rsidR="006F2074" w:rsidRDefault="00E86819">
      <w:pPr>
        <w:spacing w:before="225" w:after="225" w:line="240" w:lineRule="auto"/>
        <w:jc w:val="both"/>
      </w:pPr>
      <w:r>
        <w:rPr>
          <w:rFonts w:ascii="Arial" w:hAnsi="Arial" w:cs="Arial"/>
          <w:color w:val="000000"/>
          <w:sz w:val="18"/>
          <w:szCs w:val="18"/>
        </w:rPr>
        <w:t> </w:t>
      </w:r>
    </w:p>
    <w:p w14:paraId="21487F56" w14:textId="77777777" w:rsidR="006F2074" w:rsidRDefault="006F2074">
      <w:pPr>
        <w:sectPr w:rsidR="006F2074" w:rsidSect="006E7A2B">
          <w:footerReference w:type="default" r:id="rId15"/>
          <w:pgSz w:w="11906" w:h="16838"/>
          <w:pgMar w:top="1418" w:right="1418" w:bottom="1418" w:left="1418" w:header="567" w:footer="596" w:gutter="0"/>
          <w:cols w:space="708"/>
          <w:docGrid w:linePitch="360"/>
        </w:sectPr>
      </w:pPr>
    </w:p>
    <w:p w14:paraId="7549C195" w14:textId="77777777" w:rsidR="00252358" w:rsidRPr="00590863" w:rsidRDefault="00E86819" w:rsidP="00252358">
      <w:pPr>
        <w:spacing w:after="0"/>
        <w:jc w:val="right"/>
        <w:rPr>
          <w:rFonts w:ascii="Arial" w:hAnsi="Arial" w:cs="Arial"/>
          <w:sz w:val="18"/>
          <w:szCs w:val="18"/>
        </w:rPr>
      </w:pPr>
      <w:r w:rsidRPr="00590863">
        <w:rPr>
          <w:rFonts w:ascii="Arial" w:hAnsi="Arial" w:cs="Arial"/>
          <w:sz w:val="18"/>
          <w:szCs w:val="18"/>
        </w:rPr>
        <w:t>Obrazec št: 5</w:t>
      </w:r>
    </w:p>
    <w:p w14:paraId="29946BF0" w14:textId="77777777" w:rsidR="00252358" w:rsidRPr="00252358" w:rsidRDefault="00881E11" w:rsidP="00252358"/>
    <w:p w14:paraId="3DFDA4F0" w14:textId="77777777" w:rsidR="00EB2A75" w:rsidRDefault="00E86819"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Referenčna lista gospodarskega subjekta</w:t>
      </w:r>
    </w:p>
    <w:p w14:paraId="46AD615B" w14:textId="77777777" w:rsidR="00EB2A75" w:rsidRDefault="00881E11" w:rsidP="00EB2A75">
      <w:pPr>
        <w:spacing w:after="120"/>
        <w:rPr>
          <w:rFonts w:ascii="Arial" w:hAnsi="Arial" w:cs="Arial"/>
        </w:rPr>
      </w:pPr>
    </w:p>
    <w:p w14:paraId="047CB58E" w14:textId="77777777" w:rsidR="006F2074" w:rsidRDefault="00E86819">
      <w:pPr>
        <w:spacing w:before="225" w:after="225" w:line="240" w:lineRule="auto"/>
        <w:jc w:val="both"/>
      </w:pPr>
      <w:r>
        <w:rPr>
          <w:rFonts w:ascii="Arial" w:hAnsi="Arial" w:cs="Arial"/>
          <w:color w:val="000000"/>
          <w:sz w:val="18"/>
          <w:szCs w:val="18"/>
        </w:rPr>
        <w:t>Naziv gospodarskega subjekta: _________________________</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618"/>
        <w:gridCol w:w="1057"/>
        <w:gridCol w:w="1612"/>
        <w:gridCol w:w="1441"/>
        <w:gridCol w:w="1564"/>
        <w:gridCol w:w="1345"/>
        <w:gridCol w:w="1415"/>
      </w:tblGrid>
      <w:tr w:rsidR="006F2074" w14:paraId="73428DBE" w14:textId="77777777">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3F4DC5BA" w14:textId="77777777" w:rsidR="006F2074" w:rsidRDefault="00E86819">
            <w:pPr>
              <w:jc w:val="center"/>
            </w:pPr>
            <w:proofErr w:type="spellStart"/>
            <w:r>
              <w:rPr>
                <w:rFonts w:ascii="Arial" w:hAnsi="Arial" w:cs="Arial"/>
                <w:b/>
                <w:bCs/>
                <w:color w:val="000000"/>
                <w:position w:val="-2"/>
                <w:sz w:val="18"/>
                <w:szCs w:val="18"/>
                <w:shd w:val="clear" w:color="auto" w:fill="CCCCCC"/>
              </w:rPr>
              <w:t>Zap</w:t>
            </w:r>
            <w:proofErr w:type="spellEnd"/>
            <w:r>
              <w:rPr>
                <w:rFonts w:ascii="Arial" w:hAnsi="Arial" w:cs="Arial"/>
                <w:b/>
                <w:bCs/>
                <w:color w:val="000000"/>
                <w:position w:val="-2"/>
                <w:sz w:val="18"/>
                <w:szCs w:val="18"/>
                <w:shd w:val="clear" w:color="auto" w:fill="CCCCCC"/>
              </w:rPr>
              <w:t>. št</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25A752CE" w14:textId="77777777" w:rsidR="006F2074" w:rsidRDefault="00E86819">
            <w:pPr>
              <w:jc w:val="center"/>
            </w:pPr>
            <w:r>
              <w:rPr>
                <w:rFonts w:ascii="Arial" w:hAnsi="Arial" w:cs="Arial"/>
                <w:b/>
                <w:bCs/>
                <w:color w:val="000000"/>
                <w:position w:val="-2"/>
                <w:sz w:val="18"/>
                <w:szCs w:val="18"/>
                <w:shd w:val="clear" w:color="auto" w:fill="CCCCCC"/>
              </w:rPr>
              <w:t>Naročnik</w:t>
            </w:r>
            <w:r>
              <w:rPr>
                <w:rFonts w:ascii="Arial" w:hAnsi="Arial" w:cs="Arial"/>
                <w:b/>
                <w:bCs/>
                <w:color w:val="000000"/>
                <w:position w:val="-2"/>
                <w:sz w:val="18"/>
                <w:szCs w:val="18"/>
                <w:shd w:val="clear" w:color="auto" w:fill="CCCCCC"/>
              </w:rPr>
              <w:br/>
              <w:t>(naziv, naslov)</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1F206156" w14:textId="77777777" w:rsidR="006F2074" w:rsidRDefault="00E86819">
            <w:pPr>
              <w:jc w:val="center"/>
            </w:pPr>
            <w:r>
              <w:rPr>
                <w:rFonts w:ascii="Arial" w:hAnsi="Arial" w:cs="Arial"/>
                <w:b/>
                <w:bCs/>
                <w:color w:val="000000"/>
                <w:position w:val="-2"/>
                <w:sz w:val="18"/>
                <w:szCs w:val="18"/>
                <w:shd w:val="clear" w:color="auto" w:fill="CCCCCC"/>
              </w:rPr>
              <w:t>Vrsta dela</w:t>
            </w:r>
            <w:r>
              <w:rPr>
                <w:rFonts w:ascii="Arial" w:hAnsi="Arial" w:cs="Arial"/>
                <w:b/>
                <w:bCs/>
                <w:color w:val="000000"/>
                <w:position w:val="-2"/>
                <w:sz w:val="18"/>
                <w:szCs w:val="18"/>
                <w:shd w:val="clear" w:color="auto" w:fill="CCCCCC"/>
              </w:rPr>
              <w:br/>
              <w:t xml:space="preserve">(podroben opis </w:t>
            </w:r>
            <w:r>
              <w:rPr>
                <w:rFonts w:ascii="Arial" w:hAnsi="Arial" w:cs="Arial"/>
                <w:b/>
                <w:bCs/>
                <w:color w:val="000000"/>
                <w:position w:val="-2"/>
                <w:sz w:val="18"/>
                <w:szCs w:val="18"/>
                <w:u w:val="single"/>
                <w:shd w:val="clear" w:color="auto" w:fill="CCCCCC"/>
              </w:rPr>
              <w:t>vrste del</w:t>
            </w:r>
            <w:r>
              <w:rPr>
                <w:rFonts w:ascii="Arial" w:hAnsi="Arial" w:cs="Arial"/>
                <w:b/>
                <w:bCs/>
                <w:color w:val="000000"/>
                <w:position w:val="-2"/>
                <w:sz w:val="18"/>
                <w:szCs w:val="18"/>
                <w:shd w:val="clear" w:color="auto" w:fill="CCCCCC"/>
              </w:rPr>
              <w:t>, ki jih je izvedel izvajalec)</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3842D212" w14:textId="77777777" w:rsidR="006F2074" w:rsidRDefault="00E86819">
            <w:pPr>
              <w:jc w:val="center"/>
            </w:pPr>
            <w:r>
              <w:rPr>
                <w:rFonts w:ascii="Arial" w:hAnsi="Arial" w:cs="Arial"/>
                <w:b/>
                <w:bCs/>
                <w:color w:val="000000"/>
                <w:position w:val="-2"/>
                <w:sz w:val="18"/>
                <w:szCs w:val="18"/>
                <w:shd w:val="clear" w:color="auto" w:fill="CCCCCC"/>
              </w:rPr>
              <w:t>Čas realizacije</w:t>
            </w:r>
            <w:r>
              <w:rPr>
                <w:rFonts w:ascii="Arial" w:hAnsi="Arial" w:cs="Arial"/>
                <w:b/>
                <w:bCs/>
                <w:color w:val="000000"/>
                <w:position w:val="-2"/>
                <w:sz w:val="18"/>
                <w:szCs w:val="18"/>
                <w:shd w:val="clear" w:color="auto" w:fill="CCCCCC"/>
              </w:rPr>
              <w:br/>
              <w:t>(od mesec/leto do mesec/leto)</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7681CE5C" w14:textId="77777777" w:rsidR="006F2074" w:rsidRDefault="00E86819">
            <w:pPr>
              <w:jc w:val="center"/>
            </w:pPr>
            <w:r>
              <w:rPr>
                <w:rFonts w:ascii="Arial" w:hAnsi="Arial" w:cs="Arial"/>
                <w:b/>
                <w:bCs/>
                <w:color w:val="000000"/>
                <w:position w:val="-2"/>
                <w:sz w:val="18"/>
                <w:szCs w:val="18"/>
                <w:shd w:val="clear" w:color="auto" w:fill="CCCCCC"/>
              </w:rPr>
              <w:t>Pogodbeni znesek</w:t>
            </w:r>
            <w:r>
              <w:rPr>
                <w:rFonts w:ascii="Arial" w:hAnsi="Arial" w:cs="Arial"/>
                <w:b/>
                <w:bCs/>
                <w:color w:val="000000"/>
                <w:position w:val="-2"/>
                <w:sz w:val="18"/>
                <w:szCs w:val="18"/>
                <w:shd w:val="clear" w:color="auto" w:fill="CCCCCC"/>
              </w:rPr>
              <w:br/>
              <w:t xml:space="preserve">(brez DDV), ki se nanaša na </w:t>
            </w:r>
            <w:r>
              <w:rPr>
                <w:rFonts w:ascii="Arial" w:hAnsi="Arial" w:cs="Arial"/>
                <w:b/>
                <w:bCs/>
                <w:color w:val="000000"/>
                <w:position w:val="-2"/>
                <w:sz w:val="18"/>
                <w:szCs w:val="18"/>
                <w:u w:val="single"/>
                <w:shd w:val="clear" w:color="auto" w:fill="CCCCCC"/>
              </w:rPr>
              <w:t>referenčno delo</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6CD686BF" w14:textId="77777777" w:rsidR="006F2074" w:rsidRDefault="00E86819">
            <w:pPr>
              <w:jc w:val="center"/>
            </w:pPr>
            <w:r>
              <w:rPr>
                <w:rFonts w:ascii="Arial" w:hAnsi="Arial" w:cs="Arial"/>
                <w:b/>
                <w:bCs/>
                <w:color w:val="000000"/>
                <w:position w:val="-2"/>
                <w:sz w:val="18"/>
                <w:szCs w:val="18"/>
                <w:shd w:val="clear" w:color="auto" w:fill="CCCCCC"/>
              </w:rPr>
              <w:t>Celotna vrednost pogodbe (brez DDV)</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7CFC39CE" w14:textId="77777777" w:rsidR="006F2074" w:rsidRDefault="00E86819">
            <w:pPr>
              <w:jc w:val="center"/>
            </w:pPr>
            <w:r>
              <w:rPr>
                <w:rFonts w:ascii="Arial" w:hAnsi="Arial" w:cs="Arial"/>
                <w:b/>
                <w:bCs/>
                <w:color w:val="000000"/>
                <w:position w:val="-2"/>
                <w:sz w:val="18"/>
                <w:szCs w:val="18"/>
                <w:shd w:val="clear" w:color="auto" w:fill="CCCCCC"/>
              </w:rPr>
              <w:t>Kontaktna oseba pri naročniku</w:t>
            </w:r>
            <w:r>
              <w:rPr>
                <w:rFonts w:ascii="Arial" w:hAnsi="Arial" w:cs="Arial"/>
                <w:b/>
                <w:bCs/>
                <w:color w:val="000000"/>
                <w:position w:val="-2"/>
                <w:sz w:val="18"/>
                <w:szCs w:val="18"/>
                <w:shd w:val="clear" w:color="auto" w:fill="CCCCCC"/>
              </w:rPr>
              <w:br/>
              <w:t>(ime in priimek ter telefon in e-mail)</w:t>
            </w:r>
          </w:p>
        </w:tc>
      </w:tr>
      <w:tr w:rsidR="006F2074" w14:paraId="1D8353B7"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B44A03E" w14:textId="77777777" w:rsidR="006F2074" w:rsidRDefault="00E86819">
            <w:r>
              <w:rPr>
                <w:rFonts w:ascii="Arial" w:hAnsi="Arial" w:cs="Arial"/>
                <w:b/>
                <w:bCs/>
                <w:color w:val="000000"/>
                <w:position w:val="-2"/>
                <w:sz w:val="18"/>
                <w:szCs w:val="18"/>
              </w:rPr>
              <w:t>1</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2C44BDA"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F9EE886"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E4B401C"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7E74D82"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F955E2D"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04AB80C" w14:textId="77777777" w:rsidR="006F2074" w:rsidRDefault="00E86819">
            <w:r>
              <w:rPr>
                <w:rFonts w:ascii="Arial" w:hAnsi="Arial" w:cs="Arial"/>
                <w:color w:val="000000"/>
                <w:position w:val="-2"/>
                <w:sz w:val="18"/>
                <w:szCs w:val="18"/>
              </w:rPr>
              <w:t> </w:t>
            </w:r>
          </w:p>
        </w:tc>
      </w:tr>
      <w:tr w:rsidR="006F2074" w14:paraId="0DD30AA7"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22F6587" w14:textId="77777777" w:rsidR="006F2074" w:rsidRDefault="00E86819">
            <w:r>
              <w:rPr>
                <w:rFonts w:ascii="Arial" w:hAnsi="Arial" w:cs="Arial"/>
                <w:b/>
                <w:bCs/>
                <w:color w:val="000000"/>
                <w:position w:val="-2"/>
                <w:sz w:val="18"/>
                <w:szCs w:val="18"/>
              </w:rPr>
              <w:t>2</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F56C1E8"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E59E7A1"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A17D931"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FF3EE24"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C039D8A"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1BF9564" w14:textId="77777777" w:rsidR="006F2074" w:rsidRDefault="00E86819">
            <w:r>
              <w:rPr>
                <w:rFonts w:ascii="Arial" w:hAnsi="Arial" w:cs="Arial"/>
                <w:color w:val="000000"/>
                <w:position w:val="-2"/>
                <w:sz w:val="18"/>
                <w:szCs w:val="18"/>
              </w:rPr>
              <w:t> </w:t>
            </w:r>
          </w:p>
        </w:tc>
      </w:tr>
      <w:tr w:rsidR="006F2074" w14:paraId="7AA11FEC"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44C5CAA" w14:textId="77777777" w:rsidR="006F2074" w:rsidRDefault="00E86819">
            <w:r>
              <w:rPr>
                <w:rFonts w:ascii="Arial" w:hAnsi="Arial" w:cs="Arial"/>
                <w:b/>
                <w:bCs/>
                <w:color w:val="000000"/>
                <w:position w:val="-2"/>
                <w:sz w:val="18"/>
                <w:szCs w:val="18"/>
              </w:rPr>
              <w:t>3</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08BE836"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2581C3D"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940019E"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78AB961"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FF6AACD"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5034CAB" w14:textId="77777777" w:rsidR="006F2074" w:rsidRDefault="00E86819">
            <w:r>
              <w:rPr>
                <w:rFonts w:ascii="Arial" w:hAnsi="Arial" w:cs="Arial"/>
                <w:color w:val="000000"/>
                <w:position w:val="-2"/>
                <w:sz w:val="18"/>
                <w:szCs w:val="18"/>
              </w:rPr>
              <w:t> </w:t>
            </w:r>
          </w:p>
        </w:tc>
      </w:tr>
      <w:tr w:rsidR="006F2074" w14:paraId="0B0B97AF"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2529ED8" w14:textId="77777777" w:rsidR="006F2074" w:rsidRDefault="00E86819">
            <w:r>
              <w:rPr>
                <w:rFonts w:ascii="Arial" w:hAnsi="Arial" w:cs="Arial"/>
                <w:b/>
                <w:bCs/>
                <w:color w:val="000000"/>
                <w:position w:val="-2"/>
                <w:sz w:val="18"/>
                <w:szCs w:val="18"/>
              </w:rPr>
              <w:t>4</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6A46C8F"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CE5643E"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7438480"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43F0495"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09F990C"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5BF6828" w14:textId="77777777" w:rsidR="006F2074" w:rsidRDefault="00E86819">
            <w:r>
              <w:rPr>
                <w:rFonts w:ascii="Arial" w:hAnsi="Arial" w:cs="Arial"/>
                <w:color w:val="000000"/>
                <w:position w:val="-2"/>
                <w:sz w:val="18"/>
                <w:szCs w:val="18"/>
              </w:rPr>
              <w:t> </w:t>
            </w:r>
          </w:p>
        </w:tc>
      </w:tr>
      <w:tr w:rsidR="006F2074" w14:paraId="44295B59"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6C6BD2F" w14:textId="77777777" w:rsidR="006F2074" w:rsidRDefault="00E86819">
            <w:r>
              <w:rPr>
                <w:rFonts w:ascii="Arial" w:hAnsi="Arial" w:cs="Arial"/>
                <w:b/>
                <w:bCs/>
                <w:color w:val="000000"/>
                <w:position w:val="-2"/>
                <w:sz w:val="18"/>
                <w:szCs w:val="18"/>
              </w:rPr>
              <w:t>5</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1549F26"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66A3DEF"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4D6DE73"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220DFCE"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236CFC1"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BCD0AF0" w14:textId="77777777" w:rsidR="006F2074" w:rsidRDefault="00E86819">
            <w:r>
              <w:rPr>
                <w:rFonts w:ascii="Arial" w:hAnsi="Arial" w:cs="Arial"/>
                <w:color w:val="000000"/>
                <w:position w:val="-2"/>
                <w:sz w:val="18"/>
                <w:szCs w:val="18"/>
              </w:rPr>
              <w:t> </w:t>
            </w:r>
          </w:p>
        </w:tc>
      </w:tr>
    </w:tbl>
    <w:p w14:paraId="01A24E16" w14:textId="77777777" w:rsidR="006F2074" w:rsidRDefault="00E86819">
      <w:pPr>
        <w:spacing w:before="225" w:after="225" w:line="240" w:lineRule="auto"/>
        <w:jc w:val="both"/>
      </w:pPr>
      <w:r>
        <w:rPr>
          <w:rFonts w:ascii="Arial" w:hAnsi="Arial" w:cs="Arial"/>
          <w:color w:val="000000"/>
          <w:sz w:val="18"/>
          <w:szCs w:val="18"/>
        </w:rPr>
        <w:t> </w:t>
      </w:r>
    </w:p>
    <w:tbl>
      <w:tblPr>
        <w:tblStyle w:val="NormalTablePHPDOCX"/>
        <w:tblW w:w="8760" w:type="dxa"/>
        <w:tblInd w:w="108" w:type="dxa"/>
        <w:tblLook w:val="04A0" w:firstRow="1" w:lastRow="0" w:firstColumn="1" w:lastColumn="0" w:noHBand="0" w:noVBand="1"/>
      </w:tblPr>
      <w:tblGrid>
        <w:gridCol w:w="4087"/>
        <w:gridCol w:w="4673"/>
      </w:tblGrid>
      <w:tr w:rsidR="006F2074" w14:paraId="51493B46" w14:textId="77777777">
        <w:tc>
          <w:tcPr>
            <w:tcW w:w="4087" w:type="dxa"/>
            <w:tcMar>
              <w:top w:w="75" w:type="dxa"/>
              <w:bottom w:w="75" w:type="dxa"/>
            </w:tcMar>
            <w:vAlign w:val="center"/>
          </w:tcPr>
          <w:p w14:paraId="4A9A52EC" w14:textId="77777777" w:rsidR="006F2074" w:rsidRDefault="00E86819">
            <w:r>
              <w:rPr>
                <w:rFonts w:ascii="Arial" w:hAnsi="Arial" w:cs="Arial"/>
                <w:color w:val="000000"/>
                <w:position w:val="-2"/>
                <w:sz w:val="18"/>
                <w:szCs w:val="18"/>
              </w:rPr>
              <w:t>Kraj in datum:</w:t>
            </w:r>
          </w:p>
        </w:tc>
        <w:tc>
          <w:tcPr>
            <w:tcW w:w="0" w:type="auto"/>
            <w:tcMar>
              <w:top w:w="75" w:type="dxa"/>
              <w:bottom w:w="75" w:type="dxa"/>
            </w:tcMar>
            <w:vAlign w:val="center"/>
          </w:tcPr>
          <w:p w14:paraId="1D6BF2AB" w14:textId="77777777" w:rsidR="006F2074" w:rsidRDefault="00E86819">
            <w:r>
              <w:rPr>
                <w:rFonts w:ascii="Arial" w:hAnsi="Arial" w:cs="Arial"/>
                <w:color w:val="000000"/>
                <w:position w:val="-2"/>
                <w:sz w:val="18"/>
                <w:szCs w:val="18"/>
              </w:rPr>
              <w:t>Ime in priimek: _____________________</w:t>
            </w:r>
          </w:p>
        </w:tc>
      </w:tr>
      <w:tr w:rsidR="006F2074" w14:paraId="2F98414E" w14:textId="77777777">
        <w:tc>
          <w:tcPr>
            <w:tcW w:w="4087" w:type="dxa"/>
            <w:tcMar>
              <w:top w:w="75" w:type="dxa"/>
              <w:bottom w:w="75" w:type="dxa"/>
            </w:tcMar>
            <w:vAlign w:val="center"/>
          </w:tcPr>
          <w:p w14:paraId="0173CC44" w14:textId="77777777" w:rsidR="006F2074" w:rsidRDefault="00E86819">
            <w:r>
              <w:rPr>
                <w:rFonts w:ascii="Arial" w:hAnsi="Arial" w:cs="Arial"/>
                <w:color w:val="000000"/>
                <w:position w:val="-2"/>
                <w:sz w:val="18"/>
                <w:szCs w:val="18"/>
              </w:rPr>
              <w:t> </w:t>
            </w:r>
          </w:p>
        </w:tc>
        <w:tc>
          <w:tcPr>
            <w:tcW w:w="0" w:type="auto"/>
            <w:tcMar>
              <w:top w:w="75" w:type="dxa"/>
              <w:bottom w:w="75" w:type="dxa"/>
            </w:tcMar>
            <w:vAlign w:val="center"/>
          </w:tcPr>
          <w:p w14:paraId="52700C64" w14:textId="77777777" w:rsidR="006F2074" w:rsidRDefault="00E86819">
            <w:pPr>
              <w:jc w:val="center"/>
            </w:pPr>
            <w:r>
              <w:rPr>
                <w:rFonts w:ascii="Arial" w:hAnsi="Arial" w:cs="Arial"/>
                <w:color w:val="A9A9A9"/>
                <w:position w:val="-2"/>
                <w:sz w:val="18"/>
                <w:szCs w:val="18"/>
              </w:rPr>
              <w:t>(podpis)</w:t>
            </w:r>
          </w:p>
        </w:tc>
      </w:tr>
    </w:tbl>
    <w:p w14:paraId="7F0E1EA1" w14:textId="77777777" w:rsidR="006F2074" w:rsidRDefault="00E86819">
      <w:pPr>
        <w:spacing w:before="225" w:after="225" w:line="240" w:lineRule="auto"/>
        <w:jc w:val="both"/>
      </w:pPr>
      <w:r>
        <w:rPr>
          <w:rFonts w:ascii="Arial" w:hAnsi="Arial" w:cs="Arial"/>
          <w:color w:val="000000"/>
          <w:sz w:val="18"/>
          <w:szCs w:val="18"/>
        </w:rPr>
        <w:t> </w:t>
      </w:r>
    </w:p>
    <w:p w14:paraId="5BBA09C3" w14:textId="77777777" w:rsidR="006F2074" w:rsidRDefault="00E86819">
      <w:pPr>
        <w:spacing w:before="225" w:after="225" w:line="240" w:lineRule="auto"/>
        <w:jc w:val="both"/>
      </w:pPr>
      <w:r>
        <w:rPr>
          <w:rFonts w:ascii="Arial" w:hAnsi="Arial" w:cs="Arial"/>
          <w:b/>
          <w:bCs/>
          <w:i/>
          <w:iCs/>
          <w:color w:val="000000"/>
          <w:sz w:val="18"/>
          <w:szCs w:val="18"/>
          <w:u w:val="single"/>
        </w:rPr>
        <w:t>Opomba:</w:t>
      </w:r>
    </w:p>
    <w:p w14:paraId="0B1560AC" w14:textId="77777777" w:rsidR="006F2074" w:rsidRDefault="00E86819">
      <w:pPr>
        <w:spacing w:before="225" w:after="225" w:line="240" w:lineRule="auto"/>
        <w:jc w:val="both"/>
      </w:pPr>
      <w:r>
        <w:rPr>
          <w:rFonts w:ascii="Arial" w:hAnsi="Arial" w:cs="Arial"/>
          <w:i/>
          <w:iCs/>
          <w:color w:val="000000"/>
          <w:sz w:val="18"/>
          <w:szCs w:val="18"/>
        </w:rPr>
        <w:t>V primeru več referenc se obrazec fotokopira.</w:t>
      </w:r>
    </w:p>
    <w:p w14:paraId="4E2A705D" w14:textId="77777777" w:rsidR="006F2074" w:rsidRDefault="006F2074">
      <w:pPr>
        <w:sectPr w:rsidR="006F2074" w:rsidSect="006E7A2B">
          <w:footerReference w:type="default" r:id="rId16"/>
          <w:pgSz w:w="11906" w:h="16838"/>
          <w:pgMar w:top="1418" w:right="1418" w:bottom="1418" w:left="1418" w:header="567" w:footer="596" w:gutter="0"/>
          <w:cols w:space="708"/>
          <w:docGrid w:linePitch="360"/>
        </w:sectPr>
      </w:pPr>
    </w:p>
    <w:p w14:paraId="4D257D5F" w14:textId="77777777" w:rsidR="00252358" w:rsidRPr="00590863" w:rsidRDefault="00E86819" w:rsidP="00252358">
      <w:pPr>
        <w:spacing w:after="0"/>
        <w:jc w:val="right"/>
        <w:rPr>
          <w:rFonts w:ascii="Arial" w:hAnsi="Arial" w:cs="Arial"/>
          <w:sz w:val="18"/>
          <w:szCs w:val="18"/>
        </w:rPr>
      </w:pPr>
      <w:r w:rsidRPr="00590863">
        <w:rPr>
          <w:rFonts w:ascii="Arial" w:hAnsi="Arial" w:cs="Arial"/>
          <w:sz w:val="18"/>
          <w:szCs w:val="18"/>
        </w:rPr>
        <w:t>Obrazec št: 6</w:t>
      </w:r>
    </w:p>
    <w:p w14:paraId="32477A55" w14:textId="77777777" w:rsidR="00252358" w:rsidRPr="00252358" w:rsidRDefault="00881E11" w:rsidP="00252358"/>
    <w:p w14:paraId="7B2CDA07" w14:textId="77777777" w:rsidR="00EB2A75" w:rsidRDefault="00E86819"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Potrdilo o dobro opravljenem delu</w:t>
      </w:r>
    </w:p>
    <w:p w14:paraId="02B545DE" w14:textId="77777777" w:rsidR="00EB2A75" w:rsidRDefault="00881E11" w:rsidP="00EB2A75">
      <w:pPr>
        <w:spacing w:after="120"/>
        <w:rPr>
          <w:rFonts w:ascii="Arial" w:hAnsi="Arial" w:cs="Arial"/>
        </w:rPr>
      </w:pPr>
    </w:p>
    <w:p w14:paraId="7F460AEB" w14:textId="77777777" w:rsidR="006F2074" w:rsidRDefault="00E86819">
      <w:pPr>
        <w:shd w:val="clear" w:color="auto" w:fill="FFFFFF"/>
        <w:spacing w:before="225" w:after="375" w:line="333" w:lineRule="auto"/>
        <w:jc w:val="both"/>
      </w:pPr>
      <w:r>
        <w:rPr>
          <w:rFonts w:ascii="Arial" w:hAnsi="Arial" w:cs="Arial"/>
          <w:b/>
          <w:bCs/>
          <w:color w:val="444444"/>
          <w:sz w:val="18"/>
          <w:szCs w:val="18"/>
          <w:shd w:val="clear" w:color="auto" w:fill="FFFFFF"/>
        </w:rPr>
        <w:t>Naziv in naslov potrjevalca reference: </w:t>
      </w:r>
      <w:r>
        <w:rPr>
          <w:rFonts w:ascii="Arial" w:hAnsi="Arial" w:cs="Arial"/>
          <w:color w:val="444444"/>
          <w:sz w:val="18"/>
          <w:szCs w:val="18"/>
          <w:u w:val="single"/>
          <w:shd w:val="clear" w:color="auto" w:fill="FFFFFF"/>
        </w:rPr>
        <w:t>____________________________</w:t>
      </w:r>
    </w:p>
    <w:p w14:paraId="3D1DDF32" w14:textId="77777777" w:rsidR="006F2074" w:rsidRDefault="00E86819">
      <w:pPr>
        <w:shd w:val="clear" w:color="auto" w:fill="FFFFFF"/>
        <w:spacing w:before="225" w:after="375" w:line="333" w:lineRule="auto"/>
        <w:jc w:val="center"/>
      </w:pPr>
      <w:r>
        <w:rPr>
          <w:rFonts w:ascii="Arial" w:hAnsi="Arial" w:cs="Arial"/>
          <w:b/>
          <w:bCs/>
          <w:color w:val="444444"/>
          <w:sz w:val="21"/>
          <w:szCs w:val="21"/>
          <w:shd w:val="clear" w:color="auto" w:fill="FFFFFF"/>
        </w:rPr>
        <w:t>IZJAVA - POTRDILO REFERENCE</w:t>
      </w:r>
    </w:p>
    <w:p w14:paraId="3E085B74" w14:textId="77777777" w:rsidR="006F2074" w:rsidRDefault="00E86819">
      <w:pPr>
        <w:shd w:val="clear" w:color="auto" w:fill="FFFFFF"/>
        <w:spacing w:before="225" w:after="375" w:line="333" w:lineRule="auto"/>
        <w:jc w:val="both"/>
      </w:pPr>
      <w:r>
        <w:rPr>
          <w:rFonts w:ascii="Arial" w:hAnsi="Arial" w:cs="Arial"/>
          <w:color w:val="444444"/>
          <w:sz w:val="18"/>
          <w:szCs w:val="18"/>
          <w:shd w:val="clear" w:color="auto" w:fill="FFFFFF"/>
        </w:rPr>
        <w:t>Pod kazensko in materialno odgovornostjo izjavljamo, da je</w:t>
      </w:r>
    </w:p>
    <w:tbl>
      <w:tblPr>
        <w:tblStyle w:val="TableGridPHPDOCX"/>
        <w:tblW w:w="8115" w:type="dxa"/>
        <w:tblInd w:w="108" w:type="dxa"/>
        <w:tblBorders>
          <w:top w:val="outset" w:sz="5" w:space="0" w:color="808080"/>
          <w:left w:val="outset" w:sz="5" w:space="0" w:color="808080"/>
          <w:bottom w:val="outset" w:sz="5" w:space="0" w:color="808080"/>
          <w:right w:val="outset" w:sz="5" w:space="0" w:color="808080"/>
        </w:tblBorders>
        <w:shd w:val="clear" w:color="auto" w:fill="FFFFFF"/>
        <w:tblLook w:val="04A0" w:firstRow="1" w:lastRow="0" w:firstColumn="1" w:lastColumn="0" w:noHBand="0" w:noVBand="1"/>
      </w:tblPr>
      <w:tblGrid>
        <w:gridCol w:w="3944"/>
        <w:gridCol w:w="4171"/>
      </w:tblGrid>
      <w:tr w:rsidR="006F2074" w14:paraId="350CABD6" w14:textId="77777777">
        <w:tc>
          <w:tcPr>
            <w:tcW w:w="364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61A94642" w14:textId="77777777" w:rsidR="006F2074" w:rsidRDefault="00E86819">
            <w:pPr>
              <w:jc w:val="right"/>
            </w:pPr>
            <w:r>
              <w:rPr>
                <w:rFonts w:ascii="Arial" w:hAnsi="Arial" w:cs="Arial"/>
                <w:color w:val="000000"/>
                <w:position w:val="-2"/>
                <w:sz w:val="18"/>
                <w:szCs w:val="18"/>
                <w:shd w:val="clear" w:color="auto" w:fill="FFFFFF"/>
              </w:rPr>
              <w:t>gospodarski subjekt</w:t>
            </w:r>
          </w:p>
        </w:tc>
        <w:tc>
          <w:tcPr>
            <w:tcW w:w="385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35F93901" w14:textId="77777777" w:rsidR="006F2074" w:rsidRDefault="00E86819">
            <w:r>
              <w:rPr>
                <w:rFonts w:ascii="Arial" w:hAnsi="Arial" w:cs="Arial"/>
                <w:color w:val="000000"/>
                <w:position w:val="-2"/>
                <w:sz w:val="18"/>
                <w:szCs w:val="18"/>
                <w:shd w:val="clear" w:color="auto" w:fill="FFFFFF"/>
              </w:rPr>
              <w:t> </w:t>
            </w:r>
          </w:p>
        </w:tc>
      </w:tr>
      <w:tr w:rsidR="006F2074" w14:paraId="7A963C44" w14:textId="77777777">
        <w:tc>
          <w:tcPr>
            <w:tcW w:w="364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42290DBA" w14:textId="77777777" w:rsidR="006F2074" w:rsidRDefault="00E86819">
            <w:pPr>
              <w:jc w:val="right"/>
            </w:pPr>
            <w:r>
              <w:rPr>
                <w:rFonts w:ascii="Arial" w:hAnsi="Arial" w:cs="Arial"/>
                <w:color w:val="000000"/>
                <w:position w:val="-2"/>
                <w:sz w:val="18"/>
                <w:szCs w:val="18"/>
                <w:shd w:val="clear" w:color="auto" w:fill="FFFFFF"/>
              </w:rPr>
              <w:t>izvedel naslednja dela </w:t>
            </w:r>
          </w:p>
        </w:tc>
        <w:tc>
          <w:tcPr>
            <w:tcW w:w="385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3C00825F" w14:textId="77777777" w:rsidR="006F2074" w:rsidRDefault="00E86819">
            <w:r>
              <w:rPr>
                <w:rFonts w:ascii="Arial" w:hAnsi="Arial" w:cs="Arial"/>
                <w:color w:val="000000"/>
                <w:position w:val="-2"/>
                <w:sz w:val="18"/>
                <w:szCs w:val="18"/>
                <w:shd w:val="clear" w:color="auto" w:fill="FFFFFF"/>
              </w:rPr>
              <w:t> </w:t>
            </w:r>
          </w:p>
        </w:tc>
      </w:tr>
      <w:tr w:rsidR="006F2074" w14:paraId="2832E6D6" w14:textId="77777777">
        <w:tc>
          <w:tcPr>
            <w:tcW w:w="364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70930106" w14:textId="77777777" w:rsidR="006F2074" w:rsidRDefault="00E86819">
            <w:pPr>
              <w:jc w:val="right"/>
            </w:pPr>
            <w:r>
              <w:rPr>
                <w:rFonts w:ascii="Arial" w:hAnsi="Arial" w:cs="Arial"/>
                <w:color w:val="000000"/>
                <w:position w:val="-2"/>
                <w:sz w:val="18"/>
                <w:szCs w:val="18"/>
                <w:shd w:val="clear" w:color="auto" w:fill="FFFFFF"/>
              </w:rPr>
              <w:t>po pogodbi z nazivom in številko</w:t>
            </w:r>
          </w:p>
        </w:tc>
        <w:tc>
          <w:tcPr>
            <w:tcW w:w="385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529B3AFD" w14:textId="77777777" w:rsidR="006F2074" w:rsidRDefault="00E86819">
            <w:r>
              <w:rPr>
                <w:rFonts w:ascii="Arial" w:hAnsi="Arial" w:cs="Arial"/>
                <w:color w:val="000000"/>
                <w:position w:val="-2"/>
                <w:sz w:val="18"/>
                <w:szCs w:val="18"/>
                <w:shd w:val="clear" w:color="auto" w:fill="FFFFFF"/>
              </w:rPr>
              <w:t> </w:t>
            </w:r>
          </w:p>
        </w:tc>
      </w:tr>
      <w:tr w:rsidR="006F2074" w14:paraId="7360D694" w14:textId="77777777">
        <w:tc>
          <w:tcPr>
            <w:tcW w:w="364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43CE5AF0" w14:textId="77777777" w:rsidR="006F2074" w:rsidRDefault="00E86819">
            <w:pPr>
              <w:jc w:val="right"/>
            </w:pPr>
            <w:r>
              <w:rPr>
                <w:rFonts w:ascii="Arial" w:hAnsi="Arial" w:cs="Arial"/>
                <w:color w:val="000000"/>
                <w:position w:val="-2"/>
                <w:sz w:val="18"/>
                <w:szCs w:val="18"/>
                <w:shd w:val="clear" w:color="auto" w:fill="FFFFFF"/>
              </w:rPr>
              <w:t>z dne</w:t>
            </w:r>
          </w:p>
        </w:tc>
        <w:tc>
          <w:tcPr>
            <w:tcW w:w="385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5E836FB2" w14:textId="77777777" w:rsidR="006F2074" w:rsidRDefault="00E86819">
            <w:r>
              <w:rPr>
                <w:rFonts w:ascii="Arial" w:hAnsi="Arial" w:cs="Arial"/>
                <w:color w:val="000000"/>
                <w:position w:val="-2"/>
                <w:sz w:val="18"/>
                <w:szCs w:val="18"/>
                <w:shd w:val="clear" w:color="auto" w:fill="FFFFFF"/>
              </w:rPr>
              <w:t> </w:t>
            </w:r>
          </w:p>
        </w:tc>
      </w:tr>
      <w:tr w:rsidR="006F2074" w14:paraId="11B3EB16" w14:textId="77777777">
        <w:tc>
          <w:tcPr>
            <w:tcW w:w="364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6514E094" w14:textId="77777777" w:rsidR="006F2074" w:rsidRDefault="00E86819">
            <w:pPr>
              <w:jc w:val="right"/>
            </w:pPr>
            <w:r>
              <w:rPr>
                <w:rFonts w:ascii="Arial" w:hAnsi="Arial" w:cs="Arial"/>
                <w:color w:val="000000"/>
                <w:position w:val="-2"/>
                <w:sz w:val="18"/>
                <w:szCs w:val="18"/>
                <w:shd w:val="clear" w:color="auto" w:fill="FFFFFF"/>
              </w:rPr>
              <w:t>v vrednosti (vrednost del, ki jih je izvedel ponudnik brez DDV)</w:t>
            </w:r>
          </w:p>
        </w:tc>
        <w:tc>
          <w:tcPr>
            <w:tcW w:w="385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6CF86E7F" w14:textId="77777777" w:rsidR="006F2074" w:rsidRDefault="00E86819">
            <w:r>
              <w:rPr>
                <w:rFonts w:ascii="Arial" w:hAnsi="Arial" w:cs="Arial"/>
                <w:color w:val="000000"/>
                <w:position w:val="-2"/>
                <w:sz w:val="18"/>
                <w:szCs w:val="18"/>
                <w:shd w:val="clear" w:color="auto" w:fill="FFFFFF"/>
              </w:rPr>
              <w:t> </w:t>
            </w:r>
          </w:p>
        </w:tc>
      </w:tr>
      <w:tr w:rsidR="006F2074" w14:paraId="100A7AF9" w14:textId="77777777">
        <w:tc>
          <w:tcPr>
            <w:tcW w:w="364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3E4E62AA" w14:textId="77777777" w:rsidR="006F2074" w:rsidRDefault="00E86819">
            <w:pPr>
              <w:jc w:val="right"/>
            </w:pPr>
            <w:r>
              <w:rPr>
                <w:rFonts w:ascii="Arial" w:hAnsi="Arial" w:cs="Arial"/>
                <w:color w:val="000000"/>
                <w:position w:val="-2"/>
                <w:sz w:val="18"/>
                <w:szCs w:val="18"/>
                <w:shd w:val="clear" w:color="auto" w:fill="FFFFFF"/>
              </w:rPr>
              <w:t>v obdobju od</w:t>
            </w:r>
          </w:p>
        </w:tc>
        <w:tc>
          <w:tcPr>
            <w:tcW w:w="385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602BEC06" w14:textId="77777777" w:rsidR="006F2074" w:rsidRDefault="00E86819">
            <w:r>
              <w:rPr>
                <w:rFonts w:ascii="Arial" w:hAnsi="Arial" w:cs="Arial"/>
                <w:color w:val="000000"/>
                <w:position w:val="-2"/>
                <w:sz w:val="18"/>
                <w:szCs w:val="18"/>
                <w:shd w:val="clear" w:color="auto" w:fill="FFFFFF"/>
              </w:rPr>
              <w:t> </w:t>
            </w:r>
          </w:p>
        </w:tc>
      </w:tr>
      <w:tr w:rsidR="006F2074" w14:paraId="1D382CF0" w14:textId="77777777">
        <w:tc>
          <w:tcPr>
            <w:tcW w:w="364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7D1C5F4C" w14:textId="77777777" w:rsidR="006F2074" w:rsidRDefault="00E86819">
            <w:pPr>
              <w:jc w:val="right"/>
            </w:pPr>
            <w:r>
              <w:rPr>
                <w:rFonts w:ascii="Arial" w:hAnsi="Arial" w:cs="Arial"/>
                <w:color w:val="000000"/>
                <w:position w:val="-2"/>
                <w:sz w:val="18"/>
                <w:szCs w:val="18"/>
                <w:shd w:val="clear" w:color="auto" w:fill="FFFFFF"/>
              </w:rPr>
              <w:t>do</w:t>
            </w:r>
          </w:p>
        </w:tc>
        <w:tc>
          <w:tcPr>
            <w:tcW w:w="385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4480D355" w14:textId="77777777" w:rsidR="006F2074" w:rsidRDefault="00E86819">
            <w:r>
              <w:rPr>
                <w:rFonts w:ascii="Arial" w:hAnsi="Arial" w:cs="Arial"/>
                <w:color w:val="000000"/>
                <w:position w:val="-2"/>
                <w:sz w:val="18"/>
                <w:szCs w:val="18"/>
                <w:shd w:val="clear" w:color="auto" w:fill="FFFFFF"/>
              </w:rPr>
              <w:t> </w:t>
            </w:r>
          </w:p>
        </w:tc>
      </w:tr>
    </w:tbl>
    <w:p w14:paraId="0F20AA7D" w14:textId="77777777" w:rsidR="006F2074" w:rsidRDefault="00E86819">
      <w:pPr>
        <w:shd w:val="clear" w:color="auto" w:fill="FFFFFF"/>
        <w:spacing w:before="225" w:after="375" w:line="333" w:lineRule="auto"/>
        <w:jc w:val="both"/>
      </w:pPr>
      <w:r>
        <w:rPr>
          <w:rFonts w:ascii="Arial" w:hAnsi="Arial" w:cs="Arial"/>
          <w:color w:val="444444"/>
          <w:sz w:val="18"/>
          <w:szCs w:val="18"/>
          <w:shd w:val="clear" w:color="auto" w:fill="FFFFFF"/>
        </w:rPr>
        <w:t> </w:t>
      </w:r>
    </w:p>
    <w:p w14:paraId="733932D5" w14:textId="77777777" w:rsidR="006F2074" w:rsidRDefault="00E86819">
      <w:pPr>
        <w:shd w:val="clear" w:color="auto" w:fill="FFFFFF"/>
        <w:spacing w:before="225" w:after="375" w:line="333" w:lineRule="auto"/>
        <w:jc w:val="both"/>
      </w:pPr>
      <w:r>
        <w:rPr>
          <w:rFonts w:ascii="Arial" w:hAnsi="Arial" w:cs="Arial"/>
          <w:color w:val="444444"/>
          <w:sz w:val="18"/>
          <w:szCs w:val="18"/>
          <w:shd w:val="clear" w:color="auto" w:fill="FFFFFF"/>
        </w:rPr>
        <w:t>Posel je zaključen ter je bil izvedenem pravočasno, strokovno, kvalitetno in v skladu z določili pogodbe.</w:t>
      </w:r>
    </w:p>
    <w:tbl>
      <w:tblPr>
        <w:tblStyle w:val="NormalTablePHPDOCX"/>
        <w:tblW w:w="8040" w:type="dxa"/>
        <w:tblInd w:w="108" w:type="dxa"/>
        <w:shd w:val="clear" w:color="auto" w:fill="FFFFFF"/>
        <w:tblLook w:val="04A0" w:firstRow="1" w:lastRow="0" w:firstColumn="1" w:lastColumn="0" w:noHBand="0" w:noVBand="1"/>
      </w:tblPr>
      <w:tblGrid>
        <w:gridCol w:w="3591"/>
        <w:gridCol w:w="2629"/>
        <w:gridCol w:w="1820"/>
      </w:tblGrid>
      <w:tr w:rsidR="006F2074" w14:paraId="36E94C7D" w14:textId="77777777">
        <w:tc>
          <w:tcPr>
            <w:tcW w:w="3195" w:type="dxa"/>
            <w:shd w:val="clear" w:color="auto" w:fill="FFFFFF"/>
            <w:tcMar>
              <w:top w:w="75" w:type="dxa"/>
              <w:bottom w:w="75" w:type="dxa"/>
            </w:tcMar>
            <w:vAlign w:val="center"/>
          </w:tcPr>
          <w:p w14:paraId="746002C5" w14:textId="77777777" w:rsidR="006F2074" w:rsidRDefault="00E86819">
            <w:pPr>
              <w:jc w:val="right"/>
            </w:pPr>
            <w:r>
              <w:rPr>
                <w:rFonts w:ascii="Arial" w:hAnsi="Arial" w:cs="Arial"/>
                <w:color w:val="000000"/>
                <w:position w:val="-2"/>
                <w:sz w:val="18"/>
                <w:szCs w:val="18"/>
                <w:shd w:val="clear" w:color="auto" w:fill="FFFFFF"/>
              </w:rPr>
              <w:t>Kraj in datum:</w:t>
            </w:r>
          </w:p>
        </w:tc>
        <w:tc>
          <w:tcPr>
            <w:tcW w:w="2340" w:type="dxa"/>
            <w:shd w:val="clear" w:color="auto" w:fill="FFFFFF"/>
            <w:tcMar>
              <w:top w:w="75" w:type="dxa"/>
              <w:bottom w:w="75" w:type="dxa"/>
            </w:tcMar>
            <w:vAlign w:val="center"/>
          </w:tcPr>
          <w:p w14:paraId="22574744" w14:textId="77777777" w:rsidR="006F2074" w:rsidRDefault="00E86819">
            <w:r>
              <w:rPr>
                <w:rFonts w:ascii="Arial" w:hAnsi="Arial" w:cs="Arial"/>
                <w:color w:val="000000"/>
                <w:position w:val="-2"/>
                <w:sz w:val="18"/>
                <w:szCs w:val="18"/>
                <w:shd w:val="clear" w:color="auto" w:fill="FFFFFF"/>
              </w:rPr>
              <w:t> </w:t>
            </w:r>
          </w:p>
        </w:tc>
        <w:tc>
          <w:tcPr>
            <w:tcW w:w="1620" w:type="dxa"/>
            <w:shd w:val="clear" w:color="auto" w:fill="FFFFFF"/>
            <w:tcMar>
              <w:top w:w="75" w:type="dxa"/>
              <w:bottom w:w="75" w:type="dxa"/>
            </w:tcMar>
            <w:vAlign w:val="center"/>
          </w:tcPr>
          <w:p w14:paraId="0955AD62" w14:textId="77777777" w:rsidR="006F2074" w:rsidRDefault="00E86819">
            <w:r>
              <w:rPr>
                <w:rFonts w:ascii="Arial" w:hAnsi="Arial" w:cs="Arial"/>
                <w:color w:val="000000"/>
                <w:position w:val="-2"/>
                <w:sz w:val="18"/>
                <w:szCs w:val="18"/>
                <w:shd w:val="clear" w:color="auto" w:fill="FFFFFF"/>
              </w:rPr>
              <w:t> </w:t>
            </w:r>
          </w:p>
        </w:tc>
      </w:tr>
      <w:tr w:rsidR="006F2074" w14:paraId="547A8008" w14:textId="77777777">
        <w:tc>
          <w:tcPr>
            <w:tcW w:w="3195" w:type="dxa"/>
            <w:shd w:val="clear" w:color="auto" w:fill="FFFFFF"/>
            <w:tcMar>
              <w:top w:w="75" w:type="dxa"/>
              <w:bottom w:w="75" w:type="dxa"/>
            </w:tcMar>
            <w:vAlign w:val="center"/>
          </w:tcPr>
          <w:p w14:paraId="2F28209E" w14:textId="77777777" w:rsidR="006F2074" w:rsidRDefault="00E86819">
            <w:pPr>
              <w:jc w:val="right"/>
            </w:pPr>
            <w:r>
              <w:rPr>
                <w:rFonts w:ascii="Arial" w:hAnsi="Arial" w:cs="Arial"/>
                <w:color w:val="000000"/>
                <w:position w:val="-2"/>
                <w:sz w:val="18"/>
                <w:szCs w:val="18"/>
                <w:shd w:val="clear" w:color="auto" w:fill="FFFFFF"/>
              </w:rPr>
              <w:t>Ime in priimek odgovorne osebe potrjevalca reference:</w:t>
            </w:r>
          </w:p>
        </w:tc>
        <w:tc>
          <w:tcPr>
            <w:tcW w:w="2340" w:type="dxa"/>
            <w:shd w:val="clear" w:color="auto" w:fill="FFFFFF"/>
            <w:tcMar>
              <w:top w:w="75" w:type="dxa"/>
              <w:bottom w:w="75" w:type="dxa"/>
            </w:tcMar>
            <w:vAlign w:val="center"/>
          </w:tcPr>
          <w:p w14:paraId="317812A2" w14:textId="77777777" w:rsidR="006F2074" w:rsidRDefault="00E86819">
            <w:r>
              <w:rPr>
                <w:rFonts w:ascii="Arial" w:hAnsi="Arial" w:cs="Arial"/>
                <w:color w:val="000000"/>
                <w:position w:val="-2"/>
                <w:sz w:val="18"/>
                <w:szCs w:val="18"/>
                <w:shd w:val="clear" w:color="auto" w:fill="FFFFFF"/>
              </w:rPr>
              <w:t> </w:t>
            </w:r>
          </w:p>
        </w:tc>
        <w:tc>
          <w:tcPr>
            <w:tcW w:w="1620" w:type="dxa"/>
            <w:shd w:val="clear" w:color="auto" w:fill="FFFFFF"/>
            <w:tcMar>
              <w:top w:w="75" w:type="dxa"/>
              <w:bottom w:w="75" w:type="dxa"/>
            </w:tcMar>
            <w:vAlign w:val="center"/>
          </w:tcPr>
          <w:p w14:paraId="666FA465" w14:textId="77777777" w:rsidR="006F2074" w:rsidRDefault="006F2074"/>
          <w:p w14:paraId="6402A4D6" w14:textId="77777777" w:rsidR="006F2074" w:rsidRDefault="00E86819">
            <w:pPr>
              <w:jc w:val="center"/>
            </w:pPr>
            <w:r>
              <w:rPr>
                <w:rFonts w:ascii="Arial" w:hAnsi="Arial" w:cs="Arial"/>
                <w:color w:val="A9A9A9"/>
                <w:position w:val="-2"/>
                <w:sz w:val="18"/>
                <w:szCs w:val="18"/>
                <w:shd w:val="clear" w:color="auto" w:fill="FFFFFF"/>
              </w:rPr>
              <w:t>(žig in podpis)</w:t>
            </w:r>
          </w:p>
        </w:tc>
      </w:tr>
    </w:tbl>
    <w:p w14:paraId="052DC250" w14:textId="093575D0" w:rsidR="005005F4" w:rsidRDefault="005005F4" w:rsidP="005005F4">
      <w:pPr>
        <w:shd w:val="clear" w:color="auto" w:fill="FFFFFF"/>
        <w:spacing w:after="0" w:line="240" w:lineRule="auto"/>
        <w:jc w:val="both"/>
        <w:rPr>
          <w:rFonts w:ascii="Arial" w:hAnsi="Arial" w:cs="Arial"/>
          <w:b/>
          <w:bCs/>
          <w:color w:val="444444"/>
          <w:sz w:val="18"/>
          <w:szCs w:val="18"/>
          <w:u w:val="single"/>
          <w:shd w:val="clear" w:color="auto" w:fill="FFFFFF"/>
        </w:rPr>
      </w:pPr>
    </w:p>
    <w:p w14:paraId="62F5565F" w14:textId="77777777" w:rsidR="005005F4" w:rsidRDefault="005005F4" w:rsidP="00F540C8">
      <w:pPr>
        <w:shd w:val="clear" w:color="auto" w:fill="FFFFFF"/>
        <w:spacing w:after="0" w:line="240" w:lineRule="auto"/>
        <w:jc w:val="both"/>
        <w:rPr>
          <w:rFonts w:ascii="Arial" w:hAnsi="Arial" w:cs="Arial"/>
          <w:b/>
          <w:bCs/>
          <w:color w:val="444444"/>
          <w:sz w:val="18"/>
          <w:szCs w:val="18"/>
          <w:u w:val="single"/>
          <w:shd w:val="clear" w:color="auto" w:fill="FFFFFF"/>
        </w:rPr>
      </w:pPr>
    </w:p>
    <w:p w14:paraId="7A8E8806" w14:textId="56E75ED4" w:rsidR="006F2074" w:rsidRDefault="00E86819" w:rsidP="00F540C8">
      <w:pPr>
        <w:shd w:val="clear" w:color="auto" w:fill="FFFFFF"/>
        <w:spacing w:before="120" w:after="120" w:line="240" w:lineRule="auto"/>
        <w:jc w:val="both"/>
      </w:pPr>
      <w:r>
        <w:rPr>
          <w:rFonts w:ascii="Arial" w:hAnsi="Arial" w:cs="Arial"/>
          <w:b/>
          <w:bCs/>
          <w:color w:val="444444"/>
          <w:sz w:val="18"/>
          <w:szCs w:val="18"/>
          <w:u w:val="single"/>
          <w:shd w:val="clear" w:color="auto" w:fill="FFFFFF"/>
        </w:rPr>
        <w:t>OPOMBE:</w:t>
      </w:r>
    </w:p>
    <w:tbl>
      <w:tblPr>
        <w:tblStyle w:val="NormalTablePHPDOCX"/>
        <w:tblW w:w="0" w:type="auto"/>
        <w:tblInd w:w="108" w:type="dxa"/>
        <w:shd w:val="clear" w:color="auto" w:fill="FFFFFF"/>
        <w:tblLook w:val="04A0" w:firstRow="1" w:lastRow="0" w:firstColumn="1" w:lastColumn="0" w:noHBand="0" w:noVBand="1"/>
      </w:tblPr>
      <w:tblGrid>
        <w:gridCol w:w="8962"/>
      </w:tblGrid>
      <w:tr w:rsidR="006F2074" w14:paraId="35677947" w14:textId="77777777">
        <w:tc>
          <w:tcPr>
            <w:tcW w:w="0" w:type="auto"/>
            <w:tcMar>
              <w:top w:w="0" w:type="auto"/>
              <w:bottom w:w="0" w:type="auto"/>
            </w:tcMar>
          </w:tcPr>
          <w:p w14:paraId="49053535" w14:textId="77777777" w:rsidR="006F2074" w:rsidRDefault="00E86819" w:rsidP="00F540C8">
            <w:pPr>
              <w:numPr>
                <w:ilvl w:val="0"/>
                <w:numId w:val="53"/>
              </w:numPr>
              <w:shd w:val="clear" w:color="auto" w:fill="FFFFFF"/>
              <w:tabs>
                <w:tab w:val="clear" w:pos="720"/>
                <w:tab w:val="num" w:pos="349"/>
              </w:tabs>
              <w:spacing w:line="333" w:lineRule="auto"/>
              <w:ind w:left="349" w:hanging="349"/>
              <w:rPr>
                <w:rFonts w:ascii="Arial" w:hAnsi="Arial" w:cs="Arial"/>
                <w:color w:val="444444"/>
                <w:sz w:val="18"/>
                <w:szCs w:val="18"/>
                <w:highlight w:val="white"/>
              </w:rPr>
            </w:pPr>
            <w:r>
              <w:rPr>
                <w:rFonts w:ascii="Arial" w:hAnsi="Arial" w:cs="Arial"/>
                <w:i/>
                <w:iCs/>
                <w:color w:val="444444"/>
                <w:sz w:val="18"/>
                <w:szCs w:val="18"/>
                <w:shd w:val="clear" w:color="auto" w:fill="FFFFFF"/>
              </w:rPr>
              <w:t>Naročnik bo upošteval izključno že zaključene posle.</w:t>
            </w:r>
          </w:p>
          <w:p w14:paraId="67D702CD" w14:textId="77777777" w:rsidR="006F2074" w:rsidRDefault="00E86819" w:rsidP="00F540C8">
            <w:pPr>
              <w:numPr>
                <w:ilvl w:val="0"/>
                <w:numId w:val="53"/>
              </w:numPr>
              <w:shd w:val="clear" w:color="auto" w:fill="FFFFFF"/>
              <w:tabs>
                <w:tab w:val="clear" w:pos="720"/>
                <w:tab w:val="num" w:pos="349"/>
              </w:tabs>
              <w:spacing w:line="333" w:lineRule="auto"/>
              <w:ind w:left="349" w:hanging="349"/>
              <w:rPr>
                <w:rFonts w:ascii="Arial" w:hAnsi="Arial" w:cs="Arial"/>
                <w:color w:val="444444"/>
                <w:sz w:val="18"/>
                <w:szCs w:val="18"/>
                <w:highlight w:val="white"/>
              </w:rPr>
            </w:pPr>
            <w:r>
              <w:rPr>
                <w:rFonts w:ascii="Arial" w:hAnsi="Arial" w:cs="Arial"/>
                <w:i/>
                <w:iCs/>
                <w:color w:val="444444"/>
                <w:sz w:val="18"/>
                <w:szCs w:val="18"/>
                <w:shd w:val="clear" w:color="auto" w:fill="FFFFFF"/>
              </w:rPr>
              <w:t>Reference, ki ne bodo vpisane v obrazec in potrjene s strani naročnikov na tem obrazcu ali na potrdilu, ki po vsebini vsebuje vse podatke iz tega obrazca, se pri ocenjevanju ne bodo upoštevale, če ne bodo predložene ali ne bodo predložene, če bo naročnik zahteval naknadno predložitev teh potrdil.</w:t>
            </w:r>
          </w:p>
          <w:p w14:paraId="3E93566D" w14:textId="77777777" w:rsidR="006F2074" w:rsidRDefault="00E86819" w:rsidP="00F540C8">
            <w:pPr>
              <w:numPr>
                <w:ilvl w:val="0"/>
                <w:numId w:val="53"/>
              </w:numPr>
              <w:shd w:val="clear" w:color="auto" w:fill="FFFFFF"/>
              <w:tabs>
                <w:tab w:val="clear" w:pos="720"/>
                <w:tab w:val="num" w:pos="349"/>
              </w:tabs>
              <w:spacing w:line="333" w:lineRule="auto"/>
              <w:ind w:left="349" w:hanging="349"/>
              <w:rPr>
                <w:rFonts w:ascii="Arial" w:hAnsi="Arial" w:cs="Arial"/>
                <w:color w:val="444444"/>
                <w:sz w:val="18"/>
                <w:szCs w:val="18"/>
                <w:highlight w:val="white"/>
              </w:rPr>
            </w:pPr>
            <w:r>
              <w:rPr>
                <w:rFonts w:ascii="Arial" w:hAnsi="Arial" w:cs="Arial"/>
                <w:i/>
                <w:iCs/>
                <w:color w:val="444444"/>
                <w:sz w:val="18"/>
                <w:szCs w:val="18"/>
                <w:shd w:val="clear" w:color="auto" w:fill="FFFFFF"/>
              </w:rPr>
              <w:t>V primeru več referenčnih potrdil se obrazec fotokopira.</w:t>
            </w:r>
          </w:p>
        </w:tc>
      </w:tr>
    </w:tbl>
    <w:p w14:paraId="5DA45EED" w14:textId="77777777" w:rsidR="006F2074" w:rsidRDefault="006F2074">
      <w:pPr>
        <w:sectPr w:rsidR="006F2074" w:rsidSect="006E7A2B">
          <w:footerReference w:type="default" r:id="rId17"/>
          <w:pgSz w:w="11906" w:h="16838"/>
          <w:pgMar w:top="1418" w:right="1418" w:bottom="1418" w:left="1418" w:header="567" w:footer="596" w:gutter="0"/>
          <w:cols w:space="708"/>
          <w:docGrid w:linePitch="360"/>
        </w:sectPr>
      </w:pPr>
    </w:p>
    <w:p w14:paraId="05DA848A" w14:textId="77777777" w:rsidR="00252358" w:rsidRPr="00590863" w:rsidRDefault="00E86819" w:rsidP="00252358">
      <w:pPr>
        <w:spacing w:after="0"/>
        <w:jc w:val="right"/>
        <w:rPr>
          <w:rFonts w:ascii="Arial" w:hAnsi="Arial" w:cs="Arial"/>
          <w:sz w:val="18"/>
          <w:szCs w:val="18"/>
        </w:rPr>
      </w:pPr>
      <w:r w:rsidRPr="00590863">
        <w:rPr>
          <w:rFonts w:ascii="Arial" w:hAnsi="Arial" w:cs="Arial"/>
          <w:sz w:val="18"/>
          <w:szCs w:val="18"/>
        </w:rPr>
        <w:t>Obrazec št: 7</w:t>
      </w:r>
    </w:p>
    <w:p w14:paraId="2B1B5ED4" w14:textId="77777777" w:rsidR="00252358" w:rsidRPr="00252358" w:rsidRDefault="00881E11" w:rsidP="00252358"/>
    <w:p w14:paraId="5411A370" w14:textId="77777777" w:rsidR="00EB2A75" w:rsidRDefault="00E86819"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Vodja gradnje</w:t>
      </w:r>
    </w:p>
    <w:p w14:paraId="43B7D0E9" w14:textId="77777777" w:rsidR="00EB2A75" w:rsidRDefault="00881E11" w:rsidP="00EB2A75">
      <w:pPr>
        <w:spacing w:after="120"/>
        <w:rPr>
          <w:rFonts w:ascii="Arial" w:hAnsi="Arial" w:cs="Arial"/>
        </w:rPr>
      </w:pPr>
    </w:p>
    <w:p w14:paraId="7DD65095" w14:textId="77777777" w:rsidR="006F2074" w:rsidRDefault="00E86819">
      <w:pPr>
        <w:spacing w:before="225" w:after="225" w:line="240" w:lineRule="auto"/>
        <w:jc w:val="both"/>
      </w:pPr>
      <w:r>
        <w:rPr>
          <w:rFonts w:ascii="Arial" w:hAnsi="Arial" w:cs="Arial"/>
          <w:b/>
          <w:bCs/>
          <w:color w:val="000000"/>
          <w:sz w:val="18"/>
          <w:szCs w:val="18"/>
        </w:rPr>
        <w:t>VODJA GRADNJE:</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263"/>
        <w:gridCol w:w="6789"/>
      </w:tblGrid>
      <w:tr w:rsidR="006F2074" w14:paraId="04173739" w14:textId="77777777">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1DE7172" w14:textId="77777777" w:rsidR="006F2074" w:rsidRDefault="00E86819">
            <w:pPr>
              <w:jc w:val="right"/>
            </w:pPr>
            <w:r>
              <w:rPr>
                <w:rFonts w:ascii="Arial" w:hAnsi="Arial" w:cs="Arial"/>
                <w:color w:val="000000"/>
                <w:position w:val="-2"/>
                <w:sz w:val="18"/>
                <w:szCs w:val="18"/>
              </w:rPr>
              <w:t>Ime in priimek</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DB2EC11" w14:textId="77777777" w:rsidR="006F2074" w:rsidRDefault="00E86819">
            <w:r>
              <w:rPr>
                <w:rFonts w:ascii="Arial" w:hAnsi="Arial" w:cs="Arial"/>
                <w:color w:val="000000"/>
                <w:position w:val="-2"/>
                <w:sz w:val="18"/>
                <w:szCs w:val="18"/>
              </w:rPr>
              <w:t> </w:t>
            </w:r>
          </w:p>
        </w:tc>
      </w:tr>
      <w:tr w:rsidR="006F2074" w14:paraId="386982D8" w14:textId="77777777">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9AE40AE" w14:textId="77777777" w:rsidR="006F2074" w:rsidRDefault="00E86819">
            <w:pPr>
              <w:jc w:val="right"/>
            </w:pPr>
            <w:r>
              <w:rPr>
                <w:rFonts w:ascii="Arial" w:hAnsi="Arial" w:cs="Arial"/>
                <w:color w:val="000000"/>
                <w:position w:val="-2"/>
                <w:sz w:val="18"/>
                <w:szCs w:val="18"/>
              </w:rPr>
              <w:t>Strokovna izobrazba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CF404CF" w14:textId="77777777" w:rsidR="006F2074" w:rsidRDefault="00E86819">
            <w:r>
              <w:rPr>
                <w:rFonts w:ascii="Arial" w:hAnsi="Arial" w:cs="Arial"/>
                <w:color w:val="000000"/>
                <w:position w:val="-2"/>
                <w:sz w:val="18"/>
                <w:szCs w:val="18"/>
              </w:rPr>
              <w:t> </w:t>
            </w:r>
          </w:p>
        </w:tc>
      </w:tr>
      <w:tr w:rsidR="006F2074" w14:paraId="48CFF60D" w14:textId="77777777">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2CD65DF" w14:textId="77777777" w:rsidR="006F2074" w:rsidRDefault="00E86819">
            <w:pPr>
              <w:jc w:val="right"/>
            </w:pPr>
            <w:r>
              <w:rPr>
                <w:rFonts w:ascii="Arial" w:hAnsi="Arial" w:cs="Arial"/>
                <w:color w:val="000000"/>
                <w:position w:val="-2"/>
                <w:sz w:val="18"/>
                <w:szCs w:val="18"/>
              </w:rPr>
              <w:t>Strokovni izpit</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CC9E7D6" w14:textId="77777777" w:rsidR="006F2074" w:rsidRDefault="00E86819">
            <w:r>
              <w:rPr>
                <w:rFonts w:ascii="Arial" w:hAnsi="Arial" w:cs="Arial"/>
                <w:color w:val="000000"/>
                <w:position w:val="-2"/>
                <w:sz w:val="18"/>
                <w:szCs w:val="18"/>
              </w:rPr>
              <w:t xml:space="preserve">DA </w:t>
            </w:r>
            <w:r>
              <w:fldChar w:fldCharType="begin">
                <w:ffData>
                  <w:name w:val="cbox160dd6676c0a61"/>
                  <w:enabled/>
                  <w:calcOnExit w:val="0"/>
                  <w:checkBox>
                    <w:sizeAuto/>
                    <w:default w:val="0"/>
                  </w:checkBox>
                </w:ffData>
              </w:fldChar>
            </w:r>
            <w:bookmarkStart w:id="4" w:name="cbox160dd6676c0a61"/>
            <w:r>
              <w:instrText xml:space="preserve"> FORMCHECKBOX </w:instrText>
            </w:r>
            <w:r w:rsidR="00881E11">
              <w:fldChar w:fldCharType="separate"/>
            </w:r>
            <w:r>
              <w:fldChar w:fldCharType="end"/>
            </w:r>
            <w:bookmarkEnd w:id="4"/>
            <w:r>
              <w:rPr>
                <w:rFonts w:ascii="Arial" w:hAnsi="Arial" w:cs="Arial"/>
                <w:color w:val="000000"/>
                <w:position w:val="-2"/>
                <w:sz w:val="18"/>
                <w:szCs w:val="18"/>
              </w:rPr>
              <w:t xml:space="preserve"> NE </w:t>
            </w:r>
            <w:r>
              <w:fldChar w:fldCharType="begin">
                <w:ffData>
                  <w:name w:val="cbox160dd6676c0c4f"/>
                  <w:enabled/>
                  <w:calcOnExit w:val="0"/>
                  <w:checkBox>
                    <w:sizeAuto/>
                    <w:default w:val="0"/>
                  </w:checkBox>
                </w:ffData>
              </w:fldChar>
            </w:r>
            <w:bookmarkStart w:id="5" w:name="cbox160dd6676c0c4f"/>
            <w:r>
              <w:instrText xml:space="preserve"> FORMCHECKBOX </w:instrText>
            </w:r>
            <w:r w:rsidR="00881E11">
              <w:fldChar w:fldCharType="separate"/>
            </w:r>
            <w:r>
              <w:fldChar w:fldCharType="end"/>
            </w:r>
            <w:bookmarkEnd w:id="5"/>
          </w:p>
        </w:tc>
      </w:tr>
      <w:tr w:rsidR="006F2074" w14:paraId="63E369BF" w14:textId="77777777">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D1F2D7B" w14:textId="77777777" w:rsidR="006F2074" w:rsidRDefault="00E86819">
            <w:pPr>
              <w:jc w:val="right"/>
            </w:pPr>
            <w:r>
              <w:rPr>
                <w:rFonts w:ascii="Arial" w:hAnsi="Arial" w:cs="Arial"/>
                <w:color w:val="000000"/>
                <w:position w:val="-2"/>
                <w:sz w:val="18"/>
                <w:szCs w:val="18"/>
              </w:rPr>
              <w:t>Leta delovnih izkušenj</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020C2F0" w14:textId="77777777" w:rsidR="006F2074" w:rsidRDefault="00E86819">
            <w:r>
              <w:rPr>
                <w:rFonts w:ascii="Arial" w:hAnsi="Arial" w:cs="Arial"/>
                <w:color w:val="000000"/>
                <w:position w:val="-2"/>
                <w:sz w:val="18"/>
                <w:szCs w:val="18"/>
              </w:rPr>
              <w:t> </w:t>
            </w:r>
          </w:p>
        </w:tc>
      </w:tr>
      <w:tr w:rsidR="006F2074" w14:paraId="4F389DDF" w14:textId="77777777">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65CA831" w14:textId="77777777" w:rsidR="006F2074" w:rsidRDefault="00E86819">
            <w:pPr>
              <w:jc w:val="right"/>
            </w:pPr>
            <w:r>
              <w:rPr>
                <w:rFonts w:ascii="Arial" w:hAnsi="Arial" w:cs="Arial"/>
                <w:color w:val="000000"/>
                <w:position w:val="-2"/>
                <w:sz w:val="18"/>
                <w:szCs w:val="18"/>
              </w:rPr>
              <w:t>Potrdilo o članstvu IZS</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BAD378B" w14:textId="77777777" w:rsidR="006F2074" w:rsidRDefault="00E86819">
            <w:r>
              <w:rPr>
                <w:rFonts w:ascii="Arial" w:hAnsi="Arial" w:cs="Arial"/>
                <w:color w:val="000000"/>
                <w:position w:val="-2"/>
                <w:sz w:val="18"/>
                <w:szCs w:val="18"/>
              </w:rPr>
              <w:t xml:space="preserve">DA </w:t>
            </w:r>
            <w:r>
              <w:fldChar w:fldCharType="begin">
                <w:ffData>
                  <w:name w:val="cbox160dd6676c1a74"/>
                  <w:enabled/>
                  <w:calcOnExit w:val="0"/>
                  <w:checkBox>
                    <w:sizeAuto/>
                    <w:default w:val="0"/>
                  </w:checkBox>
                </w:ffData>
              </w:fldChar>
            </w:r>
            <w:bookmarkStart w:id="6" w:name="cbox160dd6676c1a74"/>
            <w:r>
              <w:instrText xml:space="preserve"> FORMCHECKBOX </w:instrText>
            </w:r>
            <w:r w:rsidR="00881E11">
              <w:fldChar w:fldCharType="separate"/>
            </w:r>
            <w:r>
              <w:fldChar w:fldCharType="end"/>
            </w:r>
            <w:bookmarkEnd w:id="6"/>
            <w:r>
              <w:rPr>
                <w:rFonts w:ascii="Arial" w:hAnsi="Arial" w:cs="Arial"/>
                <w:color w:val="000000"/>
                <w:position w:val="-2"/>
                <w:sz w:val="18"/>
                <w:szCs w:val="18"/>
              </w:rPr>
              <w:t xml:space="preserve"> NE </w:t>
            </w:r>
            <w:r>
              <w:fldChar w:fldCharType="begin">
                <w:ffData>
                  <w:name w:val="cbox160dd6676c1c57"/>
                  <w:enabled/>
                  <w:calcOnExit w:val="0"/>
                  <w:checkBox>
                    <w:sizeAuto/>
                    <w:default w:val="0"/>
                  </w:checkBox>
                </w:ffData>
              </w:fldChar>
            </w:r>
            <w:bookmarkStart w:id="7" w:name="cbox160dd6676c1c57"/>
            <w:r>
              <w:instrText xml:space="preserve"> FORMCHECKBOX </w:instrText>
            </w:r>
            <w:r w:rsidR="00881E11">
              <w:fldChar w:fldCharType="separate"/>
            </w:r>
            <w:r>
              <w:fldChar w:fldCharType="end"/>
            </w:r>
            <w:bookmarkEnd w:id="7"/>
            <w:r>
              <w:rPr>
                <w:rFonts w:ascii="Arial" w:hAnsi="Arial" w:cs="Arial"/>
                <w:color w:val="000000"/>
                <w:position w:val="-2"/>
                <w:sz w:val="18"/>
                <w:szCs w:val="18"/>
              </w:rPr>
              <w:t xml:space="preserve"> Številka: </w:t>
            </w:r>
            <w:r>
              <w:rPr>
                <w:rFonts w:ascii="Arial" w:hAnsi="Arial" w:cs="Arial"/>
                <w:color w:val="000000"/>
                <w:position w:val="-2"/>
                <w:sz w:val="18"/>
                <w:szCs w:val="18"/>
                <w:u w:val="single"/>
              </w:rPr>
              <w:t>__________</w:t>
            </w:r>
            <w:r>
              <w:rPr>
                <w:rFonts w:ascii="Arial" w:hAnsi="Arial" w:cs="Arial"/>
                <w:color w:val="000000"/>
                <w:position w:val="-2"/>
                <w:sz w:val="18"/>
                <w:szCs w:val="18"/>
              </w:rPr>
              <w:t xml:space="preserve"> Datum: </w:t>
            </w:r>
            <w:r>
              <w:rPr>
                <w:rFonts w:ascii="Arial" w:hAnsi="Arial" w:cs="Arial"/>
                <w:color w:val="000000"/>
                <w:position w:val="-2"/>
                <w:sz w:val="18"/>
                <w:szCs w:val="18"/>
                <w:u w:val="single"/>
              </w:rPr>
              <w:t>__________</w:t>
            </w:r>
          </w:p>
        </w:tc>
      </w:tr>
    </w:tbl>
    <w:p w14:paraId="4A0D4DB3" w14:textId="77777777" w:rsidR="006F2074" w:rsidRDefault="00E86819">
      <w:pPr>
        <w:spacing w:before="225" w:after="225" w:line="240" w:lineRule="auto"/>
        <w:jc w:val="both"/>
      </w:pPr>
      <w:r>
        <w:rPr>
          <w:rFonts w:ascii="Arial" w:hAnsi="Arial" w:cs="Arial"/>
          <w:b/>
          <w:bCs/>
          <w:color w:val="000000"/>
          <w:sz w:val="18"/>
          <w:szCs w:val="18"/>
        </w:rPr>
        <w:t>Opozorilo: </w:t>
      </w:r>
      <w:r>
        <w:rPr>
          <w:rFonts w:ascii="Arial" w:hAnsi="Arial" w:cs="Arial"/>
          <w:color w:val="000000"/>
          <w:sz w:val="18"/>
          <w:szCs w:val="18"/>
        </w:rPr>
        <w:t>Gospodarski subjekt jamči pod kazensko in materialno odgovornostjo, da navedeni kadri izpolnjujejo zakonske pogoje za opravljanje razpisanih storitev skladno z gradbeno zakonodajo.</w:t>
      </w:r>
    </w:p>
    <w:p w14:paraId="7B6AB61F" w14:textId="77777777" w:rsidR="006F2074" w:rsidRDefault="00E86819">
      <w:pPr>
        <w:spacing w:before="225" w:after="225" w:line="240" w:lineRule="auto"/>
        <w:jc w:val="both"/>
      </w:pPr>
      <w:r>
        <w:rPr>
          <w:rFonts w:ascii="Arial" w:hAnsi="Arial" w:cs="Arial"/>
          <w:color w:val="000000"/>
          <w:sz w:val="18"/>
          <w:szCs w:val="18"/>
        </w:rPr>
        <w:t>_____________________________________________________</w:t>
      </w:r>
    </w:p>
    <w:p w14:paraId="47D9CB42" w14:textId="77777777" w:rsidR="006F2074" w:rsidRDefault="00E86819">
      <w:pPr>
        <w:spacing w:before="225" w:after="225" w:line="240" w:lineRule="auto"/>
        <w:jc w:val="both"/>
      </w:pPr>
      <w:r>
        <w:rPr>
          <w:rFonts w:ascii="Arial" w:hAnsi="Arial" w:cs="Arial"/>
          <w:b/>
          <w:bCs/>
          <w:color w:val="000000"/>
          <w:sz w:val="18"/>
          <w:szCs w:val="18"/>
          <w:u w:val="single"/>
        </w:rPr>
        <w:t>Velja za tuje gospodarske subjekte:</w:t>
      </w:r>
    </w:p>
    <w:p w14:paraId="09577088" w14:textId="77777777" w:rsidR="006F2074" w:rsidRDefault="00E86819">
      <w:pPr>
        <w:spacing w:before="225" w:after="225" w:line="240" w:lineRule="auto"/>
        <w:jc w:val="both"/>
      </w:pPr>
      <w:r>
        <w:rPr>
          <w:rFonts w:ascii="Arial" w:hAnsi="Arial" w:cs="Arial"/>
          <w:color w:val="000000"/>
          <w:sz w:val="18"/>
          <w:szCs w:val="18"/>
        </w:rPr>
        <w:t>Izjavljamo, da bomo za predlagani kader pred začetkom izvedbe del poskrbeli za vpis kadra v IZS. Šteje se, da je rok za vpis kadra v IZS začel teči z dnem objave obvestila o predmetnem javnem naročilu. V kolikor predlagani kader ne bo vpisan v IZS v času pričetka izvajanja del, prevzemamo vso odgovornost za nepravočasen vpis kadra pri IZS in bomo naročniku povrnili vse stroške, ki bi mu zaradi tega nastali, za kar lahko naročnik unovči tudi predloženo finančno zavarovanje. Izključeni so primeri, ko je razlog za zamudo izključno na strani IZS ali je do zamude prišlo zaradi višje sile.</w:t>
      </w:r>
    </w:p>
    <w:p w14:paraId="7A84C4CE" w14:textId="77777777" w:rsidR="006F2074" w:rsidRDefault="00E86819">
      <w:pPr>
        <w:spacing w:before="225" w:after="225" w:line="240" w:lineRule="auto"/>
        <w:jc w:val="both"/>
      </w:pPr>
      <w:r>
        <w:rPr>
          <w:rFonts w:ascii="Arial" w:hAnsi="Arial" w:cs="Arial"/>
          <w:color w:val="000000"/>
          <w:sz w:val="18"/>
          <w:szCs w:val="18"/>
        </w:rPr>
        <w:t>Izjavljamo, da je za opravljanje dejavnosti odgovornega vodje del v državi domicila (ustrezno označi):</w:t>
      </w:r>
    </w:p>
    <w:p w14:paraId="527F03E7" w14:textId="77777777" w:rsidR="006F2074" w:rsidRDefault="00E86819">
      <w:pPr>
        <w:spacing w:before="225" w:after="225" w:line="240" w:lineRule="auto"/>
        <w:jc w:val="both"/>
      </w:pPr>
      <w:r>
        <w:rPr>
          <w:rFonts w:ascii="Arial" w:hAnsi="Arial" w:cs="Arial"/>
          <w:color w:val="000000"/>
          <w:sz w:val="18"/>
          <w:szCs w:val="18"/>
        </w:rPr>
        <w:t>[   ] potrebno posebno dovoljenje pristojnega organa, za kar prilagamo fotokopijo potrdila pristojnega organa.</w:t>
      </w:r>
    </w:p>
    <w:p w14:paraId="6DC59280" w14:textId="77777777" w:rsidR="006F2074" w:rsidRDefault="00E86819">
      <w:pPr>
        <w:spacing w:before="225" w:after="225" w:line="240" w:lineRule="auto"/>
        <w:jc w:val="both"/>
      </w:pPr>
      <w:r>
        <w:rPr>
          <w:rFonts w:ascii="Arial" w:hAnsi="Arial" w:cs="Arial"/>
          <w:color w:val="000000"/>
          <w:sz w:val="18"/>
          <w:szCs w:val="18"/>
        </w:rPr>
        <w:t>[   ] posebno dovoljenje ni potrebno. </w:t>
      </w:r>
    </w:p>
    <w:p w14:paraId="4F9233AE" w14:textId="77777777" w:rsidR="006F2074" w:rsidRDefault="00E86819">
      <w:pPr>
        <w:spacing w:before="225" w:after="225" w:line="240" w:lineRule="auto"/>
        <w:jc w:val="both"/>
      </w:pPr>
      <w:r>
        <w:rPr>
          <w:rFonts w:ascii="Arial" w:hAnsi="Arial" w:cs="Arial"/>
          <w:color w:val="000000"/>
          <w:sz w:val="18"/>
          <w:szCs w:val="18"/>
        </w:rPr>
        <w:t>Pod kazensko in materialno odgovornostjo jamčimo, da so navedene izjave resnične.</w:t>
      </w:r>
    </w:p>
    <w:p w14:paraId="36D58BBA" w14:textId="77777777" w:rsidR="006F2074" w:rsidRDefault="00E86819">
      <w:pPr>
        <w:spacing w:before="225" w:after="225" w:line="240" w:lineRule="auto"/>
        <w:jc w:val="both"/>
      </w:pPr>
      <w:r>
        <w:rPr>
          <w:rFonts w:ascii="Arial" w:hAnsi="Arial" w:cs="Arial"/>
          <w:color w:val="000000"/>
          <w:sz w:val="18"/>
          <w:szCs w:val="18"/>
        </w:rPr>
        <w:t>_____________________________________________________</w:t>
      </w:r>
    </w:p>
    <w:tbl>
      <w:tblPr>
        <w:tblStyle w:val="NormalTablePHPDOCX"/>
        <w:tblW w:w="5000" w:type="pct"/>
        <w:tblInd w:w="108" w:type="dxa"/>
        <w:tblLook w:val="04A0" w:firstRow="1" w:lastRow="0" w:firstColumn="1" w:lastColumn="0" w:noHBand="0" w:noVBand="1"/>
      </w:tblPr>
      <w:tblGrid>
        <w:gridCol w:w="4535"/>
        <w:gridCol w:w="4535"/>
      </w:tblGrid>
      <w:tr w:rsidR="006F2074" w14:paraId="7FECA7ED" w14:textId="77777777">
        <w:tc>
          <w:tcPr>
            <w:tcW w:w="2500" w:type="pct"/>
            <w:tcMar>
              <w:top w:w="75" w:type="dxa"/>
              <w:bottom w:w="75" w:type="dxa"/>
            </w:tcMar>
            <w:vAlign w:val="center"/>
          </w:tcPr>
          <w:p w14:paraId="395E3F87" w14:textId="77777777" w:rsidR="006F2074" w:rsidRDefault="00E86819">
            <w:r>
              <w:rPr>
                <w:rFonts w:ascii="Arial" w:hAnsi="Arial" w:cs="Arial"/>
                <w:color w:val="000000"/>
                <w:position w:val="-2"/>
                <w:sz w:val="18"/>
                <w:szCs w:val="18"/>
              </w:rPr>
              <w:t>Kraj in datum:</w:t>
            </w:r>
          </w:p>
        </w:tc>
        <w:tc>
          <w:tcPr>
            <w:tcW w:w="0" w:type="auto"/>
            <w:tcMar>
              <w:top w:w="75" w:type="dxa"/>
              <w:bottom w:w="75" w:type="dxa"/>
            </w:tcMar>
            <w:vAlign w:val="center"/>
          </w:tcPr>
          <w:p w14:paraId="6FB7F987" w14:textId="77777777" w:rsidR="006F2074" w:rsidRDefault="00E86819">
            <w:r>
              <w:rPr>
                <w:rFonts w:ascii="Arial" w:hAnsi="Arial" w:cs="Arial"/>
                <w:color w:val="000000"/>
                <w:position w:val="-2"/>
                <w:sz w:val="18"/>
                <w:szCs w:val="18"/>
              </w:rPr>
              <w:t>Ime in priimek: _____________________</w:t>
            </w:r>
          </w:p>
        </w:tc>
      </w:tr>
      <w:tr w:rsidR="006F2074" w14:paraId="0956FE33" w14:textId="77777777">
        <w:tc>
          <w:tcPr>
            <w:tcW w:w="2500" w:type="pct"/>
            <w:tcMar>
              <w:top w:w="75" w:type="dxa"/>
              <w:bottom w:w="75" w:type="dxa"/>
            </w:tcMar>
            <w:vAlign w:val="center"/>
          </w:tcPr>
          <w:p w14:paraId="34F320EA" w14:textId="77777777" w:rsidR="006F2074" w:rsidRDefault="00E86819">
            <w:r>
              <w:rPr>
                <w:rFonts w:ascii="Arial" w:hAnsi="Arial" w:cs="Arial"/>
                <w:color w:val="000000"/>
                <w:position w:val="-2"/>
                <w:sz w:val="18"/>
                <w:szCs w:val="18"/>
              </w:rPr>
              <w:t> </w:t>
            </w:r>
          </w:p>
        </w:tc>
        <w:tc>
          <w:tcPr>
            <w:tcW w:w="0" w:type="auto"/>
            <w:tcMar>
              <w:top w:w="75" w:type="dxa"/>
              <w:bottom w:w="75" w:type="dxa"/>
            </w:tcMar>
            <w:vAlign w:val="center"/>
          </w:tcPr>
          <w:p w14:paraId="6E42878C" w14:textId="77777777" w:rsidR="006F2074" w:rsidRDefault="00E86819">
            <w:pPr>
              <w:jc w:val="center"/>
            </w:pPr>
            <w:r>
              <w:rPr>
                <w:rFonts w:ascii="Arial" w:hAnsi="Arial" w:cs="Arial"/>
                <w:color w:val="A9A9A9"/>
                <w:position w:val="-2"/>
                <w:sz w:val="18"/>
                <w:szCs w:val="18"/>
              </w:rPr>
              <w:t>(žig in podpis)</w:t>
            </w:r>
          </w:p>
        </w:tc>
      </w:tr>
    </w:tbl>
    <w:p w14:paraId="69629336" w14:textId="77777777" w:rsidR="006F2074" w:rsidRDefault="006F2074">
      <w:pPr>
        <w:sectPr w:rsidR="006F2074" w:rsidSect="006E7A2B">
          <w:footerReference w:type="default" r:id="rId18"/>
          <w:pgSz w:w="11906" w:h="16838"/>
          <w:pgMar w:top="1418" w:right="1418" w:bottom="1418" w:left="1418" w:header="567" w:footer="596" w:gutter="0"/>
          <w:cols w:space="708"/>
          <w:docGrid w:linePitch="360"/>
        </w:sectPr>
      </w:pPr>
    </w:p>
    <w:p w14:paraId="05B670A9" w14:textId="77777777" w:rsidR="00252358" w:rsidRPr="00590863" w:rsidRDefault="00E86819" w:rsidP="00252358">
      <w:pPr>
        <w:spacing w:after="0"/>
        <w:jc w:val="right"/>
        <w:rPr>
          <w:rFonts w:ascii="Arial" w:hAnsi="Arial" w:cs="Arial"/>
          <w:sz w:val="18"/>
          <w:szCs w:val="18"/>
        </w:rPr>
      </w:pPr>
      <w:r w:rsidRPr="00590863">
        <w:rPr>
          <w:rFonts w:ascii="Arial" w:hAnsi="Arial" w:cs="Arial"/>
          <w:sz w:val="18"/>
          <w:szCs w:val="18"/>
        </w:rPr>
        <w:t>Obrazec št: 8</w:t>
      </w:r>
    </w:p>
    <w:p w14:paraId="430CC867" w14:textId="77777777" w:rsidR="00252358" w:rsidRPr="00252358" w:rsidRDefault="00881E11" w:rsidP="00252358"/>
    <w:p w14:paraId="5C70FC6B" w14:textId="77777777" w:rsidR="00EB2A75" w:rsidRDefault="00E86819"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Referenčna lista vodje gradnje</w:t>
      </w:r>
    </w:p>
    <w:p w14:paraId="75908F60" w14:textId="77777777" w:rsidR="00EB2A75" w:rsidRDefault="00881E11" w:rsidP="00EB2A75">
      <w:pPr>
        <w:spacing w:after="120"/>
        <w:rPr>
          <w:rFonts w:ascii="Arial" w:hAnsi="Arial" w:cs="Arial"/>
        </w:rPr>
      </w:pPr>
    </w:p>
    <w:tbl>
      <w:tblPr>
        <w:tblStyle w:val="TableGridPHPDOCX"/>
        <w:tblW w:w="8745"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613"/>
        <w:gridCol w:w="1044"/>
        <w:gridCol w:w="1259"/>
        <w:gridCol w:w="1397"/>
        <w:gridCol w:w="1493"/>
        <w:gridCol w:w="1583"/>
        <w:gridCol w:w="1356"/>
      </w:tblGrid>
      <w:tr w:rsidR="006F2074" w14:paraId="36F0D50C" w14:textId="77777777">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45D95567" w14:textId="77777777" w:rsidR="006F2074" w:rsidRDefault="00E86819">
            <w:pPr>
              <w:jc w:val="center"/>
            </w:pPr>
            <w:proofErr w:type="spellStart"/>
            <w:r>
              <w:rPr>
                <w:rFonts w:ascii="Arial" w:hAnsi="Arial" w:cs="Arial"/>
                <w:b/>
                <w:bCs/>
                <w:color w:val="000000"/>
                <w:position w:val="-2"/>
                <w:sz w:val="18"/>
                <w:szCs w:val="18"/>
                <w:shd w:val="clear" w:color="auto" w:fill="CCCCCC"/>
              </w:rPr>
              <w:t>Zap</w:t>
            </w:r>
            <w:proofErr w:type="spellEnd"/>
            <w:r>
              <w:rPr>
                <w:rFonts w:ascii="Arial" w:hAnsi="Arial" w:cs="Arial"/>
                <w:b/>
                <w:bCs/>
                <w:color w:val="000000"/>
                <w:position w:val="-2"/>
                <w:sz w:val="18"/>
                <w:szCs w:val="18"/>
                <w:shd w:val="clear" w:color="auto" w:fill="CCCCCC"/>
              </w:rPr>
              <w:t>. št</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3DAE3040" w14:textId="77777777" w:rsidR="006F2074" w:rsidRDefault="00E86819">
            <w:pPr>
              <w:jc w:val="center"/>
            </w:pPr>
            <w:r>
              <w:rPr>
                <w:rFonts w:ascii="Arial" w:hAnsi="Arial" w:cs="Arial"/>
                <w:b/>
                <w:bCs/>
                <w:color w:val="000000"/>
                <w:position w:val="-2"/>
                <w:sz w:val="18"/>
                <w:szCs w:val="18"/>
                <w:shd w:val="clear" w:color="auto" w:fill="CCCCCC"/>
              </w:rPr>
              <w:t>Naročnik</w:t>
            </w:r>
            <w:r>
              <w:rPr>
                <w:rFonts w:ascii="Arial" w:hAnsi="Arial" w:cs="Arial"/>
                <w:b/>
                <w:bCs/>
                <w:color w:val="000000"/>
                <w:position w:val="-2"/>
                <w:sz w:val="18"/>
                <w:szCs w:val="18"/>
                <w:shd w:val="clear" w:color="auto" w:fill="CCCCCC"/>
              </w:rPr>
              <w:br/>
              <w:t>(naziv, naslov)</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5E7DED4D" w14:textId="77777777" w:rsidR="006F2074" w:rsidRDefault="00E86819">
            <w:pPr>
              <w:jc w:val="center"/>
            </w:pPr>
            <w:r>
              <w:rPr>
                <w:rFonts w:ascii="Arial" w:hAnsi="Arial" w:cs="Arial"/>
                <w:b/>
                <w:bCs/>
                <w:color w:val="000000"/>
                <w:position w:val="-2"/>
                <w:sz w:val="18"/>
                <w:szCs w:val="18"/>
                <w:shd w:val="clear" w:color="auto" w:fill="CCCCCC"/>
              </w:rPr>
              <w:t>Vrsta dela</w:t>
            </w:r>
            <w:r>
              <w:rPr>
                <w:rFonts w:ascii="Arial" w:hAnsi="Arial" w:cs="Arial"/>
                <w:b/>
                <w:bCs/>
                <w:color w:val="000000"/>
                <w:position w:val="-2"/>
                <w:sz w:val="18"/>
                <w:szCs w:val="18"/>
                <w:shd w:val="clear" w:color="auto" w:fill="CCCCCC"/>
              </w:rPr>
              <w:br/>
              <w:t>(podroben opis vrste del)</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20058BF3" w14:textId="77777777" w:rsidR="006F2074" w:rsidRDefault="00E86819">
            <w:pPr>
              <w:jc w:val="center"/>
            </w:pPr>
            <w:r>
              <w:rPr>
                <w:rFonts w:ascii="Arial" w:hAnsi="Arial" w:cs="Arial"/>
                <w:b/>
                <w:bCs/>
                <w:color w:val="000000"/>
                <w:position w:val="-2"/>
                <w:sz w:val="18"/>
                <w:szCs w:val="18"/>
                <w:shd w:val="clear" w:color="auto" w:fill="CCCCCC"/>
              </w:rPr>
              <w:t>Čas realizacije</w:t>
            </w:r>
            <w:r>
              <w:rPr>
                <w:rFonts w:ascii="Arial" w:hAnsi="Arial" w:cs="Arial"/>
                <w:b/>
                <w:bCs/>
                <w:color w:val="000000"/>
                <w:position w:val="-2"/>
                <w:sz w:val="18"/>
                <w:szCs w:val="18"/>
                <w:shd w:val="clear" w:color="auto" w:fill="CCCCCC"/>
              </w:rPr>
              <w:br/>
              <w:t>(od mesec/leto do mesec/leto)</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0FD6AF1D" w14:textId="77777777" w:rsidR="006F2074" w:rsidRDefault="00E86819">
            <w:pPr>
              <w:jc w:val="center"/>
            </w:pPr>
            <w:r>
              <w:rPr>
                <w:rFonts w:ascii="Arial" w:hAnsi="Arial" w:cs="Arial"/>
                <w:b/>
                <w:bCs/>
                <w:color w:val="000000"/>
                <w:position w:val="-2"/>
                <w:sz w:val="18"/>
                <w:szCs w:val="18"/>
                <w:shd w:val="clear" w:color="auto" w:fill="CCCCCC"/>
              </w:rPr>
              <w:t>Vrednost investicije</w:t>
            </w:r>
            <w:r>
              <w:rPr>
                <w:rFonts w:ascii="Arial" w:hAnsi="Arial" w:cs="Arial"/>
                <w:b/>
                <w:bCs/>
                <w:color w:val="000000"/>
                <w:position w:val="-2"/>
                <w:sz w:val="18"/>
                <w:szCs w:val="18"/>
                <w:shd w:val="clear" w:color="auto" w:fill="CCCCCC"/>
              </w:rPr>
              <w:br/>
              <w:t>(brez DDV), ki se nanaša na referenčno delo </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3A08AA1A" w14:textId="77777777" w:rsidR="006F2074" w:rsidRDefault="00E86819">
            <w:pPr>
              <w:jc w:val="center"/>
            </w:pPr>
            <w:r>
              <w:rPr>
                <w:rFonts w:ascii="Arial" w:hAnsi="Arial" w:cs="Arial"/>
                <w:b/>
                <w:bCs/>
                <w:color w:val="000000"/>
                <w:position w:val="-2"/>
                <w:sz w:val="18"/>
                <w:szCs w:val="18"/>
                <w:shd w:val="clear" w:color="auto" w:fill="CCCCCC"/>
              </w:rPr>
              <w:t>Pravna podlaga za izvedbo posla (naziv, št. in datum pogodbe)</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7972749E" w14:textId="77777777" w:rsidR="006F2074" w:rsidRDefault="00E86819">
            <w:pPr>
              <w:jc w:val="center"/>
            </w:pPr>
            <w:r>
              <w:rPr>
                <w:rFonts w:ascii="Arial" w:hAnsi="Arial" w:cs="Arial"/>
                <w:b/>
                <w:bCs/>
                <w:color w:val="000000"/>
                <w:position w:val="-2"/>
                <w:sz w:val="18"/>
                <w:szCs w:val="18"/>
                <w:shd w:val="clear" w:color="auto" w:fill="CCCCCC"/>
              </w:rPr>
              <w:t>Kontaktna oseba pri naročniku</w:t>
            </w:r>
            <w:r>
              <w:rPr>
                <w:rFonts w:ascii="Arial" w:hAnsi="Arial" w:cs="Arial"/>
                <w:b/>
                <w:bCs/>
                <w:color w:val="000000"/>
                <w:position w:val="-2"/>
                <w:sz w:val="18"/>
                <w:szCs w:val="18"/>
                <w:shd w:val="clear" w:color="auto" w:fill="CCCCCC"/>
              </w:rPr>
              <w:br/>
              <w:t>(ime in priimek ter telefon in e-mail)</w:t>
            </w:r>
          </w:p>
        </w:tc>
      </w:tr>
      <w:tr w:rsidR="006F2074" w14:paraId="63445544"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02A0CBE" w14:textId="77777777" w:rsidR="006F2074" w:rsidRDefault="00E86819">
            <w:r>
              <w:rPr>
                <w:rFonts w:ascii="Arial" w:hAnsi="Arial" w:cs="Arial"/>
                <w:b/>
                <w:bCs/>
                <w:color w:val="000000"/>
                <w:position w:val="-2"/>
                <w:sz w:val="18"/>
                <w:szCs w:val="18"/>
              </w:rPr>
              <w:t>1</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837B7A0"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C8C76D4"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3B766AE"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DEAD583"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50DD430"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E9207DC" w14:textId="77777777" w:rsidR="006F2074" w:rsidRDefault="00E86819">
            <w:r>
              <w:rPr>
                <w:rFonts w:ascii="Arial" w:hAnsi="Arial" w:cs="Arial"/>
                <w:color w:val="000000"/>
                <w:position w:val="-2"/>
                <w:sz w:val="18"/>
                <w:szCs w:val="18"/>
              </w:rPr>
              <w:t> </w:t>
            </w:r>
          </w:p>
        </w:tc>
      </w:tr>
      <w:tr w:rsidR="006F2074" w14:paraId="661B2F7B"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F880372" w14:textId="77777777" w:rsidR="006F2074" w:rsidRDefault="00E86819">
            <w:r>
              <w:rPr>
                <w:rFonts w:ascii="Arial" w:hAnsi="Arial" w:cs="Arial"/>
                <w:b/>
                <w:bCs/>
                <w:color w:val="000000"/>
                <w:position w:val="-2"/>
                <w:sz w:val="18"/>
                <w:szCs w:val="18"/>
              </w:rPr>
              <w:t>2</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FF8FBEA"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DE50F21"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7825DFF"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F5CE6F7"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A1557B6"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FD2D3FB" w14:textId="77777777" w:rsidR="006F2074" w:rsidRDefault="00E86819">
            <w:r>
              <w:rPr>
                <w:rFonts w:ascii="Arial" w:hAnsi="Arial" w:cs="Arial"/>
                <w:color w:val="000000"/>
                <w:position w:val="-2"/>
                <w:sz w:val="18"/>
                <w:szCs w:val="18"/>
              </w:rPr>
              <w:t> </w:t>
            </w:r>
          </w:p>
        </w:tc>
      </w:tr>
      <w:tr w:rsidR="006F2074" w14:paraId="5D10DD17"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BF95FB8" w14:textId="77777777" w:rsidR="006F2074" w:rsidRDefault="00E86819">
            <w:r>
              <w:rPr>
                <w:rFonts w:ascii="Arial" w:hAnsi="Arial" w:cs="Arial"/>
                <w:b/>
                <w:bCs/>
                <w:color w:val="000000"/>
                <w:position w:val="-2"/>
                <w:sz w:val="18"/>
                <w:szCs w:val="18"/>
              </w:rPr>
              <w:t>3</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8D9EE1B"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B9080F7"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1B04093"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1AA0DC3"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3DEBAD3"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2B1E0FB" w14:textId="77777777" w:rsidR="006F2074" w:rsidRDefault="00E86819">
            <w:r>
              <w:rPr>
                <w:rFonts w:ascii="Arial" w:hAnsi="Arial" w:cs="Arial"/>
                <w:color w:val="000000"/>
                <w:position w:val="-2"/>
                <w:sz w:val="18"/>
                <w:szCs w:val="18"/>
              </w:rPr>
              <w:t> </w:t>
            </w:r>
          </w:p>
        </w:tc>
      </w:tr>
      <w:tr w:rsidR="006F2074" w14:paraId="5A9CB486"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AFEA860" w14:textId="77777777" w:rsidR="006F2074" w:rsidRDefault="00E86819">
            <w:r>
              <w:rPr>
                <w:rFonts w:ascii="Arial" w:hAnsi="Arial" w:cs="Arial"/>
                <w:b/>
                <w:bCs/>
                <w:color w:val="000000"/>
                <w:position w:val="-2"/>
                <w:sz w:val="18"/>
                <w:szCs w:val="18"/>
              </w:rPr>
              <w:t>4</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68E4FBA"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C957F4A"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E412939"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4D76CC3"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77454D2"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4E6F046" w14:textId="77777777" w:rsidR="006F2074" w:rsidRDefault="00E86819">
            <w:r>
              <w:rPr>
                <w:rFonts w:ascii="Arial" w:hAnsi="Arial" w:cs="Arial"/>
                <w:color w:val="000000"/>
                <w:position w:val="-2"/>
                <w:sz w:val="18"/>
                <w:szCs w:val="18"/>
              </w:rPr>
              <w:t> </w:t>
            </w:r>
          </w:p>
        </w:tc>
      </w:tr>
      <w:tr w:rsidR="006F2074" w14:paraId="2B79CC81"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8C665B3" w14:textId="77777777" w:rsidR="006F2074" w:rsidRDefault="00E86819">
            <w:r>
              <w:rPr>
                <w:rFonts w:ascii="Arial" w:hAnsi="Arial" w:cs="Arial"/>
                <w:b/>
                <w:bCs/>
                <w:color w:val="000000"/>
                <w:position w:val="-2"/>
                <w:sz w:val="18"/>
                <w:szCs w:val="18"/>
              </w:rPr>
              <w:t>5</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E3868E1"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51C6C4F"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E73F42E"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16B6E9E"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17F5814"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D629EFA" w14:textId="77777777" w:rsidR="006F2074" w:rsidRDefault="00E86819">
            <w:r>
              <w:rPr>
                <w:rFonts w:ascii="Arial" w:hAnsi="Arial" w:cs="Arial"/>
                <w:color w:val="000000"/>
                <w:position w:val="-2"/>
                <w:sz w:val="18"/>
                <w:szCs w:val="18"/>
              </w:rPr>
              <w:t> </w:t>
            </w:r>
          </w:p>
        </w:tc>
      </w:tr>
    </w:tbl>
    <w:p w14:paraId="7AA72D67" w14:textId="77777777" w:rsidR="006F2074" w:rsidRDefault="00E86819">
      <w:pPr>
        <w:spacing w:before="225" w:after="225" w:line="240" w:lineRule="auto"/>
        <w:jc w:val="both"/>
      </w:pPr>
      <w:r>
        <w:rPr>
          <w:rFonts w:ascii="Arial" w:hAnsi="Arial" w:cs="Arial"/>
          <w:color w:val="000000"/>
          <w:sz w:val="18"/>
          <w:szCs w:val="18"/>
        </w:rPr>
        <w:t> </w:t>
      </w:r>
    </w:p>
    <w:tbl>
      <w:tblPr>
        <w:tblStyle w:val="NormalTablePHPDOCX"/>
        <w:tblW w:w="8760" w:type="dxa"/>
        <w:tblInd w:w="108" w:type="dxa"/>
        <w:tblLook w:val="04A0" w:firstRow="1" w:lastRow="0" w:firstColumn="1" w:lastColumn="0" w:noHBand="0" w:noVBand="1"/>
      </w:tblPr>
      <w:tblGrid>
        <w:gridCol w:w="4087"/>
        <w:gridCol w:w="4673"/>
      </w:tblGrid>
      <w:tr w:rsidR="006F2074" w14:paraId="669EB1C7" w14:textId="77777777">
        <w:tc>
          <w:tcPr>
            <w:tcW w:w="4087" w:type="dxa"/>
            <w:tcMar>
              <w:top w:w="75" w:type="dxa"/>
              <w:bottom w:w="75" w:type="dxa"/>
            </w:tcMar>
            <w:vAlign w:val="center"/>
          </w:tcPr>
          <w:p w14:paraId="7A85BFA0" w14:textId="77777777" w:rsidR="006F2074" w:rsidRDefault="00E86819">
            <w:r>
              <w:rPr>
                <w:rFonts w:ascii="Arial" w:hAnsi="Arial" w:cs="Arial"/>
                <w:color w:val="000000"/>
                <w:position w:val="-2"/>
                <w:sz w:val="18"/>
                <w:szCs w:val="18"/>
              </w:rPr>
              <w:t>Kraj in datum:</w:t>
            </w:r>
          </w:p>
        </w:tc>
        <w:tc>
          <w:tcPr>
            <w:tcW w:w="0" w:type="auto"/>
            <w:tcMar>
              <w:top w:w="75" w:type="dxa"/>
              <w:bottom w:w="75" w:type="dxa"/>
            </w:tcMar>
            <w:vAlign w:val="center"/>
          </w:tcPr>
          <w:p w14:paraId="78155D06" w14:textId="77777777" w:rsidR="006F2074" w:rsidRDefault="00E86819">
            <w:r>
              <w:rPr>
                <w:rFonts w:ascii="Arial" w:hAnsi="Arial" w:cs="Arial"/>
                <w:color w:val="000000"/>
                <w:position w:val="-2"/>
                <w:sz w:val="18"/>
                <w:szCs w:val="18"/>
              </w:rPr>
              <w:t>Ime in priimek: _____________________</w:t>
            </w:r>
          </w:p>
        </w:tc>
      </w:tr>
      <w:tr w:rsidR="006F2074" w14:paraId="4DE1A90B" w14:textId="77777777">
        <w:tc>
          <w:tcPr>
            <w:tcW w:w="4087" w:type="dxa"/>
            <w:tcMar>
              <w:top w:w="75" w:type="dxa"/>
              <w:bottom w:w="75" w:type="dxa"/>
            </w:tcMar>
            <w:vAlign w:val="center"/>
          </w:tcPr>
          <w:p w14:paraId="71171035" w14:textId="77777777" w:rsidR="006F2074" w:rsidRDefault="00E86819">
            <w:r>
              <w:rPr>
                <w:rFonts w:ascii="Arial" w:hAnsi="Arial" w:cs="Arial"/>
                <w:color w:val="000000"/>
                <w:position w:val="-2"/>
                <w:sz w:val="18"/>
                <w:szCs w:val="18"/>
              </w:rPr>
              <w:t> </w:t>
            </w:r>
          </w:p>
        </w:tc>
        <w:tc>
          <w:tcPr>
            <w:tcW w:w="0" w:type="auto"/>
            <w:tcMar>
              <w:top w:w="75" w:type="dxa"/>
              <w:bottom w:w="75" w:type="dxa"/>
            </w:tcMar>
            <w:vAlign w:val="center"/>
          </w:tcPr>
          <w:p w14:paraId="1CD5B732" w14:textId="77777777" w:rsidR="006F2074" w:rsidRDefault="00E86819">
            <w:pPr>
              <w:jc w:val="center"/>
            </w:pPr>
            <w:r>
              <w:rPr>
                <w:rFonts w:ascii="Arial" w:hAnsi="Arial" w:cs="Arial"/>
                <w:color w:val="A9A9A9"/>
                <w:position w:val="-2"/>
                <w:sz w:val="18"/>
                <w:szCs w:val="18"/>
              </w:rPr>
              <w:t>(podpis)</w:t>
            </w:r>
          </w:p>
        </w:tc>
      </w:tr>
    </w:tbl>
    <w:p w14:paraId="651EE775" w14:textId="77777777" w:rsidR="006F2074" w:rsidRDefault="00E86819">
      <w:pPr>
        <w:spacing w:before="225" w:after="225" w:line="240" w:lineRule="auto"/>
        <w:jc w:val="both"/>
      </w:pPr>
      <w:r>
        <w:rPr>
          <w:rFonts w:ascii="Arial" w:hAnsi="Arial" w:cs="Arial"/>
          <w:color w:val="000000"/>
          <w:sz w:val="18"/>
          <w:szCs w:val="18"/>
        </w:rPr>
        <w:t> </w:t>
      </w:r>
    </w:p>
    <w:p w14:paraId="6DA252E3" w14:textId="77777777" w:rsidR="006F2074" w:rsidRDefault="00E86819">
      <w:pPr>
        <w:spacing w:before="225" w:after="225" w:line="240" w:lineRule="auto"/>
        <w:jc w:val="both"/>
      </w:pPr>
      <w:r>
        <w:rPr>
          <w:rFonts w:ascii="Arial" w:hAnsi="Arial" w:cs="Arial"/>
          <w:b/>
          <w:bCs/>
          <w:i/>
          <w:iCs/>
          <w:color w:val="000000"/>
          <w:sz w:val="18"/>
          <w:szCs w:val="18"/>
          <w:u w:val="single"/>
        </w:rPr>
        <w:t>Opomba:</w:t>
      </w:r>
      <w:r>
        <w:rPr>
          <w:rFonts w:ascii="Arial" w:hAnsi="Arial" w:cs="Arial"/>
          <w:i/>
          <w:iCs/>
          <w:color w:val="000000"/>
          <w:sz w:val="18"/>
          <w:szCs w:val="18"/>
        </w:rPr>
        <w:br/>
        <w:t>V primeru več referenc se obrazec fotokopira.</w:t>
      </w:r>
    </w:p>
    <w:p w14:paraId="0752B113" w14:textId="77777777" w:rsidR="006F2074" w:rsidRDefault="006F2074">
      <w:pPr>
        <w:sectPr w:rsidR="006F2074" w:rsidSect="006E7A2B">
          <w:footerReference w:type="default" r:id="rId19"/>
          <w:pgSz w:w="11906" w:h="16838"/>
          <w:pgMar w:top="1418" w:right="1418" w:bottom="1418" w:left="1418" w:header="567" w:footer="596" w:gutter="0"/>
          <w:cols w:space="708"/>
          <w:docGrid w:linePitch="360"/>
        </w:sectPr>
      </w:pPr>
    </w:p>
    <w:p w14:paraId="0A5FDAE1" w14:textId="77777777" w:rsidR="00252358" w:rsidRPr="00590863" w:rsidRDefault="00E86819" w:rsidP="00252358">
      <w:pPr>
        <w:spacing w:after="0"/>
        <w:jc w:val="right"/>
        <w:rPr>
          <w:rFonts w:ascii="Arial" w:hAnsi="Arial" w:cs="Arial"/>
          <w:sz w:val="18"/>
          <w:szCs w:val="18"/>
        </w:rPr>
      </w:pPr>
      <w:r w:rsidRPr="00590863">
        <w:rPr>
          <w:rFonts w:ascii="Arial" w:hAnsi="Arial" w:cs="Arial"/>
          <w:sz w:val="18"/>
          <w:szCs w:val="18"/>
        </w:rPr>
        <w:t>Obrazec št: 9</w:t>
      </w:r>
    </w:p>
    <w:p w14:paraId="1A5CAD54" w14:textId="77777777" w:rsidR="00252358" w:rsidRPr="00252358" w:rsidRDefault="00881E11" w:rsidP="00E86819">
      <w:pPr>
        <w:spacing w:after="0" w:line="240" w:lineRule="auto"/>
      </w:pPr>
    </w:p>
    <w:p w14:paraId="70721CD8" w14:textId="77777777" w:rsidR="00EB2A75" w:rsidRDefault="00E86819"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Potrdilo o dobro opravljenem delu nominiranih kadrov</w:t>
      </w:r>
    </w:p>
    <w:p w14:paraId="64C9868C" w14:textId="77777777" w:rsidR="00EB2A75" w:rsidRDefault="00881E11" w:rsidP="00EB2A75">
      <w:pPr>
        <w:spacing w:after="120"/>
        <w:rPr>
          <w:rFonts w:ascii="Arial" w:hAnsi="Arial" w:cs="Arial"/>
        </w:rPr>
      </w:pPr>
    </w:p>
    <w:p w14:paraId="223BA145" w14:textId="77777777" w:rsidR="006F2074" w:rsidRDefault="00E86819">
      <w:pPr>
        <w:spacing w:before="225" w:after="225" w:line="240" w:lineRule="auto"/>
        <w:jc w:val="both"/>
      </w:pPr>
      <w:r>
        <w:rPr>
          <w:rFonts w:ascii="Arial" w:hAnsi="Arial" w:cs="Arial"/>
          <w:b/>
          <w:bCs/>
          <w:color w:val="000000"/>
          <w:sz w:val="18"/>
          <w:szCs w:val="18"/>
        </w:rPr>
        <w:t>Naziv in naslov potrjevalca reference: </w:t>
      </w:r>
      <w:r>
        <w:rPr>
          <w:rFonts w:ascii="Arial" w:hAnsi="Arial" w:cs="Arial"/>
          <w:color w:val="000000"/>
          <w:sz w:val="18"/>
          <w:szCs w:val="18"/>
          <w:u w:val="single"/>
        </w:rPr>
        <w:t>____________________________</w:t>
      </w:r>
    </w:p>
    <w:p w14:paraId="64A6A9EF" w14:textId="77777777" w:rsidR="006F2074" w:rsidRDefault="00E86819">
      <w:pPr>
        <w:spacing w:before="225" w:after="225" w:line="240" w:lineRule="auto"/>
        <w:jc w:val="both"/>
      </w:pPr>
      <w:r>
        <w:rPr>
          <w:rFonts w:ascii="Arial" w:hAnsi="Arial" w:cs="Arial"/>
          <w:color w:val="000000"/>
          <w:sz w:val="18"/>
          <w:szCs w:val="18"/>
        </w:rPr>
        <w:t> </w:t>
      </w:r>
    </w:p>
    <w:p w14:paraId="68D215CE" w14:textId="77777777" w:rsidR="006F2074" w:rsidRDefault="00E86819">
      <w:pPr>
        <w:spacing w:before="225" w:after="225" w:line="240" w:lineRule="auto"/>
        <w:jc w:val="center"/>
      </w:pPr>
      <w:r>
        <w:rPr>
          <w:rFonts w:ascii="Arial" w:hAnsi="Arial" w:cs="Arial"/>
          <w:b/>
          <w:bCs/>
          <w:color w:val="000000"/>
          <w:sz w:val="21"/>
          <w:szCs w:val="21"/>
        </w:rPr>
        <w:t>IZJAVA - POTRDILO REFERENCE ZA KADRE</w:t>
      </w:r>
    </w:p>
    <w:p w14:paraId="5E9B73D3" w14:textId="77777777" w:rsidR="006F2074" w:rsidRDefault="00E86819">
      <w:pPr>
        <w:spacing w:before="225" w:after="225" w:line="240" w:lineRule="auto"/>
        <w:jc w:val="center"/>
      </w:pPr>
      <w:r>
        <w:rPr>
          <w:rFonts w:ascii="Arial" w:hAnsi="Arial" w:cs="Arial"/>
          <w:color w:val="000000"/>
          <w:sz w:val="18"/>
          <w:szCs w:val="18"/>
        </w:rPr>
        <w:t> </w:t>
      </w:r>
    </w:p>
    <w:p w14:paraId="0CB74663" w14:textId="77777777" w:rsidR="006F2074" w:rsidRDefault="00E86819">
      <w:pPr>
        <w:spacing w:before="225" w:after="225" w:line="240" w:lineRule="auto"/>
        <w:jc w:val="both"/>
      </w:pPr>
      <w:r>
        <w:rPr>
          <w:rFonts w:ascii="Arial" w:hAnsi="Arial" w:cs="Arial"/>
          <w:color w:val="000000"/>
          <w:sz w:val="18"/>
          <w:szCs w:val="18"/>
        </w:rPr>
        <w:t>Pod kazensko in materialno odgovornostjo izjavljamo, da je</w:t>
      </w:r>
    </w:p>
    <w:tbl>
      <w:tblPr>
        <w:tblStyle w:val="TableGridPHPDOCX"/>
        <w:tblW w:w="8745"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750"/>
        <w:gridCol w:w="4995"/>
      </w:tblGrid>
      <w:tr w:rsidR="006F2074" w14:paraId="2BA2BBCB" w14:textId="77777777">
        <w:tc>
          <w:tcPr>
            <w:tcW w:w="375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E140A8B" w14:textId="77777777" w:rsidR="006F2074" w:rsidRDefault="00E86819">
            <w:pPr>
              <w:jc w:val="right"/>
            </w:pPr>
            <w:r>
              <w:rPr>
                <w:rFonts w:ascii="Arial" w:hAnsi="Arial" w:cs="Arial"/>
                <w:color w:val="000000"/>
                <w:position w:val="-2"/>
                <w:sz w:val="18"/>
                <w:szCs w:val="18"/>
              </w:rPr>
              <w:t>nominiran kader (naziv), ki nastopa v funkciji (navedba funkcije)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1E57ABF" w14:textId="77777777" w:rsidR="006F2074" w:rsidRDefault="00E86819">
            <w:r>
              <w:rPr>
                <w:rFonts w:ascii="Arial" w:hAnsi="Arial" w:cs="Arial"/>
                <w:color w:val="000000"/>
                <w:position w:val="-2"/>
                <w:sz w:val="18"/>
                <w:szCs w:val="18"/>
              </w:rPr>
              <w:t> </w:t>
            </w:r>
          </w:p>
        </w:tc>
      </w:tr>
      <w:tr w:rsidR="006F2074" w14:paraId="7085F9F6" w14:textId="77777777">
        <w:tc>
          <w:tcPr>
            <w:tcW w:w="375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D0B1C63" w14:textId="77777777" w:rsidR="006F2074" w:rsidRDefault="00E86819">
            <w:pPr>
              <w:jc w:val="right"/>
            </w:pPr>
            <w:r>
              <w:rPr>
                <w:rFonts w:ascii="Arial" w:hAnsi="Arial" w:cs="Arial"/>
                <w:color w:val="000000"/>
                <w:position w:val="-2"/>
                <w:sz w:val="18"/>
                <w:szCs w:val="18"/>
              </w:rPr>
              <w:t>je na projektu/investiciji (navedba projekta/investicije), ki se po enotni klasifikaciji objektov CC-Si uvršča pod št. (navedba št.) prevzel funkcijo (navedba funkcije)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E4CB9F0" w14:textId="77777777" w:rsidR="006F2074" w:rsidRDefault="00E86819">
            <w:r>
              <w:rPr>
                <w:rFonts w:ascii="Arial" w:hAnsi="Arial" w:cs="Arial"/>
                <w:color w:val="000000"/>
                <w:position w:val="-2"/>
                <w:sz w:val="18"/>
                <w:szCs w:val="18"/>
              </w:rPr>
              <w:t> </w:t>
            </w:r>
          </w:p>
        </w:tc>
      </w:tr>
      <w:tr w:rsidR="006F2074" w14:paraId="764A40F6" w14:textId="77777777">
        <w:tc>
          <w:tcPr>
            <w:tcW w:w="375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ED34109" w14:textId="77777777" w:rsidR="006F2074" w:rsidRDefault="00E86819">
            <w:pPr>
              <w:jc w:val="right"/>
            </w:pPr>
            <w:r>
              <w:rPr>
                <w:rFonts w:ascii="Arial" w:hAnsi="Arial" w:cs="Arial"/>
                <w:color w:val="000000"/>
                <w:position w:val="-2"/>
                <w:sz w:val="18"/>
                <w:szCs w:val="18"/>
              </w:rPr>
              <w:t>po pogodbi številka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972DB0C" w14:textId="77777777" w:rsidR="006F2074" w:rsidRDefault="00E86819">
            <w:r>
              <w:rPr>
                <w:rFonts w:ascii="Arial" w:hAnsi="Arial" w:cs="Arial"/>
                <w:color w:val="000000"/>
                <w:position w:val="-2"/>
                <w:sz w:val="18"/>
                <w:szCs w:val="18"/>
              </w:rPr>
              <w:t> </w:t>
            </w:r>
          </w:p>
        </w:tc>
      </w:tr>
      <w:tr w:rsidR="006F2074" w14:paraId="62092D4D" w14:textId="77777777">
        <w:tc>
          <w:tcPr>
            <w:tcW w:w="375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9AB02E6" w14:textId="77777777" w:rsidR="006F2074" w:rsidRDefault="00E86819">
            <w:pPr>
              <w:jc w:val="right"/>
            </w:pPr>
            <w:r>
              <w:rPr>
                <w:rFonts w:ascii="Arial" w:hAnsi="Arial" w:cs="Arial"/>
                <w:color w:val="000000"/>
                <w:position w:val="-2"/>
                <w:sz w:val="18"/>
                <w:szCs w:val="18"/>
              </w:rPr>
              <w:t>z dne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09AE9D3" w14:textId="77777777" w:rsidR="006F2074" w:rsidRDefault="00E86819">
            <w:r>
              <w:rPr>
                <w:rFonts w:ascii="Arial" w:hAnsi="Arial" w:cs="Arial"/>
                <w:color w:val="000000"/>
                <w:position w:val="-2"/>
                <w:sz w:val="18"/>
                <w:szCs w:val="18"/>
              </w:rPr>
              <w:t> </w:t>
            </w:r>
          </w:p>
        </w:tc>
      </w:tr>
      <w:tr w:rsidR="006F2074" w14:paraId="4E2559D8" w14:textId="77777777">
        <w:tc>
          <w:tcPr>
            <w:tcW w:w="375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51BC129" w14:textId="77777777" w:rsidR="006F2074" w:rsidRDefault="00E86819">
            <w:pPr>
              <w:jc w:val="right"/>
            </w:pPr>
            <w:r>
              <w:rPr>
                <w:rFonts w:ascii="Arial" w:hAnsi="Arial" w:cs="Arial"/>
                <w:color w:val="000000"/>
                <w:position w:val="-2"/>
                <w:sz w:val="18"/>
                <w:szCs w:val="18"/>
              </w:rPr>
              <w:t>v vrednosti investicije brez DDV</w:t>
            </w:r>
            <w:r>
              <w:rPr>
                <w:rFonts w:ascii="Arial" w:hAnsi="Arial" w:cs="Arial"/>
                <w:color w:val="000000"/>
                <w:position w:val="-2"/>
                <w:sz w:val="18"/>
                <w:szCs w:val="18"/>
              </w:rPr>
              <w:b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4CE01BB" w14:textId="77777777" w:rsidR="006F2074" w:rsidRDefault="00E86819">
            <w:r>
              <w:rPr>
                <w:rFonts w:ascii="Arial" w:hAnsi="Arial" w:cs="Arial"/>
                <w:color w:val="000000"/>
                <w:position w:val="-2"/>
                <w:sz w:val="18"/>
                <w:szCs w:val="18"/>
              </w:rPr>
              <w:t> </w:t>
            </w:r>
          </w:p>
        </w:tc>
      </w:tr>
      <w:tr w:rsidR="006F2074" w14:paraId="533DAA24" w14:textId="77777777">
        <w:tc>
          <w:tcPr>
            <w:tcW w:w="375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9F4976D" w14:textId="77777777" w:rsidR="006F2074" w:rsidRDefault="00E86819">
            <w:pPr>
              <w:jc w:val="right"/>
            </w:pPr>
            <w:r>
              <w:rPr>
                <w:rFonts w:ascii="Arial" w:hAnsi="Arial" w:cs="Arial"/>
                <w:color w:val="000000"/>
                <w:position w:val="-2"/>
                <w:sz w:val="18"/>
                <w:szCs w:val="18"/>
              </w:rPr>
              <w:t>v obdobju od</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761EFEA" w14:textId="77777777" w:rsidR="006F2074" w:rsidRDefault="00E86819">
            <w:r>
              <w:rPr>
                <w:rFonts w:ascii="Arial" w:hAnsi="Arial" w:cs="Arial"/>
                <w:color w:val="000000"/>
                <w:position w:val="-2"/>
                <w:sz w:val="18"/>
                <w:szCs w:val="18"/>
              </w:rPr>
              <w:t> </w:t>
            </w:r>
          </w:p>
        </w:tc>
      </w:tr>
      <w:tr w:rsidR="006F2074" w14:paraId="752813A8" w14:textId="77777777">
        <w:tc>
          <w:tcPr>
            <w:tcW w:w="375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FB50183" w14:textId="77777777" w:rsidR="006F2074" w:rsidRDefault="00E86819">
            <w:pPr>
              <w:jc w:val="right"/>
            </w:pPr>
            <w:r>
              <w:rPr>
                <w:rFonts w:ascii="Arial" w:hAnsi="Arial" w:cs="Arial"/>
                <w:color w:val="000000"/>
                <w:position w:val="-2"/>
                <w:sz w:val="18"/>
                <w:szCs w:val="18"/>
              </w:rPr>
              <w:t>do</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E080802" w14:textId="77777777" w:rsidR="006F2074" w:rsidRDefault="00E86819">
            <w:r>
              <w:rPr>
                <w:rFonts w:ascii="Arial" w:hAnsi="Arial" w:cs="Arial"/>
                <w:color w:val="000000"/>
                <w:position w:val="-2"/>
                <w:sz w:val="18"/>
                <w:szCs w:val="18"/>
              </w:rPr>
              <w:t> </w:t>
            </w:r>
          </w:p>
        </w:tc>
      </w:tr>
    </w:tbl>
    <w:p w14:paraId="1D87198E" w14:textId="77777777" w:rsidR="006F2074" w:rsidRDefault="00E86819">
      <w:pPr>
        <w:spacing w:before="225" w:after="225" w:line="240" w:lineRule="auto"/>
        <w:jc w:val="both"/>
      </w:pPr>
      <w:r>
        <w:rPr>
          <w:rFonts w:ascii="Arial" w:hAnsi="Arial" w:cs="Arial"/>
          <w:color w:val="000000"/>
          <w:sz w:val="18"/>
          <w:szCs w:val="18"/>
        </w:rPr>
        <w:t> </w:t>
      </w:r>
    </w:p>
    <w:p w14:paraId="62EC2A6F" w14:textId="77777777" w:rsidR="006F2074" w:rsidRDefault="00E86819">
      <w:pPr>
        <w:spacing w:before="225" w:after="225" w:line="240" w:lineRule="auto"/>
        <w:jc w:val="both"/>
      </w:pPr>
      <w:r>
        <w:rPr>
          <w:rFonts w:ascii="Arial" w:hAnsi="Arial" w:cs="Arial"/>
          <w:color w:val="000000"/>
          <w:sz w:val="18"/>
          <w:szCs w:val="18"/>
        </w:rPr>
        <w:t>Dela so zaključena in so bila izvedena pravočasno, strokovno, kvalitetno in v skladu z določili pogodbe.</w:t>
      </w:r>
    </w:p>
    <w:tbl>
      <w:tblPr>
        <w:tblStyle w:val="NormalTablePHPDOCX"/>
        <w:tblW w:w="8745" w:type="dxa"/>
        <w:tblInd w:w="108" w:type="dxa"/>
        <w:tblLook w:val="04A0" w:firstRow="1" w:lastRow="0" w:firstColumn="1" w:lastColumn="0" w:noHBand="0" w:noVBand="1"/>
      </w:tblPr>
      <w:tblGrid>
        <w:gridCol w:w="2325"/>
        <w:gridCol w:w="4080"/>
        <w:gridCol w:w="2340"/>
      </w:tblGrid>
      <w:tr w:rsidR="006F2074" w14:paraId="04ABFDA7" w14:textId="77777777" w:rsidTr="00E86819">
        <w:tc>
          <w:tcPr>
            <w:tcW w:w="2325" w:type="dxa"/>
            <w:tcMar>
              <w:top w:w="75" w:type="dxa"/>
              <w:bottom w:w="75" w:type="dxa"/>
            </w:tcMar>
            <w:vAlign w:val="center"/>
          </w:tcPr>
          <w:p w14:paraId="1924D9F7" w14:textId="77777777" w:rsidR="006F2074" w:rsidRDefault="00E86819">
            <w:pPr>
              <w:jc w:val="right"/>
            </w:pPr>
            <w:r>
              <w:rPr>
                <w:rFonts w:ascii="Arial" w:hAnsi="Arial" w:cs="Arial"/>
                <w:color w:val="000000"/>
                <w:position w:val="-2"/>
                <w:sz w:val="18"/>
                <w:szCs w:val="18"/>
              </w:rPr>
              <w:t>Kraj in datum:</w:t>
            </w:r>
          </w:p>
        </w:tc>
        <w:tc>
          <w:tcPr>
            <w:tcW w:w="4080" w:type="dxa"/>
            <w:tcMar>
              <w:top w:w="75" w:type="dxa"/>
              <w:bottom w:w="75" w:type="dxa"/>
            </w:tcMar>
            <w:vAlign w:val="center"/>
          </w:tcPr>
          <w:p w14:paraId="35CA92F3" w14:textId="77777777" w:rsidR="006F2074" w:rsidRDefault="00E86819">
            <w:r>
              <w:rPr>
                <w:rFonts w:ascii="Arial" w:hAnsi="Arial" w:cs="Arial"/>
                <w:color w:val="000000"/>
                <w:position w:val="-2"/>
                <w:sz w:val="18"/>
                <w:szCs w:val="18"/>
              </w:rPr>
              <w:t> </w:t>
            </w:r>
          </w:p>
        </w:tc>
        <w:tc>
          <w:tcPr>
            <w:tcW w:w="0" w:type="auto"/>
            <w:tcBorders>
              <w:bottom w:val="single" w:sz="4" w:space="0" w:color="auto"/>
            </w:tcBorders>
            <w:tcMar>
              <w:top w:w="75" w:type="dxa"/>
              <w:bottom w:w="75" w:type="dxa"/>
            </w:tcMar>
            <w:vAlign w:val="center"/>
          </w:tcPr>
          <w:p w14:paraId="3774534A" w14:textId="77777777" w:rsidR="006F2074" w:rsidRDefault="00E86819">
            <w:r>
              <w:rPr>
                <w:rFonts w:ascii="Arial" w:hAnsi="Arial" w:cs="Arial"/>
                <w:color w:val="000000"/>
                <w:position w:val="-2"/>
                <w:sz w:val="18"/>
                <w:szCs w:val="18"/>
              </w:rPr>
              <w:t> </w:t>
            </w:r>
          </w:p>
        </w:tc>
      </w:tr>
      <w:tr w:rsidR="006F2074" w14:paraId="3FD4D3D5" w14:textId="77777777" w:rsidTr="00E86819">
        <w:tc>
          <w:tcPr>
            <w:tcW w:w="2325" w:type="dxa"/>
            <w:tcMar>
              <w:top w:w="75" w:type="dxa"/>
              <w:bottom w:w="75" w:type="dxa"/>
            </w:tcMar>
            <w:vAlign w:val="center"/>
          </w:tcPr>
          <w:p w14:paraId="552E92E2" w14:textId="77777777" w:rsidR="006F2074" w:rsidRDefault="00E86819">
            <w:pPr>
              <w:jc w:val="right"/>
            </w:pPr>
            <w:r>
              <w:rPr>
                <w:rFonts w:ascii="Arial" w:hAnsi="Arial" w:cs="Arial"/>
                <w:color w:val="000000"/>
                <w:position w:val="-2"/>
                <w:sz w:val="18"/>
                <w:szCs w:val="18"/>
              </w:rPr>
              <w:t>Ime in priimek odgovorne osebe potrjevalca reference:</w:t>
            </w:r>
          </w:p>
        </w:tc>
        <w:tc>
          <w:tcPr>
            <w:tcW w:w="4080" w:type="dxa"/>
            <w:tcMar>
              <w:top w:w="75" w:type="dxa"/>
              <w:bottom w:w="75" w:type="dxa"/>
            </w:tcMar>
            <w:vAlign w:val="center"/>
          </w:tcPr>
          <w:p w14:paraId="76C5D02D" w14:textId="77777777" w:rsidR="006F2074" w:rsidRDefault="00E86819">
            <w:r>
              <w:rPr>
                <w:rFonts w:ascii="Arial" w:hAnsi="Arial" w:cs="Arial"/>
                <w:color w:val="000000"/>
                <w:position w:val="-2"/>
                <w:sz w:val="18"/>
                <w:szCs w:val="18"/>
              </w:rPr>
              <w:t> </w:t>
            </w:r>
          </w:p>
        </w:tc>
        <w:tc>
          <w:tcPr>
            <w:tcW w:w="0" w:type="auto"/>
            <w:tcBorders>
              <w:top w:val="single" w:sz="4" w:space="0" w:color="auto"/>
            </w:tcBorders>
            <w:tcMar>
              <w:top w:w="75" w:type="dxa"/>
              <w:bottom w:w="75" w:type="dxa"/>
            </w:tcMar>
            <w:vAlign w:val="center"/>
          </w:tcPr>
          <w:p w14:paraId="1DD033A7" w14:textId="77777777" w:rsidR="006F2074" w:rsidRDefault="006F2074"/>
          <w:p w14:paraId="575A5752" w14:textId="77777777" w:rsidR="006F2074" w:rsidRDefault="00E86819">
            <w:pPr>
              <w:jc w:val="center"/>
            </w:pPr>
            <w:r>
              <w:rPr>
                <w:rFonts w:ascii="Arial" w:hAnsi="Arial" w:cs="Arial"/>
                <w:color w:val="A9A9A9"/>
                <w:position w:val="-2"/>
                <w:sz w:val="18"/>
                <w:szCs w:val="18"/>
              </w:rPr>
              <w:t>(žig in podpis)</w:t>
            </w:r>
          </w:p>
        </w:tc>
      </w:tr>
    </w:tbl>
    <w:p w14:paraId="62CF738F" w14:textId="77777777" w:rsidR="006F2074" w:rsidRDefault="00E86819">
      <w:pPr>
        <w:spacing w:before="225" w:after="225" w:line="240" w:lineRule="auto"/>
        <w:jc w:val="both"/>
      </w:pPr>
      <w:r>
        <w:rPr>
          <w:rFonts w:ascii="Arial" w:hAnsi="Arial" w:cs="Arial"/>
          <w:color w:val="000000"/>
          <w:sz w:val="18"/>
          <w:szCs w:val="18"/>
        </w:rPr>
        <w:t> </w:t>
      </w:r>
    </w:p>
    <w:p w14:paraId="4B912557" w14:textId="77777777" w:rsidR="006F2074" w:rsidRDefault="00E86819">
      <w:pPr>
        <w:spacing w:before="225" w:after="225" w:line="240" w:lineRule="auto"/>
        <w:jc w:val="both"/>
      </w:pPr>
      <w:r>
        <w:rPr>
          <w:rFonts w:ascii="Arial" w:hAnsi="Arial" w:cs="Arial"/>
          <w:b/>
          <w:bCs/>
          <w:color w:val="000000"/>
          <w:sz w:val="18"/>
          <w:szCs w:val="18"/>
          <w:u w:val="single"/>
        </w:rPr>
        <w:t>OPOMBA:</w:t>
      </w:r>
    </w:p>
    <w:tbl>
      <w:tblPr>
        <w:tblStyle w:val="NormalTablePHPDOCX"/>
        <w:tblW w:w="0" w:type="auto"/>
        <w:tblInd w:w="108" w:type="dxa"/>
        <w:tblLook w:val="04A0" w:firstRow="1" w:lastRow="0" w:firstColumn="1" w:lastColumn="0" w:noHBand="0" w:noVBand="1"/>
      </w:tblPr>
      <w:tblGrid>
        <w:gridCol w:w="8962"/>
      </w:tblGrid>
      <w:tr w:rsidR="006F2074" w14:paraId="2811E1AE" w14:textId="77777777">
        <w:tc>
          <w:tcPr>
            <w:tcW w:w="0" w:type="auto"/>
            <w:tcMar>
              <w:top w:w="0" w:type="auto"/>
              <w:bottom w:w="0" w:type="auto"/>
            </w:tcMar>
          </w:tcPr>
          <w:p w14:paraId="1A526621" w14:textId="77777777" w:rsidR="006F2074" w:rsidRDefault="00E86819" w:rsidP="00F540C8">
            <w:pPr>
              <w:numPr>
                <w:ilvl w:val="0"/>
                <w:numId w:val="54"/>
              </w:numPr>
              <w:tabs>
                <w:tab w:val="clear" w:pos="720"/>
                <w:tab w:val="num" w:pos="349"/>
              </w:tabs>
              <w:ind w:left="349" w:hanging="349"/>
              <w:rPr>
                <w:rFonts w:ascii="Arial" w:hAnsi="Arial" w:cs="Arial"/>
                <w:color w:val="000000"/>
                <w:sz w:val="18"/>
                <w:szCs w:val="18"/>
              </w:rPr>
            </w:pPr>
            <w:r>
              <w:rPr>
                <w:rFonts w:ascii="Arial" w:hAnsi="Arial" w:cs="Arial"/>
                <w:i/>
                <w:iCs/>
                <w:color w:val="000000"/>
                <w:sz w:val="18"/>
                <w:szCs w:val="18"/>
              </w:rPr>
              <w:t>Naročnik bo upošteval izključno že zaključene posle.</w:t>
            </w:r>
          </w:p>
          <w:p w14:paraId="6624CC90" w14:textId="77777777" w:rsidR="006F2074" w:rsidRDefault="00E86819" w:rsidP="00F540C8">
            <w:pPr>
              <w:numPr>
                <w:ilvl w:val="0"/>
                <w:numId w:val="54"/>
              </w:numPr>
              <w:tabs>
                <w:tab w:val="clear" w:pos="720"/>
                <w:tab w:val="num" w:pos="349"/>
              </w:tabs>
              <w:ind w:left="349" w:hanging="349"/>
              <w:rPr>
                <w:rFonts w:ascii="Arial" w:hAnsi="Arial" w:cs="Arial"/>
                <w:color w:val="000000"/>
                <w:sz w:val="18"/>
                <w:szCs w:val="18"/>
              </w:rPr>
            </w:pPr>
            <w:r>
              <w:rPr>
                <w:rFonts w:ascii="Arial" w:hAnsi="Arial" w:cs="Arial"/>
                <w:i/>
                <w:iCs/>
                <w:color w:val="000000"/>
                <w:sz w:val="18"/>
                <w:szCs w:val="18"/>
              </w:rPr>
              <w:t>Reference, ki ne bodo vpisane v obrazec in potrjene s strani naročnikov na tem obrazcu ali na potrdilu, ki po vsebini vsebuje vse podatke iz tega obrazca, se pri ocenjevanju ne bodo upoštevale, če ne bodo predložene ali ne bodo predložene, če bo naročnik zahteval naknadno predložitev teh potrdil.</w:t>
            </w:r>
          </w:p>
          <w:p w14:paraId="2CC8A294" w14:textId="77777777" w:rsidR="006F2074" w:rsidRDefault="00E86819" w:rsidP="00F540C8">
            <w:pPr>
              <w:numPr>
                <w:ilvl w:val="0"/>
                <w:numId w:val="54"/>
              </w:numPr>
              <w:tabs>
                <w:tab w:val="clear" w:pos="720"/>
                <w:tab w:val="num" w:pos="349"/>
              </w:tabs>
              <w:ind w:left="349" w:hanging="349"/>
              <w:rPr>
                <w:rFonts w:ascii="Arial" w:hAnsi="Arial" w:cs="Arial"/>
                <w:color w:val="000000"/>
                <w:sz w:val="18"/>
                <w:szCs w:val="18"/>
              </w:rPr>
            </w:pPr>
            <w:r>
              <w:rPr>
                <w:rFonts w:ascii="Arial" w:hAnsi="Arial" w:cs="Arial"/>
                <w:i/>
                <w:iCs/>
                <w:color w:val="000000"/>
                <w:sz w:val="18"/>
                <w:szCs w:val="18"/>
              </w:rPr>
              <w:t>V primeru več referenčnih potrdil se obrazec fotokopira.</w:t>
            </w:r>
          </w:p>
        </w:tc>
      </w:tr>
    </w:tbl>
    <w:p w14:paraId="510BA8DA" w14:textId="77777777" w:rsidR="006F2074" w:rsidRDefault="006F2074">
      <w:pPr>
        <w:sectPr w:rsidR="006F2074" w:rsidSect="006E7A2B">
          <w:footerReference w:type="default" r:id="rId20"/>
          <w:pgSz w:w="11906" w:h="16838"/>
          <w:pgMar w:top="1418" w:right="1418" w:bottom="1418" w:left="1418" w:header="567" w:footer="596" w:gutter="0"/>
          <w:cols w:space="708"/>
          <w:docGrid w:linePitch="360"/>
        </w:sectPr>
      </w:pPr>
    </w:p>
    <w:p w14:paraId="47598877" w14:textId="77777777" w:rsidR="00252358" w:rsidRPr="00590863" w:rsidRDefault="00E86819" w:rsidP="00252358">
      <w:pPr>
        <w:spacing w:after="0"/>
        <w:jc w:val="right"/>
        <w:rPr>
          <w:rFonts w:ascii="Arial" w:hAnsi="Arial" w:cs="Arial"/>
          <w:sz w:val="18"/>
          <w:szCs w:val="18"/>
        </w:rPr>
      </w:pPr>
      <w:r w:rsidRPr="00590863">
        <w:rPr>
          <w:rFonts w:ascii="Arial" w:hAnsi="Arial" w:cs="Arial"/>
          <w:sz w:val="18"/>
          <w:szCs w:val="18"/>
        </w:rPr>
        <w:t>Obrazec št: 10</w:t>
      </w:r>
    </w:p>
    <w:p w14:paraId="50D50BD4" w14:textId="77777777" w:rsidR="00252358" w:rsidRPr="00252358" w:rsidRDefault="00881E11" w:rsidP="00252358"/>
    <w:p w14:paraId="1833B29D" w14:textId="77777777" w:rsidR="00EB2A75" w:rsidRDefault="00E86819"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Vzorec menične izjave za dobro izvedbo</w:t>
      </w:r>
    </w:p>
    <w:p w14:paraId="1257E869" w14:textId="77777777" w:rsidR="00EB2A75" w:rsidRDefault="00881E11" w:rsidP="00EB2A75">
      <w:pPr>
        <w:spacing w:after="120"/>
        <w:rPr>
          <w:rFonts w:ascii="Arial" w:hAnsi="Arial" w:cs="Arial"/>
        </w:rPr>
      </w:pPr>
    </w:p>
    <w:p w14:paraId="517BC089" w14:textId="77777777" w:rsidR="006F2074" w:rsidRDefault="00E86819">
      <w:pPr>
        <w:spacing w:before="225" w:after="225" w:line="240" w:lineRule="auto"/>
        <w:jc w:val="center"/>
      </w:pPr>
      <w:r>
        <w:rPr>
          <w:rFonts w:ascii="Arial" w:hAnsi="Arial" w:cs="Arial"/>
          <w:b/>
          <w:bCs/>
          <w:color w:val="000000"/>
          <w:sz w:val="24"/>
          <w:szCs w:val="24"/>
        </w:rPr>
        <w:t>MENIČNA IZJAVA</w:t>
      </w:r>
    </w:p>
    <w:p w14:paraId="1396310C" w14:textId="77777777" w:rsidR="006F2074" w:rsidRDefault="00E86819">
      <w:pPr>
        <w:spacing w:before="225" w:after="225" w:line="240" w:lineRule="auto"/>
        <w:jc w:val="center"/>
      </w:pPr>
      <w:r>
        <w:rPr>
          <w:rFonts w:ascii="Arial" w:hAnsi="Arial" w:cs="Arial"/>
          <w:color w:val="000000"/>
          <w:sz w:val="21"/>
          <w:szCs w:val="21"/>
        </w:rPr>
        <w:t>s pooblastilom za izpolnitev in unovčenje menice</w:t>
      </w:r>
    </w:p>
    <w:p w14:paraId="03E454B5" w14:textId="77777777" w:rsidR="006F2074" w:rsidRDefault="00E86819">
      <w:pPr>
        <w:spacing w:before="225" w:after="225" w:line="240" w:lineRule="auto"/>
        <w:jc w:val="both"/>
      </w:pPr>
      <w:r>
        <w:rPr>
          <w:rFonts w:ascii="Arial" w:hAnsi="Arial" w:cs="Arial"/>
          <w:color w:val="000000"/>
          <w:sz w:val="18"/>
          <w:szCs w:val="18"/>
        </w:rPr>
        <w:t> </w:t>
      </w:r>
    </w:p>
    <w:p w14:paraId="699251D5" w14:textId="77777777" w:rsidR="006F2074" w:rsidRDefault="00E86819">
      <w:pPr>
        <w:spacing w:before="225" w:after="225" w:line="240" w:lineRule="auto"/>
        <w:jc w:val="both"/>
      </w:pPr>
      <w:r>
        <w:rPr>
          <w:rFonts w:ascii="Arial" w:hAnsi="Arial" w:cs="Arial"/>
          <w:color w:val="000000"/>
          <w:sz w:val="18"/>
          <w:szCs w:val="18"/>
        </w:rPr>
        <w:t xml:space="preserve">Naročniku OBČINA ČRNOMELJ, Trg svobode 3, 8340 Črnomelj, kot zavarovanje za </w:t>
      </w:r>
      <w:r>
        <w:rPr>
          <w:rFonts w:ascii="Arial" w:hAnsi="Arial" w:cs="Arial"/>
          <w:b/>
          <w:bCs/>
          <w:color w:val="000000"/>
          <w:sz w:val="18"/>
          <w:szCs w:val="18"/>
        </w:rPr>
        <w:t>dobro izvedbo del,</w:t>
      </w:r>
      <w:r>
        <w:rPr>
          <w:rFonts w:ascii="Arial" w:hAnsi="Arial" w:cs="Arial"/>
          <w:color w:val="000000"/>
          <w:sz w:val="18"/>
          <w:szCs w:val="18"/>
        </w:rPr>
        <w:t xml:space="preserve"> ki so opredeljena v javnem naročilu</w:t>
      </w:r>
    </w:p>
    <w:p w14:paraId="2D5A4D6B" w14:textId="1068B660" w:rsidR="006F2074" w:rsidRDefault="00E86819">
      <w:pPr>
        <w:spacing w:before="225" w:after="225" w:line="240" w:lineRule="auto"/>
        <w:jc w:val="both"/>
      </w:pPr>
      <w:r>
        <w:rPr>
          <w:rFonts w:ascii="Arial" w:hAnsi="Arial" w:cs="Arial"/>
          <w:b/>
          <w:bCs/>
          <w:color w:val="000000"/>
          <w:sz w:val="18"/>
          <w:szCs w:val="18"/>
        </w:rPr>
        <w:t xml:space="preserve">Regionalna kolesarska povezava Črnomelj - Kanižarica - </w:t>
      </w:r>
      <w:r w:rsidR="002357DB">
        <w:rPr>
          <w:rFonts w:ascii="Arial" w:hAnsi="Arial" w:cs="Arial"/>
          <w:b/>
          <w:bCs/>
          <w:color w:val="000000"/>
          <w:sz w:val="18"/>
          <w:szCs w:val="18"/>
        </w:rPr>
        <w:t>1. faza</w:t>
      </w:r>
    </w:p>
    <w:p w14:paraId="7C58D111" w14:textId="77777777" w:rsidR="006F2074" w:rsidRDefault="00E86819">
      <w:pPr>
        <w:spacing w:before="225" w:after="225" w:line="240" w:lineRule="auto"/>
        <w:jc w:val="both"/>
      </w:pPr>
      <w:r>
        <w:rPr>
          <w:rFonts w:ascii="Arial" w:hAnsi="Arial" w:cs="Arial"/>
          <w:color w:val="000000"/>
          <w:sz w:val="18"/>
          <w:szCs w:val="18"/>
        </w:rPr>
        <w:t>izročamo bianko lastno menico ter menično izjavo s pooblastilom za izpolnitev in unovčenje menice.</w:t>
      </w:r>
    </w:p>
    <w:p w14:paraId="76597926" w14:textId="77777777" w:rsidR="006F2074" w:rsidRDefault="00E86819">
      <w:pPr>
        <w:spacing w:before="225" w:after="225" w:line="240" w:lineRule="auto"/>
        <w:jc w:val="both"/>
      </w:pPr>
      <w:r>
        <w:rPr>
          <w:rFonts w:ascii="Arial" w:hAnsi="Arial" w:cs="Arial"/>
          <w:color w:val="000000"/>
          <w:sz w:val="18"/>
          <w:szCs w:val="18"/>
        </w:rPr>
        <w:t> </w:t>
      </w:r>
    </w:p>
    <w:p w14:paraId="6189B04C" w14:textId="77777777" w:rsidR="006F2074" w:rsidRDefault="00E86819">
      <w:pPr>
        <w:spacing w:before="225" w:after="225" w:line="240" w:lineRule="auto"/>
        <w:jc w:val="both"/>
      </w:pPr>
      <w:r>
        <w:rPr>
          <w:rFonts w:ascii="Arial" w:hAnsi="Arial" w:cs="Arial"/>
          <w:color w:val="000000"/>
          <w:sz w:val="18"/>
          <w:szCs w:val="18"/>
        </w:rPr>
        <w:t xml:space="preserve">Naročnika OBČINA ČRNOMELJ pooblaščamo, da izpolni priloženo menico z zneskom v višini </w:t>
      </w:r>
      <w:r>
        <w:rPr>
          <w:rFonts w:ascii="Arial" w:hAnsi="Arial" w:cs="Arial"/>
          <w:b/>
          <w:bCs/>
          <w:color w:val="000000"/>
          <w:sz w:val="18"/>
          <w:szCs w:val="18"/>
        </w:rPr>
        <w:t xml:space="preserve">najmanj 10,00 % pogodbene vrednosti z DDV, kar znaša </w:t>
      </w:r>
      <w:r>
        <w:rPr>
          <w:rFonts w:ascii="Arial" w:hAnsi="Arial" w:cs="Arial"/>
          <w:b/>
          <w:bCs/>
          <w:color w:val="000000"/>
          <w:sz w:val="18"/>
          <w:szCs w:val="18"/>
          <w:u w:val="single"/>
        </w:rPr>
        <w:t>__________</w:t>
      </w:r>
    </w:p>
    <w:p w14:paraId="7A3D396F" w14:textId="77777777" w:rsidR="006F2074" w:rsidRDefault="00E86819">
      <w:pPr>
        <w:spacing w:before="225" w:after="225" w:line="240" w:lineRule="auto"/>
        <w:jc w:val="both"/>
      </w:pPr>
      <w:r>
        <w:rPr>
          <w:rFonts w:ascii="Arial" w:hAnsi="Arial" w:cs="Arial"/>
          <w:color w:val="000000"/>
          <w:sz w:val="18"/>
          <w:szCs w:val="18"/>
        </w:rPr>
        <w:t>in z vsemi ostalimi potrebnimi podatki ter jo na naš račun unovči v primeru, če izvajalec svoje pogodbene obveznosti ne bo izpolnil v dogovorjeni kvaliteti, količini in rokih, opredeljenih v pogodbi o izvedbi predmetnega naročila. Naša obveza velja tudi v primeru delne izpolnitve pogodbene obveznosti, če izvedba tudi delno ne zadostuje pogodbenim zahtevam.</w:t>
      </w:r>
    </w:p>
    <w:p w14:paraId="19D151C2" w14:textId="77777777" w:rsidR="006F2074" w:rsidRDefault="00E86819">
      <w:pPr>
        <w:spacing w:before="225" w:after="225" w:line="240" w:lineRule="auto"/>
        <w:jc w:val="both"/>
      </w:pPr>
      <w:r>
        <w:rPr>
          <w:rFonts w:ascii="Arial" w:hAnsi="Arial" w:cs="Arial"/>
          <w:color w:val="000000"/>
          <w:sz w:val="18"/>
          <w:szCs w:val="18"/>
        </w:rPr>
        <w:t xml:space="preserve">Menična izjava je veljavna od njenega podpisa do izteka roka veljavnosti zavarovanja za dobro izvedbo po predmetnem naročilu, </w:t>
      </w:r>
      <w:proofErr w:type="spellStart"/>
      <w:r>
        <w:rPr>
          <w:rFonts w:ascii="Arial" w:hAnsi="Arial" w:cs="Arial"/>
          <w:color w:val="000000"/>
          <w:sz w:val="18"/>
          <w:szCs w:val="18"/>
        </w:rPr>
        <w:t>t.j</w:t>
      </w:r>
      <w:proofErr w:type="spellEnd"/>
      <w:r>
        <w:rPr>
          <w:rFonts w:ascii="Arial" w:hAnsi="Arial" w:cs="Arial"/>
          <w:color w:val="000000"/>
          <w:sz w:val="18"/>
          <w:szCs w:val="18"/>
        </w:rPr>
        <w:t>. najkasneje do ____________.</w:t>
      </w:r>
    </w:p>
    <w:p w14:paraId="0E3A51D3" w14:textId="77777777" w:rsidR="006F2074" w:rsidRDefault="00E86819">
      <w:pPr>
        <w:spacing w:before="225" w:after="225" w:line="240" w:lineRule="auto"/>
        <w:jc w:val="both"/>
      </w:pPr>
      <w:r>
        <w:rPr>
          <w:rFonts w:ascii="Arial" w:hAnsi="Arial" w:cs="Arial"/>
          <w:color w:val="000000"/>
          <w:sz w:val="18"/>
          <w:szCs w:val="18"/>
        </w:rPr>
        <w:t xml:space="preserve">Menica je unovčljiva pri: </w:t>
      </w:r>
      <w:r>
        <w:rPr>
          <w:rFonts w:ascii="Arial" w:hAnsi="Arial" w:cs="Arial"/>
          <w:color w:val="000000"/>
          <w:sz w:val="18"/>
          <w:szCs w:val="18"/>
          <w:u w:val="single"/>
        </w:rPr>
        <w:t>_______________</w:t>
      </w:r>
    </w:p>
    <w:p w14:paraId="6E61D707" w14:textId="77777777" w:rsidR="006F2074" w:rsidRDefault="00E86819">
      <w:pPr>
        <w:spacing w:before="225" w:after="225" w:line="240" w:lineRule="auto"/>
        <w:jc w:val="both"/>
      </w:pPr>
      <w:r>
        <w:rPr>
          <w:rFonts w:ascii="Arial" w:hAnsi="Arial" w:cs="Arial"/>
          <w:color w:val="000000"/>
          <w:sz w:val="18"/>
          <w:szCs w:val="18"/>
        </w:rPr>
        <w:t xml:space="preserve">s transakcijskega računa (TRR): </w:t>
      </w:r>
      <w:r>
        <w:rPr>
          <w:rFonts w:ascii="Arial" w:hAnsi="Arial" w:cs="Arial"/>
          <w:color w:val="000000"/>
          <w:sz w:val="18"/>
          <w:szCs w:val="18"/>
          <w:u w:val="single"/>
        </w:rPr>
        <w:t>_______________</w:t>
      </w:r>
    </w:p>
    <w:p w14:paraId="3A831D68" w14:textId="77777777" w:rsidR="006F2074" w:rsidRDefault="00E86819">
      <w:pPr>
        <w:spacing w:before="225" w:after="225" w:line="240" w:lineRule="auto"/>
        <w:jc w:val="both"/>
      </w:pPr>
      <w:r>
        <w:rPr>
          <w:rFonts w:ascii="Arial" w:hAnsi="Arial" w:cs="Arial"/>
          <w:color w:val="000000"/>
          <w:sz w:val="18"/>
          <w:szCs w:val="18"/>
        </w:rPr>
        <w:t> </w:t>
      </w:r>
    </w:p>
    <w:p w14:paraId="530BEDFB" w14:textId="77777777" w:rsidR="006F2074" w:rsidRDefault="00E86819">
      <w:pPr>
        <w:spacing w:before="225" w:after="225" w:line="240" w:lineRule="auto"/>
        <w:jc w:val="both"/>
      </w:pPr>
      <w:r>
        <w:rPr>
          <w:rFonts w:ascii="Arial" w:hAnsi="Arial" w:cs="Arial"/>
          <w:color w:val="000000"/>
          <w:sz w:val="18"/>
          <w:szCs w:val="18"/>
        </w:rPr>
        <w:t>Priloga: </w:t>
      </w:r>
    </w:p>
    <w:p w14:paraId="0BB58FCD" w14:textId="77777777" w:rsidR="006F2074" w:rsidRDefault="00E86819">
      <w:pPr>
        <w:spacing w:before="225" w:after="225" w:line="240" w:lineRule="auto"/>
        <w:jc w:val="both"/>
      </w:pPr>
      <w:r>
        <w:rPr>
          <w:rFonts w:ascii="Arial" w:hAnsi="Arial" w:cs="Arial"/>
          <w:color w:val="000000"/>
          <w:sz w:val="18"/>
          <w:szCs w:val="18"/>
        </w:rPr>
        <w:t>- bianco menica, podpisana in žigosana</w:t>
      </w:r>
    </w:p>
    <w:p w14:paraId="4F5A683D" w14:textId="77777777" w:rsidR="006F2074" w:rsidRDefault="00E86819">
      <w:pPr>
        <w:spacing w:before="225" w:after="225"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6F2074" w14:paraId="3C5EC77D" w14:textId="77777777">
        <w:tc>
          <w:tcPr>
            <w:tcW w:w="2500" w:type="pct"/>
            <w:tcMar>
              <w:top w:w="75" w:type="dxa"/>
              <w:bottom w:w="75" w:type="dxa"/>
            </w:tcMar>
            <w:vAlign w:val="center"/>
          </w:tcPr>
          <w:p w14:paraId="5A5DD1E9" w14:textId="77777777" w:rsidR="006F2074" w:rsidRDefault="00E86819">
            <w:r>
              <w:rPr>
                <w:rFonts w:ascii="Arial" w:hAnsi="Arial" w:cs="Arial"/>
                <w:color w:val="000000"/>
                <w:position w:val="-2"/>
                <w:sz w:val="18"/>
                <w:szCs w:val="18"/>
              </w:rPr>
              <w:t xml:space="preserve">Kraj: </w:t>
            </w:r>
            <w:r>
              <w:rPr>
                <w:rFonts w:ascii="Arial" w:hAnsi="Arial" w:cs="Arial"/>
                <w:color w:val="000000"/>
                <w:position w:val="-2"/>
                <w:sz w:val="18"/>
                <w:szCs w:val="18"/>
                <w:u w:val="single"/>
              </w:rPr>
              <w:t>_______________</w:t>
            </w:r>
          </w:p>
        </w:tc>
        <w:tc>
          <w:tcPr>
            <w:tcW w:w="0" w:type="auto"/>
            <w:tcMar>
              <w:top w:w="75" w:type="dxa"/>
              <w:bottom w:w="75" w:type="dxa"/>
            </w:tcMar>
            <w:vAlign w:val="center"/>
          </w:tcPr>
          <w:p w14:paraId="5C4ACB1C" w14:textId="77777777" w:rsidR="006F2074" w:rsidRDefault="00E86819">
            <w:pPr>
              <w:jc w:val="center"/>
            </w:pPr>
            <w:r>
              <w:rPr>
                <w:rFonts w:ascii="Arial" w:hAnsi="Arial" w:cs="Arial"/>
                <w:color w:val="000000"/>
                <w:position w:val="-2"/>
                <w:sz w:val="18"/>
                <w:szCs w:val="18"/>
              </w:rPr>
              <w:t xml:space="preserve">Izdajatelj menice: </w:t>
            </w:r>
            <w:r>
              <w:rPr>
                <w:rFonts w:ascii="Arial" w:hAnsi="Arial" w:cs="Arial"/>
                <w:color w:val="000000"/>
                <w:position w:val="-2"/>
                <w:sz w:val="18"/>
                <w:szCs w:val="18"/>
                <w:u w:val="single"/>
              </w:rPr>
              <w:t>_______________</w:t>
            </w:r>
          </w:p>
        </w:tc>
      </w:tr>
      <w:tr w:rsidR="006F2074" w14:paraId="7FBEB6E0" w14:textId="77777777">
        <w:tc>
          <w:tcPr>
            <w:tcW w:w="2500" w:type="pct"/>
            <w:tcMar>
              <w:top w:w="75" w:type="dxa"/>
              <w:bottom w:w="75" w:type="dxa"/>
            </w:tcMar>
            <w:vAlign w:val="center"/>
          </w:tcPr>
          <w:p w14:paraId="1B17E9D8" w14:textId="77777777" w:rsidR="006F2074" w:rsidRDefault="00E86819">
            <w:r>
              <w:rPr>
                <w:rFonts w:ascii="Arial" w:hAnsi="Arial" w:cs="Arial"/>
                <w:color w:val="000000"/>
                <w:position w:val="-2"/>
                <w:sz w:val="18"/>
                <w:szCs w:val="18"/>
              </w:rPr>
              <w:t xml:space="preserve">Datum: </w:t>
            </w:r>
            <w:r>
              <w:rPr>
                <w:rFonts w:ascii="Arial" w:hAnsi="Arial" w:cs="Arial"/>
                <w:color w:val="000000"/>
                <w:position w:val="-2"/>
                <w:sz w:val="18"/>
                <w:szCs w:val="18"/>
                <w:u w:val="single"/>
              </w:rPr>
              <w:t>_______________</w:t>
            </w:r>
          </w:p>
        </w:tc>
        <w:tc>
          <w:tcPr>
            <w:tcW w:w="0" w:type="auto"/>
            <w:tcMar>
              <w:top w:w="75" w:type="dxa"/>
              <w:bottom w:w="75" w:type="dxa"/>
            </w:tcMar>
            <w:vAlign w:val="center"/>
          </w:tcPr>
          <w:p w14:paraId="7F72B85D" w14:textId="77777777" w:rsidR="006F2074" w:rsidRDefault="006F2074"/>
          <w:p w14:paraId="6F17D120" w14:textId="77777777" w:rsidR="006F2074" w:rsidRDefault="00E86819">
            <w:pPr>
              <w:jc w:val="center"/>
            </w:pPr>
            <w:r>
              <w:rPr>
                <w:rFonts w:ascii="Arial" w:hAnsi="Arial" w:cs="Arial"/>
                <w:color w:val="A9A9A9"/>
                <w:position w:val="-2"/>
                <w:sz w:val="18"/>
                <w:szCs w:val="18"/>
              </w:rPr>
              <w:t>(žig in podpis)</w:t>
            </w:r>
          </w:p>
        </w:tc>
      </w:tr>
    </w:tbl>
    <w:p w14:paraId="527AB220" w14:textId="77777777" w:rsidR="006F2074" w:rsidRDefault="00E86819">
      <w:pPr>
        <w:spacing w:before="225" w:after="225" w:line="240" w:lineRule="auto"/>
        <w:jc w:val="both"/>
      </w:pPr>
      <w:r>
        <w:rPr>
          <w:rFonts w:ascii="Arial" w:hAnsi="Arial" w:cs="Arial"/>
          <w:color w:val="000000"/>
          <w:sz w:val="18"/>
          <w:szCs w:val="18"/>
        </w:rPr>
        <w:t> </w:t>
      </w:r>
    </w:p>
    <w:p w14:paraId="48104E1D" w14:textId="77777777" w:rsidR="006F2074" w:rsidRDefault="00E86819">
      <w:pPr>
        <w:spacing w:before="225" w:after="225" w:line="240" w:lineRule="auto"/>
        <w:jc w:val="both"/>
      </w:pPr>
      <w:r>
        <w:rPr>
          <w:rFonts w:ascii="Arial" w:hAnsi="Arial" w:cs="Arial"/>
          <w:color w:val="000000"/>
          <w:sz w:val="18"/>
          <w:szCs w:val="18"/>
        </w:rPr>
        <w:t> </w:t>
      </w:r>
    </w:p>
    <w:p w14:paraId="34919C3B" w14:textId="77777777" w:rsidR="006F2074" w:rsidRDefault="006F2074">
      <w:pPr>
        <w:sectPr w:rsidR="006F2074" w:rsidSect="006E7A2B">
          <w:footerReference w:type="default" r:id="rId21"/>
          <w:pgSz w:w="11906" w:h="16838"/>
          <w:pgMar w:top="1418" w:right="1418" w:bottom="1418" w:left="1418" w:header="567" w:footer="596" w:gutter="0"/>
          <w:cols w:space="708"/>
          <w:docGrid w:linePitch="360"/>
        </w:sectPr>
      </w:pPr>
    </w:p>
    <w:p w14:paraId="51235A46" w14:textId="77777777" w:rsidR="00252358" w:rsidRPr="00590863" w:rsidRDefault="00E86819" w:rsidP="00252358">
      <w:pPr>
        <w:spacing w:after="0"/>
        <w:jc w:val="right"/>
        <w:rPr>
          <w:rFonts w:ascii="Arial" w:hAnsi="Arial" w:cs="Arial"/>
          <w:sz w:val="18"/>
          <w:szCs w:val="18"/>
        </w:rPr>
      </w:pPr>
      <w:r w:rsidRPr="00590863">
        <w:rPr>
          <w:rFonts w:ascii="Arial" w:hAnsi="Arial" w:cs="Arial"/>
          <w:sz w:val="18"/>
          <w:szCs w:val="18"/>
        </w:rPr>
        <w:t>Obrazec št: 11</w:t>
      </w:r>
    </w:p>
    <w:p w14:paraId="544B1D46" w14:textId="77777777" w:rsidR="00252358" w:rsidRPr="00252358" w:rsidRDefault="00881E11" w:rsidP="00252358"/>
    <w:p w14:paraId="318235DC" w14:textId="1E55C0E2" w:rsidR="00EB2A75" w:rsidRDefault="00CA52C8" w:rsidP="00CA52C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sidRPr="00CA52C8">
        <w:rPr>
          <w:rFonts w:ascii="Arial" w:hAnsi="Arial" w:cs="Arial"/>
        </w:rPr>
        <w:t>Vzorec bančne garancije / kavcijskega zavarovanja za odpravo napak</w:t>
      </w:r>
    </w:p>
    <w:p w14:paraId="2976D0A8" w14:textId="77777777" w:rsidR="005228FF" w:rsidRDefault="005228FF" w:rsidP="005228FF">
      <w:pPr>
        <w:spacing w:after="120"/>
        <w:rPr>
          <w:rFonts w:ascii="Arial" w:hAnsi="Arial" w:cs="Arial"/>
        </w:rPr>
      </w:pPr>
    </w:p>
    <w:p w14:paraId="4E2F9599" w14:textId="77777777" w:rsidR="005228FF" w:rsidRDefault="005228FF" w:rsidP="005228FF">
      <w:pPr>
        <w:spacing w:before="225" w:after="225" w:line="240" w:lineRule="auto"/>
        <w:jc w:val="both"/>
      </w:pPr>
      <w:r>
        <w:rPr>
          <w:rFonts w:ascii="Arial" w:hAnsi="Arial" w:cs="Arial"/>
          <w:i/>
          <w:iCs/>
          <w:color w:val="000000"/>
          <w:sz w:val="18"/>
          <w:szCs w:val="18"/>
        </w:rPr>
        <w:t>Glava s podatki o garantu (zavarovalnici/banki) ali SWIFT ključ</w:t>
      </w:r>
    </w:p>
    <w:p w14:paraId="128ADCE3" w14:textId="77777777" w:rsidR="005228FF" w:rsidRDefault="005228FF" w:rsidP="005228FF">
      <w:pPr>
        <w:spacing w:before="225" w:after="225" w:line="240" w:lineRule="auto"/>
        <w:jc w:val="both"/>
      </w:pPr>
      <w:r>
        <w:rPr>
          <w:rFonts w:ascii="Arial" w:hAnsi="Arial" w:cs="Arial"/>
          <w:color w:val="000000"/>
          <w:sz w:val="18"/>
          <w:szCs w:val="18"/>
        </w:rPr>
        <w:t>Za: OBČINA ČRNOMELJ, Trg svobode 3, 8340 Črnomelj</w:t>
      </w:r>
    </w:p>
    <w:p w14:paraId="74489CD2" w14:textId="77777777" w:rsidR="005228FF" w:rsidRDefault="005228FF" w:rsidP="005228FF">
      <w:pPr>
        <w:spacing w:before="225" w:after="225" w:line="240" w:lineRule="auto"/>
        <w:jc w:val="both"/>
      </w:pPr>
      <w:r>
        <w:rPr>
          <w:rFonts w:ascii="Arial" w:hAnsi="Arial" w:cs="Arial"/>
          <w:color w:val="000000"/>
          <w:sz w:val="18"/>
          <w:szCs w:val="18"/>
        </w:rPr>
        <w:t xml:space="preserve">Datum: </w:t>
      </w:r>
      <w:r>
        <w:rPr>
          <w:rFonts w:ascii="Arial" w:hAnsi="Arial" w:cs="Arial"/>
          <w:i/>
          <w:iCs/>
          <w:color w:val="000000"/>
          <w:sz w:val="18"/>
          <w:szCs w:val="18"/>
        </w:rPr>
        <w:t>(vpiše se datum izdaje)</w:t>
      </w:r>
    </w:p>
    <w:p w14:paraId="20B51283" w14:textId="77777777" w:rsidR="005228FF" w:rsidRDefault="005228FF" w:rsidP="005228FF">
      <w:pPr>
        <w:spacing w:before="225" w:after="225" w:line="240" w:lineRule="auto"/>
        <w:jc w:val="both"/>
      </w:pPr>
      <w:r>
        <w:rPr>
          <w:rFonts w:ascii="Arial" w:hAnsi="Arial" w:cs="Arial"/>
          <w:b/>
          <w:bCs/>
          <w:color w:val="000000"/>
          <w:sz w:val="18"/>
          <w:szCs w:val="18"/>
        </w:rPr>
        <w:t>VRSTA ZAVAROVANJA:</w:t>
      </w:r>
      <w:r>
        <w:rPr>
          <w:rFonts w:ascii="Arial" w:hAnsi="Arial" w:cs="Arial"/>
          <w:color w:val="000000"/>
          <w:sz w:val="18"/>
          <w:szCs w:val="18"/>
        </w:rPr>
        <w:t xml:space="preserve"> </w:t>
      </w:r>
      <w:r>
        <w:rPr>
          <w:rFonts w:ascii="Arial" w:hAnsi="Arial" w:cs="Arial"/>
          <w:i/>
          <w:iCs/>
          <w:color w:val="000000"/>
          <w:sz w:val="18"/>
          <w:szCs w:val="18"/>
        </w:rPr>
        <w:t>(vpiše se vrsta zavarovanja: kavcijsko zavarovanje/bančna garancija)</w:t>
      </w:r>
    </w:p>
    <w:p w14:paraId="5D93E68F" w14:textId="77777777" w:rsidR="005228FF" w:rsidRDefault="005228FF" w:rsidP="005228FF">
      <w:pPr>
        <w:spacing w:before="225" w:after="225" w:line="240" w:lineRule="auto"/>
        <w:jc w:val="both"/>
      </w:pPr>
      <w:r>
        <w:rPr>
          <w:rFonts w:ascii="Arial" w:hAnsi="Arial" w:cs="Arial"/>
          <w:b/>
          <w:bCs/>
          <w:color w:val="000000"/>
          <w:sz w:val="18"/>
          <w:szCs w:val="18"/>
        </w:rPr>
        <w:t>ŠTEVILKA:</w:t>
      </w:r>
      <w:r>
        <w:rPr>
          <w:rFonts w:ascii="Arial" w:hAnsi="Arial" w:cs="Arial"/>
          <w:color w:val="000000"/>
          <w:sz w:val="18"/>
          <w:szCs w:val="18"/>
        </w:rPr>
        <w:t xml:space="preserve"> </w:t>
      </w:r>
      <w:r>
        <w:rPr>
          <w:rFonts w:ascii="Arial" w:hAnsi="Arial" w:cs="Arial"/>
          <w:i/>
          <w:iCs/>
          <w:color w:val="000000"/>
          <w:sz w:val="18"/>
          <w:szCs w:val="18"/>
        </w:rPr>
        <w:t>(vpiše se številka zavarovanja)</w:t>
      </w:r>
    </w:p>
    <w:p w14:paraId="0E00D3EB" w14:textId="77777777" w:rsidR="005228FF" w:rsidRDefault="005228FF" w:rsidP="005228FF">
      <w:pPr>
        <w:spacing w:before="225" w:after="225" w:line="240" w:lineRule="auto"/>
        <w:jc w:val="both"/>
      </w:pPr>
      <w:r>
        <w:rPr>
          <w:rFonts w:ascii="Arial" w:hAnsi="Arial" w:cs="Arial"/>
          <w:b/>
          <w:bCs/>
          <w:color w:val="000000"/>
          <w:sz w:val="18"/>
          <w:szCs w:val="18"/>
        </w:rPr>
        <w:t>GARANT:</w:t>
      </w:r>
      <w:r>
        <w:rPr>
          <w:rFonts w:ascii="Arial" w:hAnsi="Arial" w:cs="Arial"/>
          <w:color w:val="000000"/>
          <w:sz w:val="18"/>
          <w:szCs w:val="18"/>
        </w:rPr>
        <w:t xml:space="preserve"> </w:t>
      </w:r>
      <w:r>
        <w:rPr>
          <w:rFonts w:ascii="Arial" w:hAnsi="Arial" w:cs="Arial"/>
          <w:i/>
          <w:iCs/>
          <w:color w:val="000000"/>
          <w:sz w:val="18"/>
          <w:szCs w:val="18"/>
        </w:rPr>
        <w:t>(vpiše se ime in naslov zavarovalnice/banke v kraju izdaje)</w:t>
      </w:r>
    </w:p>
    <w:p w14:paraId="50CE9B49" w14:textId="77777777" w:rsidR="005228FF" w:rsidRDefault="005228FF" w:rsidP="005228FF">
      <w:pPr>
        <w:spacing w:before="225" w:after="225" w:line="240" w:lineRule="auto"/>
        <w:jc w:val="both"/>
      </w:pPr>
      <w:r>
        <w:rPr>
          <w:rFonts w:ascii="Arial" w:hAnsi="Arial" w:cs="Arial"/>
          <w:b/>
          <w:bCs/>
          <w:color w:val="000000"/>
          <w:sz w:val="18"/>
          <w:szCs w:val="18"/>
        </w:rPr>
        <w:t>NAROČNIK:</w:t>
      </w:r>
      <w:r>
        <w:rPr>
          <w:rFonts w:ascii="Arial" w:hAnsi="Arial" w:cs="Arial"/>
          <w:color w:val="000000"/>
          <w:sz w:val="18"/>
          <w:szCs w:val="18"/>
        </w:rPr>
        <w:t xml:space="preserve"> </w:t>
      </w:r>
      <w:r>
        <w:rPr>
          <w:rFonts w:ascii="Arial" w:hAnsi="Arial" w:cs="Arial"/>
          <w:i/>
          <w:iCs/>
          <w:color w:val="000000"/>
          <w:sz w:val="18"/>
          <w:szCs w:val="18"/>
        </w:rPr>
        <w:t>(vpiše se ime in naslov naročnika zavarovanja, tj. v postopku javnega naročanja izbranega ponudnika)</w:t>
      </w:r>
    </w:p>
    <w:p w14:paraId="21283336" w14:textId="77777777" w:rsidR="005228FF" w:rsidRDefault="005228FF" w:rsidP="005228FF">
      <w:pPr>
        <w:spacing w:before="225" w:after="225" w:line="240" w:lineRule="auto"/>
        <w:jc w:val="both"/>
      </w:pPr>
      <w:r>
        <w:rPr>
          <w:rFonts w:ascii="Arial" w:hAnsi="Arial" w:cs="Arial"/>
          <w:b/>
          <w:bCs/>
          <w:color w:val="000000"/>
          <w:sz w:val="18"/>
          <w:szCs w:val="18"/>
        </w:rPr>
        <w:t>UPRAVIČENEC:</w:t>
      </w:r>
      <w:r>
        <w:rPr>
          <w:rFonts w:ascii="Arial" w:hAnsi="Arial" w:cs="Arial"/>
          <w:color w:val="000000"/>
          <w:sz w:val="18"/>
          <w:szCs w:val="18"/>
        </w:rPr>
        <w:t> OBČINA ČRNOMELJ, Trg svobode 3, 8340 Črnomelj,</w:t>
      </w:r>
    </w:p>
    <w:p w14:paraId="1E41637B" w14:textId="77777777" w:rsidR="005228FF" w:rsidRDefault="005228FF" w:rsidP="005228FF">
      <w:pPr>
        <w:spacing w:before="225" w:after="225" w:line="240" w:lineRule="auto"/>
        <w:jc w:val="both"/>
      </w:pPr>
      <w:r>
        <w:rPr>
          <w:rFonts w:ascii="Arial" w:hAnsi="Arial" w:cs="Arial"/>
          <w:b/>
          <w:bCs/>
          <w:color w:val="000000"/>
          <w:sz w:val="18"/>
          <w:szCs w:val="18"/>
        </w:rPr>
        <w:t>OSNOVNI POSEL:</w:t>
      </w:r>
      <w:r>
        <w:rPr>
          <w:rFonts w:ascii="Arial" w:hAnsi="Arial" w:cs="Arial"/>
          <w:color w:val="000000"/>
          <w:sz w:val="18"/>
          <w:szCs w:val="18"/>
        </w:rPr>
        <w:t xml:space="preserve"> obveznost naročnika zavarovanja za odpravo napak v garancijskem roku, ki izhaja iz pogodbe št. z dne __________________ </w:t>
      </w:r>
      <w:r>
        <w:rPr>
          <w:rFonts w:ascii="Arial" w:hAnsi="Arial" w:cs="Arial"/>
          <w:i/>
          <w:iCs/>
          <w:color w:val="000000"/>
          <w:sz w:val="18"/>
          <w:szCs w:val="18"/>
        </w:rPr>
        <w:t>(vpiše se številko in datum pogodbe o izvedbi javnega naročila, sklenjene na podlagi postopka z oznako XXXXXX)</w:t>
      </w:r>
      <w:r>
        <w:rPr>
          <w:rFonts w:ascii="Arial" w:hAnsi="Arial" w:cs="Arial"/>
          <w:color w:val="000000"/>
          <w:sz w:val="18"/>
          <w:szCs w:val="18"/>
        </w:rPr>
        <w:t xml:space="preserve"> za </w:t>
      </w:r>
      <w:r>
        <w:rPr>
          <w:rFonts w:ascii="Arial" w:hAnsi="Arial" w:cs="Arial"/>
          <w:b/>
          <w:bCs/>
          <w:color w:val="000000"/>
          <w:sz w:val="18"/>
          <w:szCs w:val="18"/>
        </w:rPr>
        <w:t>Regionalna kolesarska povezava Črnomelj - Kanižarica - 1. Faza</w:t>
      </w:r>
      <w:r>
        <w:rPr>
          <w:rFonts w:ascii="Arial" w:hAnsi="Arial" w:cs="Arial"/>
          <w:i/>
          <w:iCs/>
          <w:color w:val="000000"/>
          <w:sz w:val="18"/>
          <w:szCs w:val="18"/>
        </w:rPr>
        <w:t> </w:t>
      </w:r>
    </w:p>
    <w:p w14:paraId="4D921663" w14:textId="77777777" w:rsidR="005228FF" w:rsidRDefault="005228FF" w:rsidP="005228FF">
      <w:pPr>
        <w:spacing w:before="225" w:after="225" w:line="240" w:lineRule="auto"/>
        <w:jc w:val="both"/>
      </w:pPr>
      <w:r>
        <w:rPr>
          <w:rFonts w:ascii="Arial" w:hAnsi="Arial" w:cs="Arial"/>
          <w:b/>
          <w:bCs/>
          <w:color w:val="000000"/>
          <w:sz w:val="18"/>
          <w:szCs w:val="18"/>
        </w:rPr>
        <w:t xml:space="preserve">ZNESEK IN VALUTA: najmanj 5,00 % pogodbene vrednosti z DDV, kar znaša </w:t>
      </w:r>
      <w:r>
        <w:rPr>
          <w:rFonts w:ascii="Arial" w:hAnsi="Arial" w:cs="Arial"/>
          <w:b/>
          <w:bCs/>
          <w:color w:val="000000"/>
          <w:sz w:val="18"/>
          <w:szCs w:val="18"/>
          <w:u w:val="single"/>
        </w:rPr>
        <w:t>__________</w:t>
      </w:r>
    </w:p>
    <w:p w14:paraId="7871B059" w14:textId="77777777" w:rsidR="005228FF" w:rsidRDefault="005228FF" w:rsidP="005228FF">
      <w:pPr>
        <w:spacing w:before="225" w:after="225" w:line="240" w:lineRule="auto"/>
        <w:jc w:val="both"/>
      </w:pPr>
      <w:r>
        <w:rPr>
          <w:rFonts w:ascii="Arial" w:hAnsi="Arial" w:cs="Arial"/>
          <w:b/>
          <w:bCs/>
          <w:color w:val="000000"/>
          <w:sz w:val="18"/>
          <w:szCs w:val="18"/>
        </w:rPr>
        <w:t>LISTINE, KI JIH JE POLEG IZJAVE TREBA PRILOŽITI ZAHTEVI ZA PLAČILO IN SE IZRECNO ZAHTEVAJO V SPODNJEM BESEDILU:</w:t>
      </w:r>
    </w:p>
    <w:p w14:paraId="3C87451C" w14:textId="77777777" w:rsidR="005228FF" w:rsidRDefault="005228FF" w:rsidP="005228FF">
      <w:pPr>
        <w:spacing w:before="225" w:after="225" w:line="240" w:lineRule="auto"/>
        <w:jc w:val="both"/>
      </w:pPr>
      <w:r>
        <w:rPr>
          <w:rFonts w:ascii="Arial" w:hAnsi="Arial" w:cs="Arial"/>
          <w:color w:val="000000"/>
          <w:sz w:val="18"/>
          <w:szCs w:val="18"/>
        </w:rPr>
        <w:t>1. Izjava Uprave RS za javna plačila, da so zahtevek za unovčenje podpisale osebe, ki so pooblaščene za zastopanje;</w:t>
      </w:r>
    </w:p>
    <w:p w14:paraId="2C7329E6" w14:textId="77777777" w:rsidR="005228FF" w:rsidRDefault="005228FF" w:rsidP="005228FF">
      <w:pPr>
        <w:spacing w:before="225" w:after="225" w:line="240" w:lineRule="auto"/>
        <w:jc w:val="both"/>
      </w:pPr>
      <w:r>
        <w:rPr>
          <w:rFonts w:ascii="Arial" w:hAnsi="Arial" w:cs="Arial"/>
          <w:color w:val="000000"/>
          <w:sz w:val="18"/>
          <w:szCs w:val="18"/>
        </w:rPr>
        <w:t>2. Kopija garancije št. ______________</w:t>
      </w:r>
    </w:p>
    <w:p w14:paraId="591B3784" w14:textId="77777777" w:rsidR="005228FF" w:rsidRDefault="005228FF" w:rsidP="005228FF">
      <w:pPr>
        <w:spacing w:before="225" w:after="225" w:line="240" w:lineRule="auto"/>
        <w:jc w:val="both"/>
      </w:pPr>
      <w:r>
        <w:rPr>
          <w:rFonts w:ascii="Arial" w:hAnsi="Arial" w:cs="Arial"/>
          <w:b/>
          <w:bCs/>
          <w:color w:val="000000"/>
          <w:sz w:val="18"/>
          <w:szCs w:val="18"/>
        </w:rPr>
        <w:t>JEZIK V ZAHTEVANIH LISTINAH:</w:t>
      </w:r>
      <w:r>
        <w:rPr>
          <w:rFonts w:ascii="Arial" w:hAnsi="Arial" w:cs="Arial"/>
          <w:color w:val="000000"/>
          <w:sz w:val="18"/>
          <w:szCs w:val="18"/>
        </w:rPr>
        <w:t xml:space="preserve"> slovenski</w:t>
      </w:r>
    </w:p>
    <w:p w14:paraId="042DB06D" w14:textId="77777777" w:rsidR="005228FF" w:rsidRDefault="005228FF" w:rsidP="005228FF">
      <w:pPr>
        <w:spacing w:before="225" w:after="225" w:line="240" w:lineRule="auto"/>
        <w:jc w:val="both"/>
      </w:pPr>
      <w:r>
        <w:rPr>
          <w:rFonts w:ascii="Arial" w:hAnsi="Arial" w:cs="Arial"/>
          <w:b/>
          <w:bCs/>
          <w:color w:val="000000"/>
          <w:sz w:val="18"/>
          <w:szCs w:val="18"/>
        </w:rPr>
        <w:t>OBLIKA PREDLOŽITVE:</w:t>
      </w:r>
      <w:r>
        <w:rPr>
          <w:rFonts w:ascii="Arial" w:hAnsi="Arial" w:cs="Arial"/>
          <w:color w:val="000000"/>
          <w:sz w:val="18"/>
          <w:szCs w:val="18"/>
        </w:rPr>
        <w:t xml:space="preserve"> v papirni obliki s priporočeno pošto</w:t>
      </w:r>
    </w:p>
    <w:p w14:paraId="67D60788" w14:textId="77777777" w:rsidR="005228FF" w:rsidRDefault="005228FF" w:rsidP="005228FF">
      <w:pPr>
        <w:spacing w:before="225" w:after="225" w:line="240" w:lineRule="auto"/>
        <w:jc w:val="both"/>
      </w:pPr>
      <w:r>
        <w:rPr>
          <w:rFonts w:ascii="Arial" w:hAnsi="Arial" w:cs="Arial"/>
          <w:b/>
          <w:bCs/>
          <w:color w:val="000000"/>
          <w:sz w:val="18"/>
          <w:szCs w:val="18"/>
        </w:rPr>
        <w:t>KRAJ PREDLOŽITVE:</w:t>
      </w:r>
      <w:r>
        <w:rPr>
          <w:rFonts w:ascii="Arial" w:hAnsi="Arial" w:cs="Arial"/>
          <w:color w:val="000000"/>
          <w:sz w:val="18"/>
          <w:szCs w:val="18"/>
        </w:rPr>
        <w:t xml:space="preserve"> </w:t>
      </w:r>
      <w:r>
        <w:rPr>
          <w:rFonts w:ascii="Arial" w:hAnsi="Arial" w:cs="Arial"/>
          <w:i/>
          <w:iCs/>
          <w:color w:val="000000"/>
          <w:sz w:val="18"/>
          <w:szCs w:val="18"/>
        </w:rPr>
        <w:t>(garant vpiše naslov podružnice, kjer se opravi predložitev papirnih listin, ali elektronski naslov za predložitev v elektronski obliki, kot na primer garantov SWIFT naslov)</w:t>
      </w:r>
    </w:p>
    <w:p w14:paraId="18EBE69E" w14:textId="77777777" w:rsidR="005228FF" w:rsidRDefault="005228FF" w:rsidP="005228FF">
      <w:pPr>
        <w:spacing w:before="225" w:after="225" w:line="240" w:lineRule="auto"/>
        <w:jc w:val="both"/>
      </w:pPr>
      <w:r>
        <w:rPr>
          <w:rFonts w:ascii="Arial" w:hAnsi="Arial" w:cs="Arial"/>
          <w:b/>
          <w:bCs/>
          <w:color w:val="000000"/>
          <w:sz w:val="18"/>
          <w:szCs w:val="18"/>
        </w:rPr>
        <w:t>DATUM VELJAVNOSTI:</w:t>
      </w:r>
      <w:r>
        <w:rPr>
          <w:rFonts w:ascii="Arial" w:hAnsi="Arial" w:cs="Arial"/>
          <w:color w:val="000000"/>
          <w:sz w:val="18"/>
          <w:szCs w:val="18"/>
        </w:rPr>
        <w:t xml:space="preserve"> DD. MM. LLLL </w:t>
      </w:r>
      <w:r>
        <w:rPr>
          <w:rFonts w:ascii="Arial" w:hAnsi="Arial" w:cs="Arial"/>
          <w:i/>
          <w:iCs/>
          <w:color w:val="000000"/>
          <w:sz w:val="18"/>
          <w:szCs w:val="18"/>
        </w:rPr>
        <w:t>(vpiše se datum zapadlosti zavarovanja)</w:t>
      </w:r>
    </w:p>
    <w:p w14:paraId="2CFAF8B1" w14:textId="77777777" w:rsidR="005228FF" w:rsidRDefault="005228FF" w:rsidP="005228FF">
      <w:pPr>
        <w:spacing w:before="225" w:after="225" w:line="240" w:lineRule="auto"/>
        <w:jc w:val="both"/>
      </w:pPr>
      <w:r>
        <w:rPr>
          <w:rFonts w:ascii="Arial" w:hAnsi="Arial" w:cs="Arial"/>
          <w:b/>
          <w:bCs/>
          <w:color w:val="000000"/>
          <w:sz w:val="18"/>
          <w:szCs w:val="18"/>
        </w:rPr>
        <w:t>STRANKA, KI JE DOLŽNA PLAČATI STROŠKE:</w:t>
      </w:r>
      <w:r>
        <w:rPr>
          <w:rFonts w:ascii="Arial" w:hAnsi="Arial" w:cs="Arial"/>
          <w:color w:val="000000"/>
          <w:sz w:val="18"/>
          <w:szCs w:val="18"/>
        </w:rPr>
        <w:t xml:space="preserve"> </w:t>
      </w:r>
      <w:r>
        <w:rPr>
          <w:rFonts w:ascii="Arial" w:hAnsi="Arial" w:cs="Arial"/>
          <w:i/>
          <w:iCs/>
          <w:color w:val="000000"/>
          <w:sz w:val="18"/>
          <w:szCs w:val="18"/>
        </w:rPr>
        <w:t>(vpiše se ime naročnika zavarovanja, tj. v postopku javnega naročanja izbranega ponudnika)</w:t>
      </w:r>
    </w:p>
    <w:p w14:paraId="3323681B" w14:textId="77777777" w:rsidR="005228FF" w:rsidRDefault="005228FF" w:rsidP="005228FF">
      <w:pPr>
        <w:spacing w:before="225" w:after="225" w:line="240" w:lineRule="auto"/>
        <w:jc w:val="both"/>
      </w:pPr>
      <w:r>
        <w:rPr>
          <w:rFonts w:ascii="Arial" w:hAnsi="Arial" w:cs="Arial"/>
          <w:color w:val="000000"/>
          <w:sz w:val="18"/>
          <w:szCs w:val="18"/>
        </w:rPr>
        <w:t>Kot garant se s tem zavarovanjem nepreklicno in brezpogojno zavezujemo, da bomo upravičencu na prvi poziv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po prejemu poziva za odpravo napak v pogodbenem roku ni izpolnil svojih obveznosti iz osnovnega posla.</w:t>
      </w:r>
    </w:p>
    <w:p w14:paraId="705DAA6C" w14:textId="77777777" w:rsidR="005228FF" w:rsidRDefault="005228FF" w:rsidP="005228FF">
      <w:pPr>
        <w:spacing w:before="225" w:after="225" w:line="240" w:lineRule="auto"/>
        <w:jc w:val="both"/>
      </w:pPr>
      <w:r>
        <w:rPr>
          <w:rFonts w:ascii="Arial" w:hAnsi="Arial" w:cs="Arial"/>
          <w:color w:val="000000"/>
          <w:sz w:val="18"/>
          <w:szCs w:val="18"/>
        </w:rPr>
        <w:t>Katerokoli zahtevo za plačilo po tem zavarovanju moramo prejeti na datum veljavnosti zavarovanja ali pred njim v zgoraj navedenem kraju predložitve.</w:t>
      </w:r>
    </w:p>
    <w:p w14:paraId="545FF089" w14:textId="77777777" w:rsidR="005228FF" w:rsidRDefault="005228FF" w:rsidP="005228FF">
      <w:pPr>
        <w:spacing w:before="225" w:after="225" w:line="240" w:lineRule="auto"/>
        <w:jc w:val="both"/>
      </w:pPr>
      <w:r>
        <w:rPr>
          <w:rFonts w:ascii="Arial" w:hAnsi="Arial" w:cs="Arial"/>
          <w:color w:val="000000"/>
          <w:sz w:val="18"/>
          <w:szCs w:val="18"/>
        </w:rPr>
        <w:t>Morebitne spore v zvezi s tem zavarovanjem rešuje stvarno pristojno sodišče po sedežu upravičenca po slovenskem pravu.</w:t>
      </w:r>
    </w:p>
    <w:p w14:paraId="7F9BA8FC" w14:textId="77777777" w:rsidR="005228FF" w:rsidRDefault="005228FF" w:rsidP="005228FF">
      <w:pPr>
        <w:spacing w:before="225" w:after="225" w:line="240" w:lineRule="auto"/>
        <w:jc w:val="both"/>
      </w:pPr>
      <w:r>
        <w:rPr>
          <w:rFonts w:ascii="Arial" w:hAnsi="Arial" w:cs="Arial"/>
          <w:color w:val="000000"/>
          <w:sz w:val="18"/>
          <w:szCs w:val="18"/>
        </w:rPr>
        <w:t>Za to zavarovanje veljajo Enotna pravila za garancije na poziv (EPGP) revizija iz leta 2010, izdana pri MTZ pod št. 758.</w:t>
      </w:r>
    </w:p>
    <w:p w14:paraId="11AEB6FF" w14:textId="77777777" w:rsidR="005228FF" w:rsidRDefault="005228FF" w:rsidP="005228FF">
      <w:pPr>
        <w:spacing w:before="225" w:after="225" w:line="240" w:lineRule="auto"/>
        <w:jc w:val="both"/>
      </w:pPr>
      <w:r>
        <w:rPr>
          <w:rFonts w:ascii="Arial" w:hAnsi="Arial" w:cs="Arial"/>
          <w:color w:val="000000"/>
          <w:sz w:val="18"/>
          <w:szCs w:val="18"/>
        </w:rPr>
        <w:t> </w:t>
      </w:r>
    </w:p>
    <w:p w14:paraId="76AF1A64" w14:textId="77777777" w:rsidR="005228FF" w:rsidRDefault="005228FF" w:rsidP="005228FF">
      <w:pPr>
        <w:spacing w:before="225" w:after="225" w:line="240" w:lineRule="auto"/>
        <w:jc w:val="both"/>
      </w:pPr>
      <w:r>
        <w:rPr>
          <w:rFonts w:ascii="Arial" w:hAnsi="Arial" w:cs="Arial"/>
          <w:color w:val="000000"/>
          <w:sz w:val="18"/>
          <w:szCs w:val="18"/>
        </w:rPr>
        <w:t> </w:t>
      </w:r>
    </w:p>
    <w:p w14:paraId="369472A7" w14:textId="77777777" w:rsidR="005228FF" w:rsidRDefault="005228FF" w:rsidP="005228FF">
      <w:pPr>
        <w:spacing w:before="225" w:after="225" w:line="240" w:lineRule="auto"/>
        <w:jc w:val="both"/>
      </w:pPr>
      <w:r>
        <w:rPr>
          <w:rFonts w:ascii="Arial" w:hAnsi="Arial" w:cs="Arial"/>
          <w:color w:val="000000"/>
          <w:sz w:val="18"/>
          <w:szCs w:val="18"/>
        </w:rPr>
        <w:t> </w:t>
      </w:r>
    </w:p>
    <w:p w14:paraId="77FF421D" w14:textId="77777777" w:rsidR="005228FF" w:rsidRDefault="005228FF" w:rsidP="005228FF">
      <w:pPr>
        <w:spacing w:before="225" w:after="225"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5228FF" w14:paraId="3027E92C" w14:textId="77777777" w:rsidTr="008C7ACC">
        <w:tc>
          <w:tcPr>
            <w:tcW w:w="2500" w:type="pct"/>
            <w:tcMar>
              <w:top w:w="75" w:type="dxa"/>
              <w:bottom w:w="75" w:type="dxa"/>
            </w:tcMar>
            <w:vAlign w:val="center"/>
          </w:tcPr>
          <w:p w14:paraId="16983D63" w14:textId="77777777" w:rsidR="005228FF" w:rsidRDefault="005228FF" w:rsidP="008C7ACC">
            <w:r>
              <w:rPr>
                <w:rFonts w:ascii="Arial" w:hAnsi="Arial" w:cs="Arial"/>
                <w:color w:val="000000"/>
                <w:position w:val="-2"/>
                <w:sz w:val="18"/>
                <w:szCs w:val="18"/>
              </w:rPr>
              <w:t> </w:t>
            </w:r>
          </w:p>
        </w:tc>
        <w:tc>
          <w:tcPr>
            <w:tcW w:w="0" w:type="auto"/>
            <w:tcMar>
              <w:top w:w="75" w:type="dxa"/>
              <w:bottom w:w="75" w:type="dxa"/>
            </w:tcMar>
            <w:vAlign w:val="center"/>
          </w:tcPr>
          <w:p w14:paraId="6977B356" w14:textId="77777777" w:rsidR="005228FF" w:rsidRDefault="005228FF" w:rsidP="008C7ACC">
            <w:pPr>
              <w:jc w:val="center"/>
            </w:pPr>
            <w:r>
              <w:rPr>
                <w:rFonts w:ascii="Arial" w:hAnsi="Arial" w:cs="Arial"/>
                <w:color w:val="000000"/>
                <w:position w:val="-2"/>
                <w:sz w:val="18"/>
                <w:szCs w:val="18"/>
              </w:rPr>
              <w:t>Garant</w:t>
            </w:r>
          </w:p>
        </w:tc>
      </w:tr>
      <w:tr w:rsidR="005228FF" w14:paraId="46D04692" w14:textId="77777777" w:rsidTr="008C7ACC">
        <w:tc>
          <w:tcPr>
            <w:tcW w:w="2500" w:type="pct"/>
            <w:tcMar>
              <w:top w:w="75" w:type="dxa"/>
              <w:bottom w:w="75" w:type="dxa"/>
            </w:tcMar>
            <w:vAlign w:val="center"/>
          </w:tcPr>
          <w:p w14:paraId="06290B4A" w14:textId="77777777" w:rsidR="005228FF" w:rsidRDefault="005228FF" w:rsidP="008C7ACC">
            <w:r>
              <w:rPr>
                <w:rFonts w:ascii="Arial" w:hAnsi="Arial" w:cs="Arial"/>
                <w:color w:val="000000"/>
                <w:position w:val="-2"/>
                <w:sz w:val="18"/>
                <w:szCs w:val="18"/>
              </w:rPr>
              <w:t> </w:t>
            </w:r>
          </w:p>
        </w:tc>
        <w:tc>
          <w:tcPr>
            <w:tcW w:w="0" w:type="auto"/>
            <w:tcMar>
              <w:top w:w="75" w:type="dxa"/>
              <w:bottom w:w="75" w:type="dxa"/>
            </w:tcMar>
            <w:vAlign w:val="center"/>
          </w:tcPr>
          <w:p w14:paraId="6FA2C23D" w14:textId="77777777" w:rsidR="005228FF" w:rsidRDefault="005228FF" w:rsidP="008C7ACC"/>
          <w:p w14:paraId="52028C61" w14:textId="77777777" w:rsidR="005228FF" w:rsidRDefault="005228FF" w:rsidP="008C7ACC">
            <w:pPr>
              <w:jc w:val="center"/>
            </w:pPr>
            <w:r>
              <w:rPr>
                <w:rFonts w:ascii="Arial" w:hAnsi="Arial" w:cs="Arial"/>
                <w:color w:val="A9A9A9"/>
                <w:position w:val="-2"/>
                <w:sz w:val="18"/>
                <w:szCs w:val="18"/>
              </w:rPr>
              <w:t>(žig in podpis)</w:t>
            </w:r>
          </w:p>
        </w:tc>
      </w:tr>
    </w:tbl>
    <w:p w14:paraId="3F302701" w14:textId="77777777" w:rsidR="005228FF" w:rsidRDefault="005228FF" w:rsidP="005228FF">
      <w:pPr>
        <w:spacing w:before="225" w:after="225" w:line="240" w:lineRule="auto"/>
        <w:jc w:val="both"/>
      </w:pPr>
      <w:r>
        <w:rPr>
          <w:rFonts w:ascii="Arial" w:hAnsi="Arial" w:cs="Arial"/>
          <w:color w:val="000000"/>
          <w:sz w:val="18"/>
          <w:szCs w:val="18"/>
        </w:rPr>
        <w:t> </w:t>
      </w:r>
    </w:p>
    <w:p w14:paraId="0BC2CA1F" w14:textId="77777777" w:rsidR="006F2074" w:rsidRDefault="006F2074">
      <w:pPr>
        <w:sectPr w:rsidR="006F2074" w:rsidSect="006E7A2B">
          <w:footerReference w:type="default" r:id="rId22"/>
          <w:pgSz w:w="11906" w:h="16838"/>
          <w:pgMar w:top="1418" w:right="1418" w:bottom="1418" w:left="1418" w:header="567" w:footer="596" w:gutter="0"/>
          <w:cols w:space="708"/>
          <w:docGrid w:linePitch="360"/>
        </w:sectPr>
      </w:pPr>
    </w:p>
    <w:p w14:paraId="4AD0CDD8" w14:textId="77777777" w:rsidR="00252358" w:rsidRPr="00590863" w:rsidRDefault="00E86819" w:rsidP="00252358">
      <w:pPr>
        <w:spacing w:after="0"/>
        <w:jc w:val="right"/>
        <w:rPr>
          <w:rFonts w:ascii="Arial" w:hAnsi="Arial" w:cs="Arial"/>
          <w:sz w:val="18"/>
          <w:szCs w:val="18"/>
        </w:rPr>
      </w:pPr>
      <w:r w:rsidRPr="00590863">
        <w:rPr>
          <w:rFonts w:ascii="Arial" w:hAnsi="Arial" w:cs="Arial"/>
          <w:sz w:val="18"/>
          <w:szCs w:val="18"/>
        </w:rPr>
        <w:t>Obrazec št: 12</w:t>
      </w:r>
    </w:p>
    <w:p w14:paraId="09BB2E64" w14:textId="77777777" w:rsidR="00EB2A75" w:rsidRDefault="00E86819"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zastopnika podizvajalca v zvezi z izpolnjevanjem obveznih pogojev za podizvajalce</w:t>
      </w:r>
    </w:p>
    <w:p w14:paraId="6CEF6CFF" w14:textId="77777777" w:rsidR="00EB2A75" w:rsidRDefault="00881E11" w:rsidP="00EB2A75">
      <w:pPr>
        <w:spacing w:after="120"/>
        <w:rPr>
          <w:rFonts w:ascii="Arial" w:hAnsi="Arial" w:cs="Arial"/>
        </w:rPr>
      </w:pPr>
    </w:p>
    <w:p w14:paraId="38355518" w14:textId="77777777" w:rsidR="006F2074" w:rsidRDefault="00E86819">
      <w:pPr>
        <w:spacing w:before="225" w:after="225" w:line="240" w:lineRule="auto"/>
        <w:jc w:val="both"/>
      </w:pPr>
      <w:r>
        <w:rPr>
          <w:rFonts w:ascii="Arial" w:hAnsi="Arial" w:cs="Arial"/>
          <w:color w:val="000000"/>
          <w:sz w:val="18"/>
          <w:szCs w:val="18"/>
        </w:rPr>
        <w:t>Pod kazensko in materialno odgovornostjo izjavljamo, da naša družba, </w:t>
      </w:r>
      <w:r>
        <w:rPr>
          <w:rFonts w:ascii="Arial" w:hAnsi="Arial" w:cs="Arial"/>
          <w:color w:val="000000"/>
          <w:sz w:val="18"/>
          <w:szCs w:val="18"/>
          <w:u w:val="single"/>
        </w:rPr>
        <w:t>_______________</w:t>
      </w:r>
      <w:r>
        <w:rPr>
          <w:rFonts w:ascii="Arial" w:hAnsi="Arial" w:cs="Arial"/>
          <w:color w:val="000000"/>
          <w:sz w:val="18"/>
          <w:szCs w:val="18"/>
        </w:rPr>
        <w:t>(Firma), </w:t>
      </w:r>
      <w:r>
        <w:rPr>
          <w:rFonts w:ascii="Arial" w:hAnsi="Arial" w:cs="Arial"/>
          <w:color w:val="000000"/>
          <w:sz w:val="18"/>
          <w:szCs w:val="18"/>
          <w:u w:val="single"/>
        </w:rPr>
        <w:t>_________________</w:t>
      </w:r>
      <w:r>
        <w:rPr>
          <w:rFonts w:ascii="Arial" w:hAnsi="Arial" w:cs="Arial"/>
          <w:color w:val="000000"/>
          <w:sz w:val="18"/>
          <w:szCs w:val="18"/>
        </w:rPr>
        <w:t>(Naslov), matična številka: </w:t>
      </w:r>
      <w:r>
        <w:rPr>
          <w:rFonts w:ascii="Arial" w:hAnsi="Arial" w:cs="Arial"/>
          <w:color w:val="000000"/>
          <w:sz w:val="18"/>
          <w:szCs w:val="18"/>
          <w:u w:val="single"/>
        </w:rPr>
        <w:t>_______________</w:t>
      </w:r>
      <w:r>
        <w:rPr>
          <w:rFonts w:ascii="Arial" w:hAnsi="Arial" w:cs="Arial"/>
          <w:color w:val="000000"/>
          <w:sz w:val="18"/>
          <w:szCs w:val="18"/>
        </w:rPr>
        <w:t> ni bila pravnomočno obsojena zaradi kaznivih dejanj, ki so našteta v prvem odstavku 75. člena ZJN-3.</w:t>
      </w:r>
    </w:p>
    <w:p w14:paraId="710E4744" w14:textId="77777777" w:rsidR="006F2074" w:rsidRDefault="00E86819" w:rsidP="00E86819">
      <w:pPr>
        <w:spacing w:after="0" w:line="240" w:lineRule="auto"/>
        <w:jc w:val="both"/>
      </w:pPr>
      <w:r>
        <w:rPr>
          <w:rFonts w:ascii="Arial" w:hAnsi="Arial" w:cs="Arial"/>
          <w:color w:val="000000"/>
          <w:sz w:val="18"/>
          <w:szCs w:val="18"/>
        </w:rPr>
        <w:t>Obenem izjavljamo, da:</w:t>
      </w:r>
    </w:p>
    <w:tbl>
      <w:tblPr>
        <w:tblStyle w:val="NormalTablePHPDOCX"/>
        <w:tblW w:w="0" w:type="auto"/>
        <w:tblInd w:w="108" w:type="dxa"/>
        <w:tblLook w:val="04A0" w:firstRow="1" w:lastRow="0" w:firstColumn="1" w:lastColumn="0" w:noHBand="0" w:noVBand="1"/>
      </w:tblPr>
      <w:tblGrid>
        <w:gridCol w:w="8962"/>
      </w:tblGrid>
      <w:tr w:rsidR="006F2074" w14:paraId="56EB42F9" w14:textId="77777777">
        <w:tc>
          <w:tcPr>
            <w:tcW w:w="0" w:type="auto"/>
            <w:tcMar>
              <w:top w:w="0" w:type="auto"/>
              <w:bottom w:w="0" w:type="auto"/>
            </w:tcMar>
          </w:tcPr>
          <w:p w14:paraId="4BD0FBD5" w14:textId="77777777" w:rsidR="006F2074" w:rsidRDefault="00E86819" w:rsidP="00E86819">
            <w:pPr>
              <w:numPr>
                <w:ilvl w:val="0"/>
                <w:numId w:val="30"/>
              </w:numPr>
              <w:tabs>
                <w:tab w:val="clear" w:pos="720"/>
                <w:tab w:val="num" w:pos="216"/>
              </w:tabs>
              <w:ind w:left="216" w:hanging="284"/>
              <w:jc w:val="both"/>
              <w:rPr>
                <w:rFonts w:ascii="Arial" w:hAnsi="Arial" w:cs="Arial"/>
                <w:color w:val="000000"/>
                <w:sz w:val="18"/>
                <w:szCs w:val="18"/>
              </w:rPr>
            </w:pPr>
            <w:r>
              <w:rPr>
                <w:rFonts w:ascii="Arial" w:hAnsi="Arial" w:cs="Arial"/>
                <w:color w:val="000000"/>
                <w:sz w:val="18"/>
                <w:szCs w:val="18"/>
              </w:rPr>
              <w:t>nimamo na dan, ko je bila oddana prijava oziroma ponudba, v skladu s predpisi države, v kateri imamo sedež, zapadlih, neplačanih obveznih dajatev in drugih denarnih nedavčnih obveznosti v skladu z zakonom, ki ureja finančno upravo, ki jih pobira davčni organ v skladu s predpisi države, v vrednosti 50 EUR ali več,</w:t>
            </w:r>
          </w:p>
          <w:p w14:paraId="2B59E53C" w14:textId="77777777" w:rsidR="006F2074" w:rsidRDefault="00E86819" w:rsidP="00E86819">
            <w:pPr>
              <w:numPr>
                <w:ilvl w:val="0"/>
                <w:numId w:val="30"/>
              </w:numPr>
              <w:tabs>
                <w:tab w:val="clear" w:pos="720"/>
                <w:tab w:val="num" w:pos="216"/>
              </w:tabs>
              <w:ind w:left="216" w:hanging="284"/>
              <w:jc w:val="both"/>
              <w:rPr>
                <w:rFonts w:ascii="Arial" w:hAnsi="Arial" w:cs="Arial"/>
                <w:color w:val="000000"/>
                <w:sz w:val="18"/>
                <w:szCs w:val="18"/>
              </w:rPr>
            </w:pPr>
            <w:r>
              <w:rPr>
                <w:rFonts w:ascii="Arial" w:hAnsi="Arial" w:cs="Arial"/>
                <w:color w:val="000000"/>
                <w:sz w:val="18"/>
                <w:szCs w:val="18"/>
              </w:rPr>
              <w:t xml:space="preserve">na dan oddaje ponudbe ali prijave nimamo </w:t>
            </w:r>
            <w:proofErr w:type="spellStart"/>
            <w:r>
              <w:rPr>
                <w:rFonts w:ascii="Arial" w:hAnsi="Arial" w:cs="Arial"/>
                <w:color w:val="000000"/>
                <w:sz w:val="18"/>
                <w:szCs w:val="18"/>
              </w:rPr>
              <w:t>nepredloženih</w:t>
            </w:r>
            <w:proofErr w:type="spellEnd"/>
            <w:r>
              <w:rPr>
                <w:rFonts w:ascii="Arial" w:hAnsi="Arial" w:cs="Arial"/>
                <w:color w:val="000000"/>
                <w:sz w:val="18"/>
                <w:szCs w:val="18"/>
              </w:rPr>
              <w:t xml:space="preserve"> obračunov davčnih odtegljajev za dohodke iz delovnega razmerja za obdobje zadnjih petih let do dne oddaje ponudbe ali prijave,</w:t>
            </w:r>
          </w:p>
          <w:p w14:paraId="32BBF3E2" w14:textId="77777777" w:rsidR="006F2074" w:rsidRDefault="00E86819" w:rsidP="00E86819">
            <w:pPr>
              <w:numPr>
                <w:ilvl w:val="0"/>
                <w:numId w:val="30"/>
              </w:numPr>
              <w:tabs>
                <w:tab w:val="clear" w:pos="720"/>
                <w:tab w:val="num" w:pos="216"/>
              </w:tabs>
              <w:ind w:left="216" w:hanging="284"/>
              <w:jc w:val="both"/>
              <w:rPr>
                <w:rFonts w:ascii="Arial" w:hAnsi="Arial" w:cs="Arial"/>
                <w:color w:val="000000"/>
                <w:sz w:val="18"/>
                <w:szCs w:val="18"/>
              </w:rPr>
            </w:pPr>
            <w:r>
              <w:rPr>
                <w:rFonts w:ascii="Arial" w:hAnsi="Arial" w:cs="Arial"/>
                <w:color w:val="000000"/>
                <w:sz w:val="18"/>
                <w:szCs w:val="18"/>
              </w:rPr>
              <w:t>na dan, ko poteče rok za oddajo ponudb ali prijav, nismo izločeni iz postopkov oddaje javnih naročil zaradi uvrstitve v evidenco gospodarskih subjektov z negativnimi referencami,</w:t>
            </w:r>
          </w:p>
          <w:p w14:paraId="6F87EAB5" w14:textId="77777777" w:rsidR="006F2074" w:rsidRDefault="00E86819" w:rsidP="00E86819">
            <w:pPr>
              <w:numPr>
                <w:ilvl w:val="0"/>
                <w:numId w:val="30"/>
              </w:numPr>
              <w:tabs>
                <w:tab w:val="clear" w:pos="720"/>
                <w:tab w:val="num" w:pos="216"/>
              </w:tabs>
              <w:ind w:left="216" w:hanging="284"/>
              <w:jc w:val="both"/>
              <w:rPr>
                <w:rFonts w:ascii="Arial" w:hAnsi="Arial" w:cs="Arial"/>
                <w:color w:val="000000"/>
                <w:sz w:val="18"/>
                <w:szCs w:val="18"/>
              </w:rPr>
            </w:pPr>
            <w:r>
              <w:rPr>
                <w:rFonts w:ascii="Arial" w:hAnsi="Arial" w:cs="Arial"/>
                <w:color w:val="000000"/>
                <w:sz w:val="18"/>
                <w:szCs w:val="18"/>
              </w:rPr>
              <w:t>nam v zadnjih treh letih pred potekom roka za oddajo ponudb ni bila s pravnomočno odločbo ali več pravnomočnimi odločbami pristojnega organa Republike Slovenije ali druge države članice ali tretje države dvakrat izrečena globa zaradi prekrška v zvezi s plačili za delo, delovnim časom, počitki, opravljanjem dela na podlagi pogodb civilnega prava kljub obstoju elementov delovnega razmerja ali v zvezi z zaposlovanjem na črno;</w:t>
            </w:r>
          </w:p>
          <w:p w14:paraId="4C441824" w14:textId="77777777" w:rsidR="006F2074" w:rsidRDefault="00E86819" w:rsidP="00E86819">
            <w:pPr>
              <w:numPr>
                <w:ilvl w:val="0"/>
                <w:numId w:val="30"/>
              </w:numPr>
              <w:tabs>
                <w:tab w:val="clear" w:pos="720"/>
                <w:tab w:val="num" w:pos="216"/>
              </w:tabs>
              <w:ind w:left="216" w:hanging="284"/>
              <w:jc w:val="both"/>
              <w:rPr>
                <w:rFonts w:ascii="Arial" w:hAnsi="Arial" w:cs="Arial"/>
                <w:color w:val="000000"/>
                <w:sz w:val="18"/>
                <w:szCs w:val="18"/>
              </w:rPr>
            </w:pPr>
            <w:r>
              <w:rPr>
                <w:rFonts w:ascii="Arial" w:hAnsi="Arial" w:cs="Arial"/>
                <w:color w:val="000000"/>
                <w:sz w:val="18"/>
                <w:szCs w:val="18"/>
              </w:rPr>
              <w:t>smo vpisani v poklicni oziroma poslovni register v državi sedeža,</w:t>
            </w:r>
          </w:p>
          <w:p w14:paraId="6B5EF69D" w14:textId="77777777" w:rsidR="006F2074" w:rsidRDefault="00E86819" w:rsidP="00E86819">
            <w:pPr>
              <w:numPr>
                <w:ilvl w:val="0"/>
                <w:numId w:val="30"/>
              </w:numPr>
              <w:tabs>
                <w:tab w:val="clear" w:pos="720"/>
                <w:tab w:val="num" w:pos="216"/>
              </w:tabs>
              <w:ind w:left="216" w:hanging="284"/>
              <w:jc w:val="both"/>
              <w:rPr>
                <w:rFonts w:ascii="Arial" w:hAnsi="Arial" w:cs="Arial"/>
                <w:color w:val="000000"/>
                <w:sz w:val="18"/>
                <w:szCs w:val="18"/>
              </w:rPr>
            </w:pPr>
            <w:r>
              <w:rPr>
                <w:rFonts w:ascii="Arial" w:hAnsi="Arial" w:cs="Arial"/>
                <w:color w:val="000000"/>
                <w:sz w:val="18"/>
                <w:szCs w:val="18"/>
              </w:rPr>
              <w:t>lahko naročnik sam pridobi potrdila, ki se nanašajo na zgoraj navedeno iz uradnih evidenc, ki jih vodijo državni organi, organi lokalnih skupnosti ali nosilci javnih pooblastil, predvsem potrdila iz Kazenske evidence in evidence o izdanih odločbah o prekrških,</w:t>
            </w:r>
          </w:p>
          <w:p w14:paraId="3527E790" w14:textId="77777777" w:rsidR="006F2074" w:rsidRDefault="00E86819" w:rsidP="00E86819">
            <w:pPr>
              <w:numPr>
                <w:ilvl w:val="0"/>
                <w:numId w:val="30"/>
              </w:numPr>
              <w:tabs>
                <w:tab w:val="clear" w:pos="720"/>
                <w:tab w:val="num" w:pos="216"/>
              </w:tabs>
              <w:ind w:left="216" w:hanging="284"/>
              <w:jc w:val="both"/>
              <w:rPr>
                <w:rFonts w:ascii="Arial" w:hAnsi="Arial" w:cs="Arial"/>
                <w:color w:val="000000"/>
                <w:sz w:val="18"/>
                <w:szCs w:val="18"/>
              </w:rPr>
            </w:pPr>
            <w:r>
              <w:rPr>
                <w:rFonts w:ascii="Arial" w:hAnsi="Arial" w:cs="Arial"/>
                <w:color w:val="000000"/>
                <w:sz w:val="18"/>
                <w:szCs w:val="18"/>
              </w:rPr>
              <w:t>bomo, v kolikor bo naročnik zahteval, v postavljenem roku naročniku izročili ustrezna potrdila, ki se nanašajo na zgoraj navedeno, in se ne vodijo v uradnih evidencah, ki jih vodijo državni organi, organi lokalnih skupnosti ali nosilci javnih pooblastil.</w:t>
            </w:r>
          </w:p>
        </w:tc>
      </w:tr>
    </w:tbl>
    <w:p w14:paraId="1A75251F" w14:textId="77777777" w:rsidR="006F2074" w:rsidRDefault="00E86819">
      <w:pPr>
        <w:spacing w:before="225" w:after="225" w:line="240" w:lineRule="auto"/>
        <w:jc w:val="both"/>
      </w:pPr>
      <w:r>
        <w:rPr>
          <w:rFonts w:ascii="Arial" w:hAnsi="Arial" w:cs="Arial"/>
          <w:color w:val="000000"/>
          <w:sz w:val="18"/>
          <w:szCs w:val="18"/>
          <w:u w:val="single"/>
        </w:rPr>
        <w:t>S podpisom te izjave izjavljamo, da izpolnjujemo vse pogoje iz razpisne dokumentacije, za katere je navedeno, da se izpolnjevanje izkazuje s podpisom te izjave!</w:t>
      </w:r>
    </w:p>
    <w:p w14:paraId="1B1DE7DC" w14:textId="77777777" w:rsidR="006F2074" w:rsidRDefault="00E86819" w:rsidP="00E86819">
      <w:pPr>
        <w:spacing w:after="0" w:line="240" w:lineRule="auto"/>
        <w:jc w:val="center"/>
      </w:pPr>
      <w:r>
        <w:rPr>
          <w:rFonts w:ascii="Arial" w:hAnsi="Arial" w:cs="Arial"/>
          <w:b/>
          <w:bCs/>
          <w:color w:val="000000"/>
          <w:sz w:val="21"/>
          <w:szCs w:val="21"/>
        </w:rPr>
        <w:t>in</w:t>
      </w:r>
    </w:p>
    <w:p w14:paraId="6554B557" w14:textId="77777777" w:rsidR="006F2074" w:rsidRDefault="00E86819" w:rsidP="00E86819">
      <w:pPr>
        <w:spacing w:before="120" w:after="120" w:line="240" w:lineRule="auto"/>
        <w:jc w:val="center"/>
      </w:pPr>
      <w:r>
        <w:rPr>
          <w:rFonts w:ascii="Arial" w:hAnsi="Arial" w:cs="Arial"/>
          <w:b/>
          <w:bCs/>
          <w:color w:val="000000"/>
          <w:sz w:val="21"/>
          <w:szCs w:val="21"/>
        </w:rPr>
        <w:t>POOBLASTILO</w:t>
      </w:r>
    </w:p>
    <w:p w14:paraId="7DBDC350" w14:textId="61F7A4E6" w:rsidR="006F2074" w:rsidRDefault="00E86819">
      <w:pPr>
        <w:spacing w:before="225" w:after="225" w:line="240" w:lineRule="auto"/>
        <w:jc w:val="both"/>
      </w:pPr>
      <w:r>
        <w:rPr>
          <w:rFonts w:ascii="Arial" w:hAnsi="Arial" w:cs="Arial"/>
          <w:color w:val="000000"/>
          <w:sz w:val="18"/>
          <w:szCs w:val="18"/>
        </w:rPr>
        <w:t>Pooblaščamo naročnika OBČINA ČRNOMELJ,</w:t>
      </w:r>
      <w:r w:rsidR="005005F4">
        <w:rPr>
          <w:rFonts w:ascii="Arial" w:hAnsi="Arial" w:cs="Arial"/>
          <w:color w:val="000000"/>
          <w:sz w:val="18"/>
          <w:szCs w:val="18"/>
        </w:rPr>
        <w:t xml:space="preserve"> </w:t>
      </w:r>
      <w:r>
        <w:rPr>
          <w:rFonts w:ascii="Arial" w:hAnsi="Arial" w:cs="Arial"/>
          <w:color w:val="000000"/>
          <w:sz w:val="18"/>
          <w:szCs w:val="18"/>
        </w:rPr>
        <w:t>Trg svobode 3, 8340 Črnomelj, da za potrebe preverjanja izpolnjevanja pogojev v postopku javnega naročila od pristojnih organov pridobi potrdila o izpolnjevanju zgoraj navedenih pogojev.</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716"/>
        <w:gridCol w:w="6336"/>
      </w:tblGrid>
      <w:tr w:rsidR="006F2074" w14:paraId="2427552F"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3FAC5CD" w14:textId="77777777" w:rsidR="006F2074" w:rsidRDefault="00E86819" w:rsidP="00E86819">
            <w:pPr>
              <w:jc w:val="right"/>
            </w:pPr>
            <w:r>
              <w:rPr>
                <w:rFonts w:ascii="Arial" w:hAnsi="Arial" w:cs="Arial"/>
                <w:color w:val="000000"/>
                <w:position w:val="-2"/>
                <w:sz w:val="18"/>
                <w:szCs w:val="18"/>
              </w:rPr>
              <w:t>Polno ime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6833F7B" w14:textId="77777777" w:rsidR="006F2074" w:rsidRDefault="00E86819" w:rsidP="00E86819">
            <w:r>
              <w:rPr>
                <w:rFonts w:ascii="Arial" w:hAnsi="Arial" w:cs="Arial"/>
                <w:color w:val="000000"/>
                <w:position w:val="-2"/>
                <w:sz w:val="18"/>
                <w:szCs w:val="18"/>
              </w:rPr>
              <w:t> </w:t>
            </w:r>
          </w:p>
        </w:tc>
      </w:tr>
      <w:tr w:rsidR="006F2074" w14:paraId="64685FD8"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3FBBD86" w14:textId="77777777" w:rsidR="006F2074" w:rsidRDefault="00E86819" w:rsidP="00E86819">
            <w:pPr>
              <w:jc w:val="right"/>
            </w:pPr>
            <w:r>
              <w:rPr>
                <w:rFonts w:ascii="Arial" w:hAnsi="Arial" w:cs="Arial"/>
                <w:color w:val="000000"/>
                <w:position w:val="-2"/>
                <w:sz w:val="18"/>
                <w:szCs w:val="18"/>
              </w:rPr>
              <w:t>Sedež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BA2822A" w14:textId="77777777" w:rsidR="006F2074" w:rsidRDefault="00E86819" w:rsidP="00E86819">
            <w:r>
              <w:rPr>
                <w:rFonts w:ascii="Arial" w:hAnsi="Arial" w:cs="Arial"/>
                <w:color w:val="000000"/>
                <w:position w:val="-2"/>
                <w:sz w:val="18"/>
                <w:szCs w:val="18"/>
              </w:rPr>
              <w:t> </w:t>
            </w:r>
          </w:p>
        </w:tc>
      </w:tr>
      <w:tr w:rsidR="006F2074" w14:paraId="0518C11F"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331D277" w14:textId="77777777" w:rsidR="006F2074" w:rsidRDefault="00E86819" w:rsidP="00E86819">
            <w:pPr>
              <w:jc w:val="right"/>
            </w:pPr>
            <w:r>
              <w:rPr>
                <w:rFonts w:ascii="Arial" w:hAnsi="Arial" w:cs="Arial"/>
                <w:color w:val="000000"/>
                <w:position w:val="-2"/>
                <w:sz w:val="18"/>
                <w:szCs w:val="18"/>
              </w:rPr>
              <w:t>Številka vpisa v sodni register (št. vložka):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963CF68" w14:textId="77777777" w:rsidR="006F2074" w:rsidRDefault="00E86819" w:rsidP="00E86819">
            <w:r>
              <w:rPr>
                <w:rFonts w:ascii="Arial" w:hAnsi="Arial" w:cs="Arial"/>
                <w:color w:val="000000"/>
                <w:position w:val="-2"/>
                <w:sz w:val="18"/>
                <w:szCs w:val="18"/>
              </w:rPr>
              <w:t> </w:t>
            </w:r>
          </w:p>
        </w:tc>
      </w:tr>
      <w:tr w:rsidR="006F2074" w14:paraId="46A1F703"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1B56AF3" w14:textId="77777777" w:rsidR="006F2074" w:rsidRDefault="00E86819" w:rsidP="00E86819">
            <w:pPr>
              <w:jc w:val="right"/>
            </w:pPr>
            <w:r>
              <w:rPr>
                <w:rFonts w:ascii="Arial" w:hAnsi="Arial" w:cs="Arial"/>
                <w:color w:val="000000"/>
                <w:position w:val="-2"/>
                <w:sz w:val="18"/>
                <w:szCs w:val="18"/>
              </w:rPr>
              <w:t>Matična številka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7D4B7F4" w14:textId="77777777" w:rsidR="006F2074" w:rsidRDefault="00E86819" w:rsidP="00E86819">
            <w:r>
              <w:rPr>
                <w:rFonts w:ascii="Arial" w:hAnsi="Arial" w:cs="Arial"/>
                <w:color w:val="000000"/>
                <w:position w:val="-2"/>
                <w:sz w:val="18"/>
                <w:szCs w:val="18"/>
              </w:rPr>
              <w:t> </w:t>
            </w:r>
          </w:p>
        </w:tc>
      </w:tr>
      <w:tr w:rsidR="006F2074" w14:paraId="1EC11E74"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E8E1318" w14:textId="77777777" w:rsidR="006F2074" w:rsidRDefault="00E86819" w:rsidP="00E86819">
            <w:pPr>
              <w:jc w:val="right"/>
            </w:pPr>
            <w:r>
              <w:rPr>
                <w:rFonts w:ascii="Arial" w:hAnsi="Arial" w:cs="Arial"/>
                <w:color w:val="000000"/>
                <w:position w:val="-2"/>
                <w:sz w:val="18"/>
                <w:szCs w:val="18"/>
              </w:rPr>
              <w:t>Davčna številka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B7F53DD" w14:textId="77777777" w:rsidR="006F2074" w:rsidRDefault="00E86819" w:rsidP="00E86819">
            <w:r>
              <w:rPr>
                <w:rFonts w:ascii="Arial" w:hAnsi="Arial" w:cs="Arial"/>
                <w:color w:val="000000"/>
                <w:position w:val="-2"/>
                <w:sz w:val="18"/>
                <w:szCs w:val="18"/>
              </w:rPr>
              <w:t> </w:t>
            </w:r>
          </w:p>
        </w:tc>
      </w:tr>
    </w:tbl>
    <w:p w14:paraId="71BA0175" w14:textId="77777777" w:rsidR="006F2074" w:rsidRDefault="00E86819" w:rsidP="00E86819">
      <w:pPr>
        <w:spacing w:after="0"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6F2074" w14:paraId="27DD0581" w14:textId="77777777">
        <w:tc>
          <w:tcPr>
            <w:tcW w:w="2500" w:type="pct"/>
            <w:tcMar>
              <w:top w:w="75" w:type="dxa"/>
              <w:bottom w:w="75" w:type="dxa"/>
            </w:tcMar>
            <w:vAlign w:val="center"/>
          </w:tcPr>
          <w:p w14:paraId="07D6E3FD" w14:textId="77777777" w:rsidR="006F2074" w:rsidRDefault="00E86819" w:rsidP="00E86819">
            <w:r>
              <w:rPr>
                <w:rFonts w:ascii="Arial" w:hAnsi="Arial" w:cs="Arial"/>
                <w:color w:val="000000"/>
                <w:position w:val="-2"/>
                <w:sz w:val="18"/>
                <w:szCs w:val="18"/>
              </w:rPr>
              <w:t>Kraj in datum:</w:t>
            </w:r>
          </w:p>
        </w:tc>
        <w:tc>
          <w:tcPr>
            <w:tcW w:w="0" w:type="auto"/>
            <w:tcMar>
              <w:top w:w="75" w:type="dxa"/>
              <w:bottom w:w="75" w:type="dxa"/>
            </w:tcMar>
            <w:vAlign w:val="center"/>
          </w:tcPr>
          <w:p w14:paraId="59F50566" w14:textId="77777777" w:rsidR="006F2074" w:rsidRDefault="00E86819" w:rsidP="00E86819">
            <w:r>
              <w:rPr>
                <w:rFonts w:ascii="Arial" w:hAnsi="Arial" w:cs="Arial"/>
                <w:color w:val="000000"/>
                <w:position w:val="-2"/>
                <w:sz w:val="18"/>
                <w:szCs w:val="18"/>
              </w:rPr>
              <w:t>Ime in priimek: _____________________</w:t>
            </w:r>
          </w:p>
        </w:tc>
      </w:tr>
      <w:tr w:rsidR="006F2074" w14:paraId="04D586BA" w14:textId="77777777">
        <w:tc>
          <w:tcPr>
            <w:tcW w:w="2500" w:type="pct"/>
            <w:tcMar>
              <w:top w:w="75" w:type="dxa"/>
              <w:bottom w:w="75" w:type="dxa"/>
            </w:tcMar>
            <w:vAlign w:val="center"/>
          </w:tcPr>
          <w:p w14:paraId="6528EB78" w14:textId="77777777" w:rsidR="006F2074" w:rsidRDefault="00E86819" w:rsidP="00E86819">
            <w:r>
              <w:rPr>
                <w:rFonts w:ascii="Arial" w:hAnsi="Arial" w:cs="Arial"/>
                <w:color w:val="000000"/>
                <w:position w:val="-2"/>
                <w:sz w:val="18"/>
                <w:szCs w:val="18"/>
              </w:rPr>
              <w:t> </w:t>
            </w:r>
          </w:p>
        </w:tc>
        <w:tc>
          <w:tcPr>
            <w:tcW w:w="0" w:type="auto"/>
            <w:tcMar>
              <w:top w:w="75" w:type="dxa"/>
              <w:bottom w:w="75" w:type="dxa"/>
            </w:tcMar>
            <w:vAlign w:val="center"/>
          </w:tcPr>
          <w:p w14:paraId="6DDE50FA" w14:textId="77777777" w:rsidR="006F2074" w:rsidRDefault="00E86819" w:rsidP="00E86819">
            <w:pPr>
              <w:jc w:val="center"/>
            </w:pPr>
            <w:r>
              <w:rPr>
                <w:rFonts w:ascii="Arial" w:hAnsi="Arial" w:cs="Arial"/>
                <w:color w:val="A9A9A9"/>
                <w:position w:val="-2"/>
                <w:sz w:val="18"/>
                <w:szCs w:val="18"/>
              </w:rPr>
              <w:t>(žig in podpis)</w:t>
            </w:r>
          </w:p>
        </w:tc>
      </w:tr>
    </w:tbl>
    <w:p w14:paraId="688E36E4" w14:textId="0F6B09F8" w:rsidR="006F2074" w:rsidRDefault="00E86819" w:rsidP="00E86819">
      <w:pPr>
        <w:spacing w:after="0" w:line="240" w:lineRule="auto"/>
        <w:jc w:val="both"/>
      </w:pPr>
      <w:r>
        <w:rPr>
          <w:rFonts w:ascii="Arial" w:hAnsi="Arial" w:cs="Arial"/>
          <w:color w:val="000000"/>
          <w:sz w:val="18"/>
          <w:szCs w:val="18"/>
        </w:rPr>
        <w:t>  </w:t>
      </w:r>
    </w:p>
    <w:p w14:paraId="32DCB7CC" w14:textId="77777777" w:rsidR="006F2074" w:rsidRDefault="006F2074" w:rsidP="00E86819">
      <w:pPr>
        <w:spacing w:after="0"/>
        <w:sectPr w:rsidR="006F2074" w:rsidSect="006E7A2B">
          <w:footerReference w:type="default" r:id="rId23"/>
          <w:pgSz w:w="11906" w:h="16838"/>
          <w:pgMar w:top="1418" w:right="1418" w:bottom="1418" w:left="1418" w:header="567" w:footer="596" w:gutter="0"/>
          <w:cols w:space="708"/>
          <w:docGrid w:linePitch="360"/>
        </w:sectPr>
      </w:pPr>
    </w:p>
    <w:p w14:paraId="5883E752" w14:textId="77777777" w:rsidR="00252358" w:rsidRPr="00590863" w:rsidRDefault="00E86819" w:rsidP="00252358">
      <w:pPr>
        <w:spacing w:after="0"/>
        <w:jc w:val="right"/>
        <w:rPr>
          <w:rFonts w:ascii="Arial" w:hAnsi="Arial" w:cs="Arial"/>
          <w:sz w:val="18"/>
          <w:szCs w:val="18"/>
        </w:rPr>
      </w:pPr>
      <w:r w:rsidRPr="00590863">
        <w:rPr>
          <w:rFonts w:ascii="Arial" w:hAnsi="Arial" w:cs="Arial"/>
          <w:sz w:val="18"/>
          <w:szCs w:val="18"/>
        </w:rPr>
        <w:t>Obrazec št: 13</w:t>
      </w:r>
    </w:p>
    <w:p w14:paraId="574E294D" w14:textId="77777777" w:rsidR="00252358" w:rsidRPr="00252358" w:rsidRDefault="00881E11" w:rsidP="00252358"/>
    <w:p w14:paraId="6C935A1E" w14:textId="77777777" w:rsidR="00EB2A75" w:rsidRDefault="00E86819"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podizvajalca</w:t>
      </w:r>
    </w:p>
    <w:p w14:paraId="6BF5275C" w14:textId="77777777" w:rsidR="00EB2A75" w:rsidRDefault="00881E11" w:rsidP="00EB2A75">
      <w:pPr>
        <w:spacing w:after="120"/>
        <w:rPr>
          <w:rFonts w:ascii="Arial" w:hAnsi="Arial" w:cs="Arial"/>
        </w:rPr>
      </w:pPr>
    </w:p>
    <w:p w14:paraId="36F3D501" w14:textId="44DFCF18" w:rsidR="006F2074" w:rsidRDefault="00E86819">
      <w:pPr>
        <w:spacing w:before="225" w:after="225" w:line="240" w:lineRule="auto"/>
        <w:jc w:val="both"/>
      </w:pPr>
      <w:r>
        <w:rPr>
          <w:rFonts w:ascii="Arial" w:hAnsi="Arial" w:cs="Arial"/>
          <w:color w:val="000000"/>
          <w:sz w:val="18"/>
          <w:szCs w:val="18"/>
        </w:rPr>
        <w:t xml:space="preserve">V zvezi z javnim naročilom »Regionalna kolesarska povezava Črnomelj - Kanižarica - </w:t>
      </w:r>
      <w:r w:rsidR="002357DB">
        <w:rPr>
          <w:rFonts w:ascii="Arial" w:hAnsi="Arial" w:cs="Arial"/>
          <w:color w:val="000000"/>
          <w:sz w:val="18"/>
          <w:szCs w:val="18"/>
        </w:rPr>
        <w:t>1. faza</w:t>
      </w:r>
      <w:r>
        <w:rPr>
          <w:rFonts w:ascii="Arial" w:hAnsi="Arial" w:cs="Arial"/>
          <w:color w:val="000000"/>
          <w:sz w:val="18"/>
          <w:szCs w:val="18"/>
        </w:rPr>
        <w:t>«,</w:t>
      </w:r>
    </w:p>
    <w:p w14:paraId="433F6673" w14:textId="77777777" w:rsidR="006F2074" w:rsidRDefault="00E86819">
      <w:pPr>
        <w:spacing w:before="225" w:after="225" w:line="240" w:lineRule="auto"/>
        <w:jc w:val="both"/>
      </w:pPr>
      <w:r>
        <w:rPr>
          <w:rFonts w:ascii="Arial" w:hAnsi="Arial" w:cs="Arial"/>
          <w:color w:val="000000"/>
          <w:sz w:val="18"/>
          <w:szCs w:val="18"/>
        </w:rPr>
        <w:t>izjavljamo, da bomo v primeru izbire gospodarskega subjekta sodelovali pri izvedbi predmeta javnega naročila z deli v vrednosti _______________ EUR v skladu z razpisnimi pogoji.</w:t>
      </w:r>
    </w:p>
    <w:p w14:paraId="724A1082" w14:textId="77777777" w:rsidR="006F2074" w:rsidRDefault="00E86819">
      <w:pPr>
        <w:spacing w:before="225" w:after="225" w:line="240" w:lineRule="auto"/>
        <w:jc w:val="both"/>
      </w:pPr>
      <w:r>
        <w:rPr>
          <w:rFonts w:ascii="Arial" w:hAnsi="Arial" w:cs="Arial"/>
          <w:color w:val="000000"/>
          <w:sz w:val="18"/>
          <w:szCs w:val="18"/>
        </w:rPr>
        <w:t>Izjavljamo (ustrezno označi):</w:t>
      </w:r>
    </w:p>
    <w:p w14:paraId="1E68370D" w14:textId="77777777" w:rsidR="006F2074" w:rsidRDefault="00E86819">
      <w:pPr>
        <w:spacing w:before="225" w:after="225" w:line="240" w:lineRule="auto"/>
        <w:jc w:val="both"/>
      </w:pPr>
      <w:r>
        <w:rPr>
          <w:rFonts w:ascii="Arial" w:hAnsi="Arial" w:cs="Arial"/>
          <w:color w:val="000000"/>
          <w:sz w:val="18"/>
          <w:szCs w:val="18"/>
        </w:rPr>
        <w:t>[   ] DA zahtevamo izvedbo neposrednih plačil, in zato podajamo soglasje, da sme naročnik namesto glavnega izvajalca poravnati obveznosti glavnega izvajalca, ki nastanejo pri izvajanju javnega naročila do nas kot podizvajalca.</w:t>
      </w:r>
    </w:p>
    <w:p w14:paraId="1F14AFE3" w14:textId="77777777" w:rsidR="006F2074" w:rsidRDefault="00E86819">
      <w:pPr>
        <w:spacing w:before="225" w:after="225" w:line="240" w:lineRule="auto"/>
        <w:jc w:val="both"/>
      </w:pPr>
      <w:r>
        <w:rPr>
          <w:rFonts w:ascii="Arial" w:hAnsi="Arial" w:cs="Arial"/>
          <w:color w:val="000000"/>
          <w:sz w:val="18"/>
          <w:szCs w:val="18"/>
        </w:rPr>
        <w:t>[   ] NE zahtevamo izvedbe neposrednih plačil.</w:t>
      </w:r>
    </w:p>
    <w:p w14:paraId="77AC59D9" w14:textId="77777777" w:rsidR="006F2074" w:rsidRDefault="00E86819">
      <w:pPr>
        <w:spacing w:before="225" w:after="225" w:line="240" w:lineRule="auto"/>
        <w:jc w:val="both"/>
      </w:pPr>
      <w:r>
        <w:rPr>
          <w:rFonts w:ascii="Arial" w:hAnsi="Arial" w:cs="Arial"/>
          <w:color w:val="000000"/>
          <w:sz w:val="18"/>
          <w:szCs w:val="18"/>
        </w:rPr>
        <w:t> </w:t>
      </w:r>
    </w:p>
    <w:p w14:paraId="29FFD77D" w14:textId="77777777" w:rsidR="006F2074" w:rsidRDefault="00E86819">
      <w:pPr>
        <w:spacing w:before="225" w:after="225"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6F2074" w14:paraId="2A1248C6" w14:textId="77777777">
        <w:tc>
          <w:tcPr>
            <w:tcW w:w="2500" w:type="pct"/>
            <w:tcMar>
              <w:top w:w="75" w:type="dxa"/>
              <w:bottom w:w="75" w:type="dxa"/>
            </w:tcMar>
            <w:vAlign w:val="center"/>
          </w:tcPr>
          <w:p w14:paraId="56FAA16A" w14:textId="77777777" w:rsidR="006F2074" w:rsidRDefault="00E86819">
            <w:r>
              <w:rPr>
                <w:rFonts w:ascii="Arial" w:hAnsi="Arial" w:cs="Arial"/>
                <w:color w:val="000000"/>
                <w:position w:val="-2"/>
                <w:sz w:val="18"/>
                <w:szCs w:val="18"/>
              </w:rPr>
              <w:t>Kraj in datum:</w:t>
            </w:r>
          </w:p>
        </w:tc>
        <w:tc>
          <w:tcPr>
            <w:tcW w:w="0" w:type="auto"/>
            <w:tcMar>
              <w:top w:w="75" w:type="dxa"/>
              <w:bottom w:w="75" w:type="dxa"/>
            </w:tcMar>
            <w:vAlign w:val="center"/>
          </w:tcPr>
          <w:p w14:paraId="680F3287" w14:textId="77777777" w:rsidR="006F2074" w:rsidRDefault="00E86819">
            <w:r>
              <w:rPr>
                <w:rFonts w:ascii="Arial" w:hAnsi="Arial" w:cs="Arial"/>
                <w:color w:val="000000"/>
                <w:position w:val="-2"/>
                <w:sz w:val="18"/>
                <w:szCs w:val="18"/>
              </w:rPr>
              <w:t>Ime in priimek: _____________________</w:t>
            </w:r>
          </w:p>
        </w:tc>
      </w:tr>
      <w:tr w:rsidR="006F2074" w14:paraId="094860C8" w14:textId="77777777">
        <w:tc>
          <w:tcPr>
            <w:tcW w:w="2500" w:type="pct"/>
            <w:tcMar>
              <w:top w:w="75" w:type="dxa"/>
              <w:bottom w:w="75" w:type="dxa"/>
            </w:tcMar>
            <w:vAlign w:val="center"/>
          </w:tcPr>
          <w:p w14:paraId="1A7EA4B4" w14:textId="77777777" w:rsidR="006F2074" w:rsidRDefault="00E86819">
            <w:r>
              <w:rPr>
                <w:rFonts w:ascii="Arial" w:hAnsi="Arial" w:cs="Arial"/>
                <w:color w:val="000000"/>
                <w:position w:val="-2"/>
                <w:sz w:val="18"/>
                <w:szCs w:val="18"/>
              </w:rPr>
              <w:t> </w:t>
            </w:r>
          </w:p>
        </w:tc>
        <w:tc>
          <w:tcPr>
            <w:tcW w:w="0" w:type="auto"/>
            <w:tcMar>
              <w:top w:w="75" w:type="dxa"/>
              <w:bottom w:w="75" w:type="dxa"/>
            </w:tcMar>
            <w:vAlign w:val="center"/>
          </w:tcPr>
          <w:p w14:paraId="07815FE4" w14:textId="77777777" w:rsidR="006F2074" w:rsidRDefault="00E86819">
            <w:pPr>
              <w:jc w:val="center"/>
            </w:pPr>
            <w:r>
              <w:rPr>
                <w:rFonts w:ascii="Arial" w:hAnsi="Arial" w:cs="Arial"/>
                <w:color w:val="A9A9A9"/>
                <w:position w:val="-2"/>
                <w:sz w:val="18"/>
                <w:szCs w:val="18"/>
              </w:rPr>
              <w:t>(žig in podpis)</w:t>
            </w:r>
          </w:p>
        </w:tc>
      </w:tr>
    </w:tbl>
    <w:p w14:paraId="38B59FEA" w14:textId="77777777" w:rsidR="006F2074" w:rsidRDefault="00E86819">
      <w:pPr>
        <w:spacing w:before="225" w:after="225" w:line="240" w:lineRule="auto"/>
        <w:jc w:val="both"/>
      </w:pPr>
      <w:r>
        <w:rPr>
          <w:rFonts w:ascii="Arial" w:hAnsi="Arial" w:cs="Arial"/>
          <w:color w:val="000000"/>
          <w:sz w:val="18"/>
          <w:szCs w:val="18"/>
        </w:rPr>
        <w:t> </w:t>
      </w:r>
    </w:p>
    <w:p w14:paraId="2AC4A3E2" w14:textId="77777777" w:rsidR="006F2074" w:rsidRDefault="00E86819">
      <w:pPr>
        <w:spacing w:before="225" w:after="225" w:line="240" w:lineRule="auto"/>
        <w:jc w:val="both"/>
      </w:pPr>
      <w:r>
        <w:rPr>
          <w:rFonts w:ascii="Arial" w:hAnsi="Arial" w:cs="Arial"/>
          <w:color w:val="000000"/>
          <w:sz w:val="18"/>
          <w:szCs w:val="18"/>
        </w:rPr>
        <w:t> </w:t>
      </w:r>
    </w:p>
    <w:p w14:paraId="54CFE0B4" w14:textId="77777777" w:rsidR="006F2074" w:rsidRDefault="00E86819">
      <w:pPr>
        <w:spacing w:before="225" w:after="225" w:line="240" w:lineRule="auto"/>
        <w:jc w:val="both"/>
      </w:pPr>
      <w:r>
        <w:rPr>
          <w:rFonts w:ascii="Arial" w:hAnsi="Arial" w:cs="Arial"/>
          <w:b/>
          <w:bCs/>
          <w:i/>
          <w:iCs/>
          <w:color w:val="000000"/>
          <w:sz w:val="18"/>
          <w:szCs w:val="18"/>
          <w:u w:val="single"/>
        </w:rPr>
        <w:t>Opomba:</w:t>
      </w:r>
    </w:p>
    <w:p w14:paraId="45EC3DCB" w14:textId="77777777" w:rsidR="006F2074" w:rsidRDefault="00E86819">
      <w:pPr>
        <w:spacing w:before="225" w:after="225" w:line="240" w:lineRule="auto"/>
        <w:jc w:val="both"/>
      </w:pPr>
      <w:r>
        <w:rPr>
          <w:rFonts w:ascii="Arial" w:hAnsi="Arial" w:cs="Arial"/>
          <w:i/>
          <w:iCs/>
          <w:color w:val="000000"/>
          <w:sz w:val="18"/>
          <w:szCs w:val="18"/>
        </w:rPr>
        <w:t>V primeru večjega števila podizvajalcev se obrazec fotokopira.</w:t>
      </w:r>
    </w:p>
    <w:p w14:paraId="130B7DE0" w14:textId="77777777" w:rsidR="006F2074" w:rsidRDefault="006F2074">
      <w:pPr>
        <w:sectPr w:rsidR="006F2074" w:rsidSect="006E7A2B">
          <w:footerReference w:type="default" r:id="rId24"/>
          <w:pgSz w:w="11906" w:h="16838"/>
          <w:pgMar w:top="1418" w:right="1418" w:bottom="1418" w:left="1418" w:header="567" w:footer="596" w:gutter="0"/>
          <w:cols w:space="708"/>
          <w:docGrid w:linePitch="360"/>
        </w:sectPr>
      </w:pPr>
    </w:p>
    <w:p w14:paraId="3AE8A7C8" w14:textId="77777777" w:rsidR="00252358" w:rsidRPr="00590863" w:rsidRDefault="00E86819" w:rsidP="00252358">
      <w:pPr>
        <w:spacing w:after="0"/>
        <w:jc w:val="right"/>
        <w:rPr>
          <w:rFonts w:ascii="Arial" w:hAnsi="Arial" w:cs="Arial"/>
          <w:sz w:val="18"/>
          <w:szCs w:val="18"/>
        </w:rPr>
      </w:pPr>
      <w:r w:rsidRPr="00590863">
        <w:rPr>
          <w:rFonts w:ascii="Arial" w:hAnsi="Arial" w:cs="Arial"/>
          <w:sz w:val="18"/>
          <w:szCs w:val="18"/>
        </w:rPr>
        <w:t>Obrazec št: 14</w:t>
      </w:r>
    </w:p>
    <w:p w14:paraId="0A798059" w14:textId="77777777" w:rsidR="00252358" w:rsidRPr="00252358" w:rsidRDefault="00881E11" w:rsidP="00252358"/>
    <w:p w14:paraId="723D7DE4" w14:textId="77777777" w:rsidR="00EB2A75" w:rsidRDefault="00E86819"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o nastopu s podizvajalci</w:t>
      </w:r>
    </w:p>
    <w:p w14:paraId="3C13906F" w14:textId="77777777" w:rsidR="00EB2A75" w:rsidRDefault="00881E11" w:rsidP="00EB2A75">
      <w:pPr>
        <w:spacing w:after="120"/>
        <w:rPr>
          <w:rFonts w:ascii="Arial" w:hAnsi="Arial" w:cs="Arial"/>
        </w:rPr>
      </w:pPr>
    </w:p>
    <w:p w14:paraId="5598CEDC" w14:textId="5918B84A" w:rsidR="006F2074" w:rsidRDefault="00E86819">
      <w:pPr>
        <w:spacing w:before="225" w:after="225" w:line="240" w:lineRule="auto"/>
        <w:jc w:val="both"/>
      </w:pPr>
      <w:r>
        <w:rPr>
          <w:rFonts w:ascii="Arial" w:hAnsi="Arial" w:cs="Arial"/>
          <w:color w:val="000000"/>
          <w:sz w:val="18"/>
          <w:szCs w:val="18"/>
        </w:rPr>
        <w:t>Pri izvedbi javnega naročila »</w:t>
      </w:r>
      <w:r>
        <w:rPr>
          <w:rFonts w:ascii="Arial" w:hAnsi="Arial" w:cs="Arial"/>
          <w:b/>
          <w:bCs/>
          <w:color w:val="000000"/>
          <w:sz w:val="18"/>
          <w:szCs w:val="18"/>
        </w:rPr>
        <w:t xml:space="preserve">Regionalna kolesarska povezava Črnomelj - Kanižarica - </w:t>
      </w:r>
      <w:r w:rsidR="002357DB">
        <w:rPr>
          <w:rFonts w:ascii="Arial" w:hAnsi="Arial" w:cs="Arial"/>
          <w:b/>
          <w:bCs/>
          <w:color w:val="000000"/>
          <w:sz w:val="18"/>
          <w:szCs w:val="18"/>
        </w:rPr>
        <w:t>1. faza</w:t>
      </w:r>
      <w:r>
        <w:rPr>
          <w:rFonts w:ascii="Arial" w:hAnsi="Arial" w:cs="Arial"/>
          <w:color w:val="000000"/>
          <w:sz w:val="18"/>
          <w:szCs w:val="18"/>
        </w:rPr>
        <w:t>«,</w:t>
      </w:r>
    </w:p>
    <w:p w14:paraId="6244B446" w14:textId="77777777" w:rsidR="006F2074" w:rsidRDefault="00E86819">
      <w:pPr>
        <w:spacing w:before="225" w:after="225" w:line="240" w:lineRule="auto"/>
        <w:jc w:val="both"/>
      </w:pPr>
      <w:r>
        <w:rPr>
          <w:rFonts w:ascii="Arial" w:hAnsi="Arial" w:cs="Arial"/>
          <w:color w:val="000000"/>
          <w:sz w:val="18"/>
          <w:szCs w:val="18"/>
        </w:rPr>
        <w:t>izjavljamo, da (ustrezno označi in izpolni):</w:t>
      </w:r>
    </w:p>
    <w:p w14:paraId="00C4BFEB" w14:textId="77777777" w:rsidR="006F2074" w:rsidRDefault="00E86819">
      <w:pPr>
        <w:spacing w:before="225" w:after="225" w:line="240" w:lineRule="auto"/>
        <w:jc w:val="both"/>
      </w:pPr>
      <w:r>
        <w:rPr>
          <w:rFonts w:ascii="Arial" w:hAnsi="Arial" w:cs="Arial"/>
          <w:b/>
          <w:bCs/>
          <w:color w:val="000000"/>
          <w:sz w:val="18"/>
          <w:szCs w:val="18"/>
        </w:rPr>
        <w:t>[   ] ne nastopamo s podizvajalci</w:t>
      </w:r>
    </w:p>
    <w:p w14:paraId="17034FB9" w14:textId="77777777" w:rsidR="006F2074" w:rsidRDefault="00E86819">
      <w:pPr>
        <w:spacing w:before="225" w:after="225" w:line="240" w:lineRule="auto"/>
        <w:jc w:val="both"/>
      </w:pPr>
      <w:r>
        <w:rPr>
          <w:rFonts w:ascii="Arial" w:hAnsi="Arial" w:cs="Arial"/>
          <w:b/>
          <w:bCs/>
          <w:color w:val="000000"/>
          <w:sz w:val="18"/>
          <w:szCs w:val="18"/>
        </w:rPr>
        <w:t>[   ] nastopamo z naslednjimi podizvajalci:</w:t>
      </w:r>
    </w:p>
    <w:tbl>
      <w:tblPr>
        <w:tblStyle w:val="TableGridPHPDOCX"/>
        <w:tblW w:w="8430" w:type="dxa"/>
        <w:tblCellSpacing w:w="15" w:type="dxa"/>
        <w:tblInd w:w="155"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033"/>
        <w:gridCol w:w="6397"/>
      </w:tblGrid>
      <w:tr w:rsidR="006F2074" w14:paraId="08175A19" w14:textId="77777777">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14:paraId="75162C45" w14:textId="77777777" w:rsidR="006F2074" w:rsidRDefault="00E86819">
            <w:pPr>
              <w:jc w:val="right"/>
            </w:pPr>
            <w:r>
              <w:rPr>
                <w:rFonts w:ascii="Arial" w:hAnsi="Arial" w:cs="Arial"/>
                <w:b/>
                <w:bCs/>
                <w:color w:val="000000"/>
                <w:position w:val="-2"/>
                <w:sz w:val="18"/>
                <w:szCs w:val="18"/>
                <w:shd w:val="clear" w:color="auto" w:fill="D1D1D1"/>
              </w:rPr>
              <w:t>Podizvajalec 1 (firma, naslov):</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EAD4405" w14:textId="77777777" w:rsidR="006F2074" w:rsidRDefault="00E86819">
            <w:r>
              <w:rPr>
                <w:rFonts w:ascii="Arial" w:hAnsi="Arial" w:cs="Arial"/>
                <w:color w:val="000000"/>
                <w:position w:val="-2"/>
                <w:sz w:val="18"/>
                <w:szCs w:val="18"/>
              </w:rPr>
              <w:t> </w:t>
            </w:r>
          </w:p>
        </w:tc>
      </w:tr>
      <w:tr w:rsidR="006F2074" w14:paraId="34315B50" w14:textId="77777777">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14:paraId="02E82250" w14:textId="77777777" w:rsidR="006F2074" w:rsidRDefault="00E86819">
            <w:pPr>
              <w:jc w:val="right"/>
            </w:pPr>
            <w:r>
              <w:rPr>
                <w:rFonts w:ascii="Arial" w:hAnsi="Arial" w:cs="Arial"/>
                <w:b/>
                <w:bCs/>
                <w:color w:val="000000"/>
                <w:position w:val="-2"/>
                <w:sz w:val="18"/>
                <w:szCs w:val="18"/>
                <w:shd w:val="clear" w:color="auto" w:fill="D1D1D1"/>
              </w:rPr>
              <w:t>VRSTA DEL (predmet, količina):</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E791781" w14:textId="77777777" w:rsidR="006F2074" w:rsidRDefault="00E86819">
            <w:pPr>
              <w:spacing w:before="135" w:after="135"/>
              <w:jc w:val="both"/>
              <w:textAlignment w:val="center"/>
            </w:pPr>
            <w:r>
              <w:rPr>
                <w:rFonts w:ascii="Arial" w:hAnsi="Arial" w:cs="Arial"/>
                <w:color w:val="000000"/>
                <w:position w:val="-2"/>
                <w:sz w:val="18"/>
                <w:szCs w:val="18"/>
              </w:rPr>
              <w:t>Opis del, ki jih bo izvedel podizvajalec  (ni dovolj samo navedba "gradbena dela" - specificirajte):</w:t>
            </w:r>
          </w:p>
          <w:p w14:paraId="26876B6F" w14:textId="77777777" w:rsidR="006F2074" w:rsidRDefault="00E86819">
            <w:pPr>
              <w:spacing w:before="135" w:after="135"/>
              <w:jc w:val="both"/>
              <w:textAlignment w:val="center"/>
            </w:pPr>
            <w:r>
              <w:rPr>
                <w:rFonts w:ascii="Arial" w:hAnsi="Arial" w:cs="Arial"/>
                <w:color w:val="000000"/>
                <w:position w:val="-2"/>
                <w:sz w:val="18"/>
                <w:szCs w:val="18"/>
              </w:rPr>
              <w:t>% končne ponudbe vrednosti, ki jo bo izvedel podizvajalec: ____</w:t>
            </w:r>
          </w:p>
        </w:tc>
      </w:tr>
      <w:tr w:rsidR="006F2074" w14:paraId="0C9373D4" w14:textId="77777777">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14:paraId="6488EBAB" w14:textId="77777777" w:rsidR="006F2074" w:rsidRDefault="00E86819">
            <w:pPr>
              <w:jc w:val="right"/>
            </w:pPr>
            <w:r>
              <w:rPr>
                <w:rFonts w:ascii="Arial" w:hAnsi="Arial" w:cs="Arial"/>
                <w:b/>
                <w:bCs/>
                <w:color w:val="000000"/>
                <w:position w:val="-2"/>
                <w:sz w:val="18"/>
                <w:szCs w:val="18"/>
                <w:shd w:val="clear" w:color="auto" w:fill="D1D1D1"/>
              </w:rPr>
              <w:t>Podizvajalec 2 (firma, naslov):</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3C5F6A1" w14:textId="77777777" w:rsidR="006F2074" w:rsidRDefault="00E86819">
            <w:r>
              <w:rPr>
                <w:rFonts w:ascii="Arial" w:hAnsi="Arial" w:cs="Arial"/>
                <w:color w:val="000000"/>
                <w:position w:val="-2"/>
                <w:sz w:val="18"/>
                <w:szCs w:val="18"/>
              </w:rPr>
              <w:t> </w:t>
            </w:r>
          </w:p>
        </w:tc>
      </w:tr>
      <w:tr w:rsidR="006F2074" w14:paraId="48D6981A" w14:textId="77777777">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14:paraId="0FCF50E1" w14:textId="77777777" w:rsidR="006F2074" w:rsidRDefault="00E86819">
            <w:pPr>
              <w:jc w:val="right"/>
            </w:pPr>
            <w:r>
              <w:rPr>
                <w:rFonts w:ascii="Arial" w:hAnsi="Arial" w:cs="Arial"/>
                <w:b/>
                <w:bCs/>
                <w:color w:val="000000"/>
                <w:position w:val="-2"/>
                <w:sz w:val="18"/>
                <w:szCs w:val="18"/>
                <w:shd w:val="clear" w:color="auto" w:fill="D1D1D1"/>
              </w:rPr>
              <w:t>VRSTA DEL (predmet, količina):</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F5E7872" w14:textId="77777777" w:rsidR="006F2074" w:rsidRDefault="00E86819">
            <w:pPr>
              <w:spacing w:before="135" w:after="135"/>
              <w:jc w:val="both"/>
              <w:textAlignment w:val="center"/>
            </w:pPr>
            <w:r>
              <w:rPr>
                <w:rFonts w:ascii="Arial" w:hAnsi="Arial" w:cs="Arial"/>
                <w:color w:val="000000"/>
                <w:position w:val="-2"/>
                <w:sz w:val="18"/>
                <w:szCs w:val="18"/>
              </w:rPr>
              <w:t>Opis del, ki jih bo izvedel podizvajalec  (ni dovolj samo navedba "gradbena dela" - specificirajte):</w:t>
            </w:r>
          </w:p>
          <w:p w14:paraId="063F6371" w14:textId="77777777" w:rsidR="006F2074" w:rsidRDefault="00E86819">
            <w:pPr>
              <w:spacing w:before="135" w:after="135"/>
              <w:jc w:val="both"/>
              <w:textAlignment w:val="center"/>
            </w:pPr>
            <w:r>
              <w:rPr>
                <w:rFonts w:ascii="Arial" w:hAnsi="Arial" w:cs="Arial"/>
                <w:color w:val="000000"/>
                <w:position w:val="-2"/>
                <w:sz w:val="18"/>
                <w:szCs w:val="18"/>
              </w:rPr>
              <w:t>% končne ponudbe vrednosti, ki jo bo izvedel podizvajalec: ____</w:t>
            </w:r>
          </w:p>
        </w:tc>
      </w:tr>
    </w:tbl>
    <w:p w14:paraId="6B96042B" w14:textId="77777777" w:rsidR="006F2074" w:rsidRDefault="00E86819">
      <w:pPr>
        <w:spacing w:before="225" w:after="225" w:line="240" w:lineRule="auto"/>
        <w:jc w:val="both"/>
      </w:pPr>
      <w:r>
        <w:rPr>
          <w:rFonts w:ascii="Arial" w:hAnsi="Arial" w:cs="Arial"/>
          <w:color w:val="000000"/>
          <w:sz w:val="18"/>
          <w:szCs w:val="18"/>
        </w:rPr>
        <w:t>Izjavljamo, da bomo ob morebitni zamenjavi podizvajalca ali uvedbi novega podizvajalca, ki ni priglašen v ponudbeni/prijavni dokumentaciji, predhodno pridobili pisno soglasje naročnika. Seznanjeni smo z dejstvom, da ima naročnik, če ponudnik ne bo priglasil vseh podizvajalcev, iz tega razloga pravico krivdno odpovedati sklenjeno pogodbo, če naknadno ugotovi, da ponudnik nastopa s podizvajalci ali s podizvajalci, ki jih ponudnik ni priglasil.</w:t>
      </w:r>
    </w:p>
    <w:p w14:paraId="752AE6F2" w14:textId="77777777" w:rsidR="006F2074" w:rsidRDefault="00E86819">
      <w:pPr>
        <w:spacing w:before="225" w:after="225" w:line="240" w:lineRule="auto"/>
        <w:jc w:val="both"/>
      </w:pPr>
      <w:r>
        <w:rPr>
          <w:rFonts w:ascii="Arial" w:hAnsi="Arial" w:cs="Arial"/>
          <w:color w:val="000000"/>
          <w:sz w:val="18"/>
          <w:szCs w:val="18"/>
        </w:rPr>
        <w:t> </w:t>
      </w:r>
    </w:p>
    <w:tbl>
      <w:tblPr>
        <w:tblStyle w:val="NormalTablePHPDOCX"/>
        <w:tblW w:w="8745" w:type="dxa"/>
        <w:tblInd w:w="108" w:type="dxa"/>
        <w:tblLook w:val="04A0" w:firstRow="1" w:lastRow="0" w:firstColumn="1" w:lastColumn="0" w:noHBand="0" w:noVBand="1"/>
      </w:tblPr>
      <w:tblGrid>
        <w:gridCol w:w="4080"/>
        <w:gridCol w:w="4665"/>
      </w:tblGrid>
      <w:tr w:rsidR="006F2074" w14:paraId="0281F76B" w14:textId="77777777">
        <w:tc>
          <w:tcPr>
            <w:tcW w:w="4080" w:type="dxa"/>
            <w:tcMar>
              <w:top w:w="135" w:type="dxa"/>
              <w:bottom w:w="135" w:type="dxa"/>
            </w:tcMar>
            <w:vAlign w:val="center"/>
          </w:tcPr>
          <w:p w14:paraId="09EABF8A" w14:textId="77777777" w:rsidR="006F2074" w:rsidRDefault="00E86819">
            <w:r>
              <w:rPr>
                <w:rFonts w:ascii="Arial" w:hAnsi="Arial" w:cs="Arial"/>
                <w:color w:val="000000"/>
                <w:position w:val="-2"/>
                <w:sz w:val="18"/>
                <w:szCs w:val="18"/>
              </w:rPr>
              <w:t>Kraj in datum:</w:t>
            </w:r>
          </w:p>
        </w:tc>
        <w:tc>
          <w:tcPr>
            <w:tcW w:w="0" w:type="auto"/>
            <w:tcMar>
              <w:top w:w="135" w:type="dxa"/>
              <w:bottom w:w="135" w:type="dxa"/>
            </w:tcMar>
            <w:vAlign w:val="center"/>
          </w:tcPr>
          <w:p w14:paraId="0DC2BAB9" w14:textId="77777777" w:rsidR="006F2074" w:rsidRDefault="00E86819">
            <w:r>
              <w:rPr>
                <w:rFonts w:ascii="Arial" w:hAnsi="Arial" w:cs="Arial"/>
                <w:color w:val="000000"/>
                <w:position w:val="-2"/>
                <w:sz w:val="18"/>
                <w:szCs w:val="18"/>
              </w:rPr>
              <w:t>Ime in priimek: _____________________</w:t>
            </w:r>
          </w:p>
        </w:tc>
      </w:tr>
      <w:tr w:rsidR="006F2074" w14:paraId="5002A05A" w14:textId="77777777">
        <w:tc>
          <w:tcPr>
            <w:tcW w:w="4080" w:type="dxa"/>
            <w:tcMar>
              <w:top w:w="135" w:type="dxa"/>
              <w:bottom w:w="135" w:type="dxa"/>
            </w:tcMar>
            <w:vAlign w:val="center"/>
          </w:tcPr>
          <w:p w14:paraId="4EFD7DCA" w14:textId="77777777" w:rsidR="006F2074" w:rsidRDefault="00E86819">
            <w:r>
              <w:rPr>
                <w:rFonts w:ascii="Arial" w:hAnsi="Arial" w:cs="Arial"/>
                <w:color w:val="000000"/>
                <w:position w:val="-2"/>
                <w:sz w:val="18"/>
                <w:szCs w:val="18"/>
              </w:rPr>
              <w:t> </w:t>
            </w:r>
          </w:p>
        </w:tc>
        <w:tc>
          <w:tcPr>
            <w:tcW w:w="0" w:type="auto"/>
            <w:tcMar>
              <w:top w:w="135" w:type="dxa"/>
              <w:bottom w:w="135" w:type="dxa"/>
            </w:tcMar>
            <w:vAlign w:val="center"/>
          </w:tcPr>
          <w:p w14:paraId="6DCF97E2" w14:textId="77777777" w:rsidR="006F2074" w:rsidRDefault="00E86819">
            <w:pPr>
              <w:jc w:val="center"/>
            </w:pPr>
            <w:r>
              <w:rPr>
                <w:rFonts w:ascii="Arial" w:hAnsi="Arial" w:cs="Arial"/>
                <w:color w:val="A9A9A9"/>
                <w:position w:val="-2"/>
                <w:sz w:val="18"/>
                <w:szCs w:val="18"/>
              </w:rPr>
              <w:t>(žig in podpis)</w:t>
            </w:r>
          </w:p>
        </w:tc>
      </w:tr>
    </w:tbl>
    <w:p w14:paraId="0FCE823A" w14:textId="77777777" w:rsidR="006F2074" w:rsidRDefault="00E86819">
      <w:pPr>
        <w:spacing w:before="225" w:after="225" w:line="240" w:lineRule="auto"/>
        <w:jc w:val="both"/>
      </w:pPr>
      <w:r>
        <w:rPr>
          <w:rFonts w:ascii="Arial" w:hAnsi="Arial" w:cs="Arial"/>
          <w:i/>
          <w:iCs/>
          <w:color w:val="000000"/>
          <w:sz w:val="18"/>
          <w:szCs w:val="18"/>
          <w:u w:val="single"/>
        </w:rPr>
        <w:t>Opomba: </w:t>
      </w:r>
      <w:r>
        <w:rPr>
          <w:rFonts w:ascii="Arial" w:hAnsi="Arial" w:cs="Arial"/>
          <w:i/>
          <w:iCs/>
          <w:color w:val="000000"/>
          <w:sz w:val="18"/>
          <w:szCs w:val="18"/>
        </w:rPr>
        <w:br/>
        <w:t>V primeru, da ponudnik nastopa z več podizvajalci, se obrazec ustrezno razmnoži.</w:t>
      </w:r>
    </w:p>
    <w:p w14:paraId="0066A345" w14:textId="77777777" w:rsidR="006F2074" w:rsidRDefault="006F2074">
      <w:pPr>
        <w:sectPr w:rsidR="006F2074" w:rsidSect="006E7A2B">
          <w:footerReference w:type="default" r:id="rId25"/>
          <w:pgSz w:w="11906" w:h="16838"/>
          <w:pgMar w:top="1418" w:right="1418" w:bottom="1418" w:left="1418" w:header="567" w:footer="596" w:gutter="0"/>
          <w:cols w:space="708"/>
          <w:docGrid w:linePitch="360"/>
        </w:sectPr>
      </w:pPr>
    </w:p>
    <w:p w14:paraId="7C924A61" w14:textId="77777777" w:rsidR="00252358" w:rsidRPr="00590863" w:rsidRDefault="00E86819" w:rsidP="00252358">
      <w:pPr>
        <w:spacing w:after="0"/>
        <w:jc w:val="right"/>
        <w:rPr>
          <w:rFonts w:ascii="Arial" w:hAnsi="Arial" w:cs="Arial"/>
          <w:sz w:val="18"/>
          <w:szCs w:val="18"/>
        </w:rPr>
      </w:pPr>
      <w:r w:rsidRPr="00590863">
        <w:rPr>
          <w:rFonts w:ascii="Arial" w:hAnsi="Arial" w:cs="Arial"/>
          <w:sz w:val="18"/>
          <w:szCs w:val="18"/>
        </w:rPr>
        <w:t>Obrazec št: 15</w:t>
      </w:r>
    </w:p>
    <w:p w14:paraId="133C73E9" w14:textId="77777777" w:rsidR="00252358" w:rsidRPr="00252358" w:rsidRDefault="00881E11" w:rsidP="00252358"/>
    <w:p w14:paraId="11377F80" w14:textId="77777777" w:rsidR="00EB2A75" w:rsidRDefault="00E86819"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o lastniških deležih</w:t>
      </w:r>
    </w:p>
    <w:p w14:paraId="1922FA6A" w14:textId="77777777" w:rsidR="00EB2A75" w:rsidRDefault="00881E11" w:rsidP="00EB2A75">
      <w:pPr>
        <w:spacing w:after="120"/>
        <w:rPr>
          <w:rFonts w:ascii="Arial" w:hAnsi="Arial" w:cs="Arial"/>
        </w:rPr>
      </w:pPr>
    </w:p>
    <w:p w14:paraId="6DED6EBA" w14:textId="77777777" w:rsidR="006F2074" w:rsidRDefault="00E86819">
      <w:pPr>
        <w:spacing w:before="225" w:after="225" w:line="240" w:lineRule="auto"/>
        <w:jc w:val="both"/>
      </w:pPr>
      <w:r>
        <w:rPr>
          <w:rFonts w:ascii="Arial" w:hAnsi="Arial" w:cs="Arial"/>
          <w:color w:val="000000"/>
          <w:sz w:val="18"/>
          <w:szCs w:val="18"/>
        </w:rPr>
        <w:t>Skladno z določili 14. člena Zakona o integriteti in preprečevanju korupcije spodaj podpisani zakoniti zastopnik gospodarskega subjekta:</w:t>
      </w:r>
    </w:p>
    <w:p w14:paraId="48BDB494" w14:textId="77777777" w:rsidR="006F2074" w:rsidRDefault="00E86819">
      <w:pPr>
        <w:spacing w:before="225" w:after="225" w:line="240" w:lineRule="auto"/>
        <w:jc w:val="both"/>
      </w:pPr>
      <w:r>
        <w:rPr>
          <w:rFonts w:ascii="Arial" w:hAnsi="Arial" w:cs="Arial"/>
          <w:color w:val="000000"/>
          <w:sz w:val="18"/>
          <w:szCs w:val="18"/>
        </w:rPr>
        <w:t>- izjavljam, da so družbeniki gospodarskega subjekta (podatki o udeležbi fizičnih in pravnih oseb v lastništvu gospodarskega subjekta, vključno z udeležbo tihih družbenikov):</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018"/>
        <w:gridCol w:w="3017"/>
        <w:gridCol w:w="3017"/>
      </w:tblGrid>
      <w:tr w:rsidR="006F2074" w14:paraId="061FE568"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30C577E5" w14:textId="77777777" w:rsidR="006F2074" w:rsidRDefault="00E86819">
            <w:pPr>
              <w:spacing w:before="135" w:after="135"/>
              <w:jc w:val="both"/>
              <w:textAlignment w:val="center"/>
            </w:pPr>
            <w:r>
              <w:rPr>
                <w:rFonts w:ascii="Arial" w:hAnsi="Arial" w:cs="Arial"/>
                <w:b/>
                <w:bCs/>
                <w:color w:val="000000"/>
                <w:position w:val="-2"/>
                <w:sz w:val="18"/>
                <w:szCs w:val="18"/>
              </w:rPr>
              <w:t>Ime in priimek</w:t>
            </w:r>
          </w:p>
          <w:p w14:paraId="229555C6" w14:textId="77777777" w:rsidR="006F2074" w:rsidRDefault="00E86819">
            <w:pPr>
              <w:spacing w:before="135" w:after="135"/>
              <w:jc w:val="both"/>
              <w:textAlignment w:val="center"/>
            </w:pPr>
            <w:r>
              <w:rPr>
                <w:rFonts w:ascii="Arial" w:hAnsi="Arial" w:cs="Arial"/>
                <w:b/>
                <w:bCs/>
                <w:color w:val="000000"/>
                <w:position w:val="-2"/>
                <w:sz w:val="18"/>
                <w:szCs w:val="18"/>
              </w:rPr>
              <w:t>ali</w:t>
            </w:r>
          </w:p>
          <w:p w14:paraId="56084EA4" w14:textId="77777777" w:rsidR="006F2074" w:rsidRDefault="00E86819">
            <w:pPr>
              <w:spacing w:before="135" w:after="135"/>
              <w:jc w:val="both"/>
              <w:textAlignment w:val="center"/>
            </w:pPr>
            <w:r>
              <w:rPr>
                <w:rFonts w:ascii="Arial" w:hAnsi="Arial" w:cs="Arial"/>
                <w:b/>
                <w:bCs/>
                <w:color w:val="000000"/>
                <w:position w:val="-2"/>
                <w:sz w:val="18"/>
                <w:szCs w:val="18"/>
              </w:rPr>
              <w:t>Firma in sedež pravne osebe</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7BDCEE2" w14:textId="77777777" w:rsidR="006F2074" w:rsidRDefault="00E86819">
            <w:pPr>
              <w:spacing w:before="135" w:after="135"/>
              <w:jc w:val="both"/>
              <w:textAlignment w:val="center"/>
            </w:pPr>
            <w:r>
              <w:rPr>
                <w:rFonts w:ascii="Arial" w:hAnsi="Arial" w:cs="Arial"/>
                <w:b/>
                <w:bCs/>
                <w:color w:val="000000"/>
                <w:position w:val="-2"/>
                <w:sz w:val="18"/>
                <w:szCs w:val="18"/>
              </w:rPr>
              <w:t>Naslov prebivališča</w:t>
            </w:r>
          </w:p>
          <w:p w14:paraId="67B67DC1" w14:textId="77777777" w:rsidR="006F2074" w:rsidRDefault="00E86819">
            <w:pPr>
              <w:spacing w:before="135" w:after="135"/>
              <w:jc w:val="both"/>
              <w:textAlignment w:val="center"/>
            </w:pPr>
            <w:r>
              <w:rPr>
                <w:rFonts w:ascii="Arial" w:hAnsi="Arial" w:cs="Arial"/>
                <w:b/>
                <w:bCs/>
                <w:color w:val="000000"/>
                <w:position w:val="-2"/>
                <w:sz w:val="18"/>
                <w:szCs w:val="18"/>
              </w:rPr>
              <w:t>ali</w:t>
            </w:r>
          </w:p>
          <w:p w14:paraId="5F034428" w14:textId="77777777" w:rsidR="006F2074" w:rsidRDefault="00E86819">
            <w:pPr>
              <w:spacing w:before="135" w:after="135"/>
              <w:jc w:val="both"/>
              <w:textAlignment w:val="center"/>
            </w:pPr>
            <w:r>
              <w:rPr>
                <w:rFonts w:ascii="Arial" w:hAnsi="Arial" w:cs="Arial"/>
                <w:b/>
                <w:bCs/>
                <w:color w:val="000000"/>
                <w:position w:val="-2"/>
                <w:sz w:val="18"/>
                <w:szCs w:val="18"/>
              </w:rPr>
              <w:t>Davčna in matična številka</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B5A93B7" w14:textId="77777777" w:rsidR="006F2074" w:rsidRDefault="00E86819">
            <w:pPr>
              <w:spacing w:before="135" w:after="135"/>
              <w:jc w:val="both"/>
              <w:textAlignment w:val="center"/>
            </w:pPr>
            <w:r>
              <w:rPr>
                <w:rFonts w:ascii="Arial" w:hAnsi="Arial" w:cs="Arial"/>
                <w:b/>
                <w:bCs/>
                <w:color w:val="000000"/>
                <w:position w:val="-2"/>
                <w:sz w:val="18"/>
                <w:szCs w:val="18"/>
              </w:rPr>
              <w:t>Delež lastništva</w:t>
            </w:r>
          </w:p>
          <w:p w14:paraId="7CE19D82" w14:textId="77777777" w:rsidR="006F2074" w:rsidRDefault="00E86819">
            <w:pPr>
              <w:spacing w:before="135" w:after="135"/>
              <w:jc w:val="both"/>
              <w:textAlignment w:val="center"/>
            </w:pPr>
            <w:r>
              <w:rPr>
                <w:rFonts w:ascii="Arial" w:hAnsi="Arial" w:cs="Arial"/>
                <w:b/>
                <w:bCs/>
                <w:color w:val="000000"/>
                <w:position w:val="-2"/>
                <w:sz w:val="18"/>
                <w:szCs w:val="18"/>
              </w:rPr>
              <w:t>ali</w:t>
            </w:r>
          </w:p>
          <w:p w14:paraId="76646FBF" w14:textId="77777777" w:rsidR="006F2074" w:rsidRDefault="00E86819">
            <w:pPr>
              <w:spacing w:before="135" w:after="135"/>
              <w:jc w:val="both"/>
              <w:textAlignment w:val="center"/>
            </w:pPr>
            <w:r>
              <w:rPr>
                <w:rFonts w:ascii="Arial" w:hAnsi="Arial" w:cs="Arial"/>
                <w:b/>
                <w:bCs/>
                <w:color w:val="000000"/>
                <w:position w:val="-2"/>
                <w:sz w:val="18"/>
                <w:szCs w:val="18"/>
              </w:rPr>
              <w:t>Delež lastništva gospodarskega subjekta</w:t>
            </w:r>
          </w:p>
        </w:tc>
      </w:tr>
      <w:tr w:rsidR="006F2074" w14:paraId="361C5C3C"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0B0735E" w14:textId="77777777" w:rsidR="006F2074" w:rsidRDefault="00E86819">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5C46938C" w14:textId="77777777" w:rsidR="006F2074" w:rsidRDefault="00E86819">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A9736C1" w14:textId="77777777" w:rsidR="006F2074" w:rsidRDefault="00E86819">
            <w:pPr>
              <w:spacing w:before="135" w:after="135"/>
              <w:jc w:val="both"/>
              <w:textAlignment w:val="center"/>
            </w:pPr>
            <w:r>
              <w:rPr>
                <w:rFonts w:ascii="Arial" w:hAnsi="Arial" w:cs="Arial"/>
                <w:color w:val="000000"/>
                <w:position w:val="-2"/>
                <w:sz w:val="18"/>
                <w:szCs w:val="18"/>
              </w:rPr>
              <w:t> </w:t>
            </w:r>
          </w:p>
        </w:tc>
      </w:tr>
      <w:tr w:rsidR="006F2074" w14:paraId="67882DA2"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790B46A1" w14:textId="77777777" w:rsidR="006F2074" w:rsidRDefault="00E86819">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0A190B7" w14:textId="77777777" w:rsidR="006F2074" w:rsidRDefault="00E86819">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1398AA2" w14:textId="77777777" w:rsidR="006F2074" w:rsidRDefault="00E86819">
            <w:pPr>
              <w:spacing w:before="135" w:after="135"/>
              <w:jc w:val="both"/>
              <w:textAlignment w:val="center"/>
            </w:pPr>
            <w:r>
              <w:rPr>
                <w:rFonts w:ascii="Arial" w:hAnsi="Arial" w:cs="Arial"/>
                <w:color w:val="000000"/>
                <w:position w:val="-2"/>
                <w:sz w:val="18"/>
                <w:szCs w:val="18"/>
              </w:rPr>
              <w:t> </w:t>
            </w:r>
          </w:p>
        </w:tc>
      </w:tr>
      <w:tr w:rsidR="006F2074" w14:paraId="797B9183"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6E4B9650" w14:textId="77777777" w:rsidR="006F2074" w:rsidRDefault="00E86819">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64D25B91" w14:textId="77777777" w:rsidR="006F2074" w:rsidRDefault="00E86819">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750FC814" w14:textId="77777777" w:rsidR="006F2074" w:rsidRDefault="00E86819">
            <w:pPr>
              <w:spacing w:before="135" w:after="135"/>
              <w:jc w:val="both"/>
              <w:textAlignment w:val="center"/>
            </w:pPr>
            <w:r>
              <w:rPr>
                <w:rFonts w:ascii="Arial" w:hAnsi="Arial" w:cs="Arial"/>
                <w:color w:val="000000"/>
                <w:position w:val="-2"/>
                <w:sz w:val="18"/>
                <w:szCs w:val="18"/>
              </w:rPr>
              <w:t> </w:t>
            </w:r>
          </w:p>
        </w:tc>
      </w:tr>
      <w:tr w:rsidR="006F2074" w14:paraId="5871DAD9"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48A3E50" w14:textId="77777777" w:rsidR="006F2074" w:rsidRDefault="00E86819">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6852FF3" w14:textId="77777777" w:rsidR="006F2074" w:rsidRDefault="00E86819">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0E8D2930" w14:textId="77777777" w:rsidR="006F2074" w:rsidRDefault="00E86819">
            <w:pPr>
              <w:spacing w:before="135" w:after="135"/>
              <w:jc w:val="both"/>
              <w:textAlignment w:val="center"/>
            </w:pPr>
            <w:r>
              <w:rPr>
                <w:rFonts w:ascii="Arial" w:hAnsi="Arial" w:cs="Arial"/>
                <w:color w:val="000000"/>
                <w:position w:val="-2"/>
                <w:sz w:val="18"/>
                <w:szCs w:val="18"/>
              </w:rPr>
              <w:t> </w:t>
            </w:r>
          </w:p>
        </w:tc>
      </w:tr>
    </w:tbl>
    <w:p w14:paraId="22E58A74" w14:textId="77777777" w:rsidR="006F2074" w:rsidRDefault="00E86819">
      <w:pPr>
        <w:spacing w:before="225" w:after="225" w:line="240" w:lineRule="auto"/>
        <w:jc w:val="both"/>
      </w:pPr>
      <w:r>
        <w:rPr>
          <w:rFonts w:ascii="Arial" w:hAnsi="Arial" w:cs="Arial"/>
          <w:color w:val="000000"/>
          <w:sz w:val="18"/>
          <w:szCs w:val="18"/>
        </w:rPr>
        <w:t>- izjavljam,  da so gospodarski subjekti za katere se glede na določbe zakona, ki ureja gospodarske družbe, šteje, da so povezane družbe z gospodarskim subjektom</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018"/>
        <w:gridCol w:w="3017"/>
        <w:gridCol w:w="3017"/>
      </w:tblGrid>
      <w:tr w:rsidR="006F2074" w14:paraId="604ECB7E"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5AFD52E4" w14:textId="77777777" w:rsidR="006F2074" w:rsidRDefault="00E86819">
            <w:pPr>
              <w:spacing w:before="135" w:after="135"/>
              <w:jc w:val="both"/>
              <w:textAlignment w:val="center"/>
            </w:pPr>
            <w:r>
              <w:rPr>
                <w:rFonts w:ascii="Arial" w:hAnsi="Arial" w:cs="Arial"/>
                <w:b/>
                <w:bCs/>
                <w:color w:val="000000"/>
                <w:position w:val="-2"/>
                <w:sz w:val="18"/>
                <w:szCs w:val="18"/>
              </w:rPr>
              <w:t>Firma in sedež</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361CAFF" w14:textId="77777777" w:rsidR="006F2074" w:rsidRDefault="00E86819">
            <w:pPr>
              <w:spacing w:before="135" w:after="135"/>
              <w:jc w:val="both"/>
              <w:textAlignment w:val="center"/>
            </w:pPr>
            <w:r>
              <w:rPr>
                <w:rFonts w:ascii="Arial" w:hAnsi="Arial" w:cs="Arial"/>
                <w:b/>
                <w:bCs/>
                <w:color w:val="000000"/>
                <w:position w:val="-2"/>
                <w:sz w:val="18"/>
                <w:szCs w:val="18"/>
              </w:rPr>
              <w:t>Davčna in matična številka</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9B56E22" w14:textId="77777777" w:rsidR="006F2074" w:rsidRDefault="00E86819">
            <w:pPr>
              <w:spacing w:before="135" w:after="135"/>
              <w:jc w:val="both"/>
              <w:textAlignment w:val="center"/>
            </w:pPr>
            <w:r>
              <w:rPr>
                <w:rFonts w:ascii="Arial" w:hAnsi="Arial" w:cs="Arial"/>
                <w:b/>
                <w:bCs/>
                <w:color w:val="000000"/>
                <w:position w:val="-2"/>
                <w:sz w:val="18"/>
                <w:szCs w:val="18"/>
              </w:rPr>
              <w:t>Delež lastništva gospodarskega subjekta</w:t>
            </w:r>
          </w:p>
        </w:tc>
      </w:tr>
      <w:tr w:rsidR="006F2074" w14:paraId="4C295F73"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9E18301" w14:textId="77777777" w:rsidR="006F2074" w:rsidRDefault="00E86819">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6B6B9C38" w14:textId="77777777" w:rsidR="006F2074" w:rsidRDefault="00E86819">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A550EE6" w14:textId="77777777" w:rsidR="006F2074" w:rsidRDefault="00E86819">
            <w:pPr>
              <w:spacing w:before="135" w:after="135"/>
              <w:jc w:val="both"/>
              <w:textAlignment w:val="center"/>
            </w:pPr>
            <w:r>
              <w:rPr>
                <w:rFonts w:ascii="Arial" w:hAnsi="Arial" w:cs="Arial"/>
                <w:color w:val="000000"/>
                <w:position w:val="-2"/>
                <w:sz w:val="18"/>
                <w:szCs w:val="18"/>
              </w:rPr>
              <w:t> </w:t>
            </w:r>
          </w:p>
        </w:tc>
      </w:tr>
      <w:tr w:rsidR="006F2074" w14:paraId="4F422E0A"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6A3FAD12" w14:textId="77777777" w:rsidR="006F2074" w:rsidRDefault="00E86819">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27DF73C4" w14:textId="77777777" w:rsidR="006F2074" w:rsidRDefault="00E86819">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268F314" w14:textId="77777777" w:rsidR="006F2074" w:rsidRDefault="00E86819">
            <w:pPr>
              <w:spacing w:before="135" w:after="135"/>
              <w:jc w:val="both"/>
              <w:textAlignment w:val="center"/>
            </w:pPr>
            <w:r>
              <w:rPr>
                <w:rFonts w:ascii="Arial" w:hAnsi="Arial" w:cs="Arial"/>
                <w:color w:val="000000"/>
                <w:position w:val="-2"/>
                <w:sz w:val="18"/>
                <w:szCs w:val="18"/>
              </w:rPr>
              <w:t> </w:t>
            </w:r>
          </w:p>
        </w:tc>
      </w:tr>
      <w:tr w:rsidR="006F2074" w14:paraId="59F7DC86"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38ED256D" w14:textId="77777777" w:rsidR="006F2074" w:rsidRDefault="00E86819">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7CC1A0BC" w14:textId="77777777" w:rsidR="006F2074" w:rsidRDefault="00E86819">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2B4039D8" w14:textId="77777777" w:rsidR="006F2074" w:rsidRDefault="00E86819">
            <w:pPr>
              <w:spacing w:before="135" w:after="135"/>
              <w:jc w:val="both"/>
              <w:textAlignment w:val="center"/>
            </w:pPr>
            <w:r>
              <w:rPr>
                <w:rFonts w:ascii="Arial" w:hAnsi="Arial" w:cs="Arial"/>
                <w:color w:val="000000"/>
                <w:position w:val="-2"/>
                <w:sz w:val="18"/>
                <w:szCs w:val="18"/>
              </w:rPr>
              <w:t> </w:t>
            </w:r>
          </w:p>
        </w:tc>
      </w:tr>
      <w:tr w:rsidR="006F2074" w14:paraId="40DB628A"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4D3DE58" w14:textId="77777777" w:rsidR="006F2074" w:rsidRDefault="00E86819">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F058B65" w14:textId="77777777" w:rsidR="006F2074" w:rsidRDefault="00E86819">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32C168B9" w14:textId="77777777" w:rsidR="006F2074" w:rsidRDefault="00E86819">
            <w:pPr>
              <w:spacing w:before="135" w:after="135"/>
              <w:jc w:val="both"/>
              <w:textAlignment w:val="center"/>
            </w:pPr>
            <w:r>
              <w:rPr>
                <w:rFonts w:ascii="Arial" w:hAnsi="Arial" w:cs="Arial"/>
                <w:color w:val="000000"/>
                <w:position w:val="-2"/>
                <w:sz w:val="18"/>
                <w:szCs w:val="18"/>
              </w:rPr>
              <w:t> </w:t>
            </w:r>
          </w:p>
        </w:tc>
      </w:tr>
    </w:tbl>
    <w:p w14:paraId="3B602019" w14:textId="77777777" w:rsidR="006F2074" w:rsidRDefault="00E86819">
      <w:pPr>
        <w:spacing w:before="225" w:after="225" w:line="240" w:lineRule="auto"/>
        <w:jc w:val="both"/>
      </w:pPr>
      <w:r>
        <w:rPr>
          <w:rFonts w:ascii="Arial" w:hAnsi="Arial" w:cs="Arial"/>
          <w:color w:val="000000"/>
          <w:sz w:val="18"/>
          <w:szCs w:val="18"/>
        </w:rPr>
        <w:t>oziroma v kolikor v zgornji tabeli ni naveden noben gospodarski subjekt izjavljam, da ne obstajajo gospodarski subjekti, ki se skladno z določili zakona, ki ureja gospodarske družbe, štejejo za povezane družbe z gospodarskim subjektom.</w:t>
      </w:r>
    </w:p>
    <w:tbl>
      <w:tblPr>
        <w:tblStyle w:val="NormalTablePHPDOCX"/>
        <w:tblW w:w="8745" w:type="dxa"/>
        <w:tblInd w:w="108" w:type="dxa"/>
        <w:tblLook w:val="04A0" w:firstRow="1" w:lastRow="0" w:firstColumn="1" w:lastColumn="0" w:noHBand="0" w:noVBand="1"/>
      </w:tblPr>
      <w:tblGrid>
        <w:gridCol w:w="4080"/>
        <w:gridCol w:w="4665"/>
      </w:tblGrid>
      <w:tr w:rsidR="006F2074" w14:paraId="735F9864" w14:textId="77777777">
        <w:tc>
          <w:tcPr>
            <w:tcW w:w="4080" w:type="dxa"/>
            <w:tcMar>
              <w:top w:w="75" w:type="dxa"/>
              <w:bottom w:w="75" w:type="dxa"/>
            </w:tcMar>
            <w:vAlign w:val="center"/>
          </w:tcPr>
          <w:p w14:paraId="71BC425C" w14:textId="77777777" w:rsidR="006F2074" w:rsidRDefault="00E86819">
            <w:r>
              <w:rPr>
                <w:rFonts w:ascii="Arial" w:hAnsi="Arial" w:cs="Arial"/>
                <w:color w:val="000000"/>
                <w:position w:val="-2"/>
                <w:sz w:val="18"/>
                <w:szCs w:val="18"/>
              </w:rPr>
              <w:t>Kraj in datum:</w:t>
            </w:r>
          </w:p>
        </w:tc>
        <w:tc>
          <w:tcPr>
            <w:tcW w:w="0" w:type="auto"/>
            <w:tcMar>
              <w:top w:w="75" w:type="dxa"/>
              <w:bottom w:w="75" w:type="dxa"/>
            </w:tcMar>
            <w:vAlign w:val="center"/>
          </w:tcPr>
          <w:p w14:paraId="5E4AB71C" w14:textId="77777777" w:rsidR="006F2074" w:rsidRDefault="00E86819">
            <w:r>
              <w:rPr>
                <w:rFonts w:ascii="Arial" w:hAnsi="Arial" w:cs="Arial"/>
                <w:color w:val="000000"/>
                <w:position w:val="-2"/>
                <w:sz w:val="18"/>
                <w:szCs w:val="18"/>
              </w:rPr>
              <w:t>Ime in priimek: _____________________</w:t>
            </w:r>
          </w:p>
        </w:tc>
      </w:tr>
      <w:tr w:rsidR="006F2074" w14:paraId="212CA572" w14:textId="77777777">
        <w:tc>
          <w:tcPr>
            <w:tcW w:w="4080" w:type="dxa"/>
            <w:tcMar>
              <w:top w:w="75" w:type="dxa"/>
              <w:bottom w:w="75" w:type="dxa"/>
            </w:tcMar>
            <w:vAlign w:val="center"/>
          </w:tcPr>
          <w:p w14:paraId="356631C2" w14:textId="77777777" w:rsidR="006F2074" w:rsidRDefault="00E86819">
            <w:r>
              <w:rPr>
                <w:rFonts w:ascii="Arial" w:hAnsi="Arial" w:cs="Arial"/>
                <w:color w:val="000000"/>
                <w:position w:val="-2"/>
                <w:sz w:val="18"/>
                <w:szCs w:val="18"/>
              </w:rPr>
              <w:t> </w:t>
            </w:r>
          </w:p>
        </w:tc>
        <w:tc>
          <w:tcPr>
            <w:tcW w:w="0" w:type="auto"/>
            <w:tcMar>
              <w:top w:w="75" w:type="dxa"/>
              <w:bottom w:w="75" w:type="dxa"/>
            </w:tcMar>
            <w:vAlign w:val="center"/>
          </w:tcPr>
          <w:p w14:paraId="2C8FBC04" w14:textId="77777777" w:rsidR="006F2074" w:rsidRDefault="00E86819">
            <w:pPr>
              <w:jc w:val="center"/>
            </w:pPr>
            <w:r>
              <w:rPr>
                <w:rFonts w:ascii="Arial" w:hAnsi="Arial" w:cs="Arial"/>
                <w:color w:val="000000"/>
                <w:position w:val="-2"/>
                <w:sz w:val="18"/>
                <w:szCs w:val="18"/>
              </w:rPr>
              <w:t>(žig in podpis)</w:t>
            </w:r>
          </w:p>
        </w:tc>
      </w:tr>
    </w:tbl>
    <w:p w14:paraId="48D3BE89" w14:textId="77777777" w:rsidR="006F2074" w:rsidRDefault="00E86819">
      <w:pPr>
        <w:spacing w:before="225" w:after="225" w:line="240" w:lineRule="auto"/>
        <w:jc w:val="both"/>
      </w:pPr>
      <w:r>
        <w:rPr>
          <w:rFonts w:ascii="Arial" w:hAnsi="Arial" w:cs="Arial"/>
          <w:color w:val="000000"/>
          <w:sz w:val="18"/>
          <w:szCs w:val="18"/>
        </w:rPr>
        <w:t> </w:t>
      </w:r>
    </w:p>
    <w:p w14:paraId="7E41697A" w14:textId="77777777" w:rsidR="006F2074" w:rsidRDefault="00E86819">
      <w:pPr>
        <w:spacing w:before="225" w:after="225" w:line="240" w:lineRule="auto"/>
        <w:jc w:val="both"/>
      </w:pPr>
      <w:r>
        <w:rPr>
          <w:rFonts w:ascii="Arial" w:hAnsi="Arial" w:cs="Arial"/>
          <w:b/>
          <w:bCs/>
          <w:i/>
          <w:iCs/>
          <w:color w:val="000000"/>
          <w:sz w:val="18"/>
          <w:szCs w:val="18"/>
          <w:u w:val="single"/>
        </w:rPr>
        <w:t>OPOMBA:</w:t>
      </w:r>
      <w:r>
        <w:rPr>
          <w:rFonts w:ascii="Arial" w:hAnsi="Arial" w:cs="Arial"/>
          <w:i/>
          <w:iCs/>
          <w:color w:val="000000"/>
          <w:sz w:val="18"/>
          <w:szCs w:val="18"/>
        </w:rPr>
        <w:t xml:space="preserve"> V primeru skupnega nastopa več partnerjev, mora vsak izmed partnerjev predložiti to izjavo. V primeru več podatkov, se predloži nov obrazec z navedenimi preostalimi podatki.</w:t>
      </w:r>
    </w:p>
    <w:p w14:paraId="2E787A1D" w14:textId="77777777" w:rsidR="006F2074" w:rsidRDefault="006F2074">
      <w:pPr>
        <w:sectPr w:rsidR="006F2074" w:rsidSect="006E7A2B">
          <w:footerReference w:type="default" r:id="rId26"/>
          <w:pgSz w:w="11906" w:h="16838"/>
          <w:pgMar w:top="1418" w:right="1418" w:bottom="1418" w:left="1418" w:header="567" w:footer="596" w:gutter="0"/>
          <w:cols w:space="708"/>
          <w:docGrid w:linePitch="360"/>
        </w:sectPr>
      </w:pPr>
    </w:p>
    <w:p w14:paraId="5EF169B3" w14:textId="77777777" w:rsidR="00AC0380" w:rsidRPr="00116091" w:rsidRDefault="00E86819" w:rsidP="00C94600">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ind w:left="1985"/>
        <w:jc w:val="center"/>
        <w:rPr>
          <w:rFonts w:ascii="Arial" w:hAnsi="Arial" w:cs="Arial"/>
          <w:color w:val="FFFFFF" w:themeColor="background1"/>
        </w:rPr>
      </w:pPr>
      <w:r>
        <w:rPr>
          <w:rFonts w:ascii="Arial" w:hAnsi="Arial" w:cs="Arial"/>
          <w:color w:val="FFFFFF" w:themeColor="background1"/>
        </w:rPr>
        <w:t>Vzorec pogodbe</w:t>
      </w:r>
    </w:p>
    <w:p w14:paraId="6E70D696" w14:textId="77777777" w:rsidR="00AC0380" w:rsidRDefault="00881E11" w:rsidP="00AC0380">
      <w:pPr>
        <w:rPr>
          <w:rFonts w:ascii="Arial" w:hAnsi="Arial" w:cs="Arial"/>
        </w:rPr>
      </w:pPr>
    </w:p>
    <w:p w14:paraId="79E51B2B" w14:textId="77777777" w:rsidR="006F2074" w:rsidRDefault="00E86819">
      <w:pPr>
        <w:spacing w:before="224" w:after="224" w:line="240" w:lineRule="auto"/>
        <w:jc w:val="center"/>
        <w:outlineLvl w:val="1"/>
      </w:pPr>
      <w:r>
        <w:rPr>
          <w:rFonts w:ascii="Arial" w:hAnsi="Arial" w:cs="Arial"/>
          <w:b/>
          <w:bCs/>
          <w:color w:val="000000"/>
          <w:sz w:val="27"/>
          <w:szCs w:val="27"/>
        </w:rPr>
        <w:t>GRADBENA POGODBA - PODROBNA 'DEJANSKE KOLIČINE'</w:t>
      </w:r>
    </w:p>
    <w:p w14:paraId="6550495D" w14:textId="77777777" w:rsidR="006F2074" w:rsidRDefault="00E86819">
      <w:pPr>
        <w:spacing w:before="225" w:after="225" w:line="240" w:lineRule="auto"/>
        <w:jc w:val="center"/>
      </w:pPr>
      <w:r>
        <w:rPr>
          <w:rFonts w:ascii="Arial" w:hAnsi="Arial" w:cs="Arial"/>
          <w:color w:val="000000"/>
          <w:sz w:val="18"/>
          <w:szCs w:val="18"/>
        </w:rPr>
        <w:t>sklenjena med</w:t>
      </w:r>
    </w:p>
    <w:p w14:paraId="541B61A8" w14:textId="77777777" w:rsidR="006F2074" w:rsidRDefault="00E86819">
      <w:pPr>
        <w:spacing w:after="0" w:line="240" w:lineRule="auto"/>
      </w:pPr>
      <w:r>
        <w:rPr>
          <w:rFonts w:ascii="Arial" w:hAnsi="Arial" w:cs="Arial"/>
          <w:b/>
          <w:bCs/>
          <w:color w:val="000000"/>
          <w:sz w:val="18"/>
          <w:szCs w:val="18"/>
        </w:rPr>
        <w:t>NAROČNIKOM: OBČINA ČRNOMELJ, Trg svobode 3, 8340 Črnomelj,</w:t>
      </w:r>
      <w:r>
        <w:rPr>
          <w:rFonts w:ascii="Arial" w:hAnsi="Arial" w:cs="Arial"/>
          <w:color w:val="000000"/>
          <w:sz w:val="18"/>
          <w:szCs w:val="18"/>
        </w:rPr>
        <w:br/>
        <w:t>ki ga zastopa Andrej Kavšek, župan</w:t>
      </w:r>
      <w:r>
        <w:br/>
      </w:r>
    </w:p>
    <w:tbl>
      <w:tblPr>
        <w:tblStyle w:val="NormalTablePHPDOCX"/>
        <w:tblW w:w="3500" w:type="pct"/>
        <w:tblInd w:w="108" w:type="dxa"/>
        <w:tblLook w:val="04A0" w:firstRow="1" w:lastRow="0" w:firstColumn="1" w:lastColumn="0" w:noHBand="0" w:noVBand="1"/>
      </w:tblPr>
      <w:tblGrid>
        <w:gridCol w:w="3300"/>
        <w:gridCol w:w="3049"/>
      </w:tblGrid>
      <w:tr w:rsidR="006F2074" w14:paraId="63BA583A" w14:textId="77777777">
        <w:tc>
          <w:tcPr>
            <w:tcW w:w="3300" w:type="dxa"/>
            <w:tcMar>
              <w:top w:w="0" w:type="auto"/>
              <w:bottom w:w="0" w:type="auto"/>
            </w:tcMar>
            <w:vAlign w:val="center"/>
          </w:tcPr>
          <w:p w14:paraId="397E40F3" w14:textId="77777777" w:rsidR="006F2074" w:rsidRDefault="00E86819">
            <w:r>
              <w:rPr>
                <w:rFonts w:ascii="Arial" w:hAnsi="Arial" w:cs="Arial"/>
                <w:color w:val="000000"/>
                <w:position w:val="-2"/>
                <w:sz w:val="18"/>
                <w:szCs w:val="18"/>
              </w:rPr>
              <w:t>Matična številka:</w:t>
            </w:r>
          </w:p>
        </w:tc>
        <w:tc>
          <w:tcPr>
            <w:tcW w:w="0" w:type="auto"/>
            <w:tcMar>
              <w:top w:w="0" w:type="auto"/>
              <w:bottom w:w="0" w:type="auto"/>
            </w:tcMar>
            <w:vAlign w:val="center"/>
          </w:tcPr>
          <w:p w14:paraId="3B8E78BA" w14:textId="77777777" w:rsidR="006F2074" w:rsidRDefault="00E86819">
            <w:r>
              <w:rPr>
                <w:rFonts w:ascii="Arial" w:hAnsi="Arial" w:cs="Arial"/>
                <w:color w:val="000000"/>
                <w:position w:val="-2"/>
                <w:sz w:val="18"/>
                <w:szCs w:val="18"/>
              </w:rPr>
              <w:t>5880254000</w:t>
            </w:r>
          </w:p>
        </w:tc>
      </w:tr>
      <w:tr w:rsidR="006F2074" w14:paraId="0A165D1B" w14:textId="77777777">
        <w:tc>
          <w:tcPr>
            <w:tcW w:w="3300" w:type="dxa"/>
            <w:tcMar>
              <w:top w:w="0" w:type="auto"/>
              <w:bottom w:w="0" w:type="auto"/>
            </w:tcMar>
            <w:vAlign w:val="center"/>
          </w:tcPr>
          <w:p w14:paraId="7ED78F0B" w14:textId="77777777" w:rsidR="006F2074" w:rsidRDefault="00E86819">
            <w:r>
              <w:rPr>
                <w:rFonts w:ascii="Arial" w:hAnsi="Arial" w:cs="Arial"/>
                <w:color w:val="000000"/>
                <w:position w:val="-2"/>
                <w:sz w:val="18"/>
                <w:szCs w:val="18"/>
              </w:rPr>
              <w:t>Identifikacijska številka (ID za DDV):</w:t>
            </w:r>
          </w:p>
        </w:tc>
        <w:tc>
          <w:tcPr>
            <w:tcW w:w="0" w:type="auto"/>
            <w:tcMar>
              <w:top w:w="0" w:type="auto"/>
              <w:bottom w:w="0" w:type="auto"/>
            </w:tcMar>
            <w:vAlign w:val="center"/>
          </w:tcPr>
          <w:p w14:paraId="2E97A15E" w14:textId="77777777" w:rsidR="006F2074" w:rsidRDefault="00E86819">
            <w:r>
              <w:rPr>
                <w:rFonts w:ascii="Arial" w:hAnsi="Arial" w:cs="Arial"/>
                <w:color w:val="000000"/>
                <w:position w:val="-2"/>
                <w:sz w:val="18"/>
                <w:szCs w:val="18"/>
              </w:rPr>
              <w:t>SI 83111697</w:t>
            </w:r>
          </w:p>
        </w:tc>
      </w:tr>
      <w:tr w:rsidR="006F2074" w14:paraId="0317998F" w14:textId="77777777">
        <w:tc>
          <w:tcPr>
            <w:tcW w:w="3300" w:type="dxa"/>
            <w:tcMar>
              <w:top w:w="0" w:type="auto"/>
              <w:bottom w:w="0" w:type="auto"/>
            </w:tcMar>
            <w:vAlign w:val="center"/>
          </w:tcPr>
          <w:p w14:paraId="16FE9300" w14:textId="77777777" w:rsidR="006F2074" w:rsidRDefault="00E86819">
            <w:r>
              <w:rPr>
                <w:rFonts w:ascii="Arial" w:hAnsi="Arial" w:cs="Arial"/>
                <w:color w:val="000000"/>
                <w:position w:val="-2"/>
                <w:sz w:val="18"/>
                <w:szCs w:val="18"/>
              </w:rPr>
              <w:t>Transakcijski račun (TRR):</w:t>
            </w:r>
          </w:p>
        </w:tc>
        <w:tc>
          <w:tcPr>
            <w:tcW w:w="0" w:type="auto"/>
            <w:tcMar>
              <w:top w:w="0" w:type="auto"/>
              <w:bottom w:w="0" w:type="auto"/>
            </w:tcMar>
            <w:vAlign w:val="center"/>
          </w:tcPr>
          <w:p w14:paraId="3F5A37B3" w14:textId="77777777" w:rsidR="006F2074" w:rsidRDefault="00E86819">
            <w:r>
              <w:rPr>
                <w:rFonts w:ascii="Arial" w:hAnsi="Arial" w:cs="Arial"/>
                <w:color w:val="000000"/>
                <w:position w:val="-2"/>
                <w:sz w:val="18"/>
                <w:szCs w:val="18"/>
              </w:rPr>
              <w:t>SI56 0121 7010 0015 850</w:t>
            </w:r>
          </w:p>
        </w:tc>
      </w:tr>
    </w:tbl>
    <w:p w14:paraId="3B6ABA06" w14:textId="77777777" w:rsidR="006F2074" w:rsidRDefault="006F2074"/>
    <w:p w14:paraId="086F3F11" w14:textId="77777777" w:rsidR="006F2074" w:rsidRDefault="00E86819">
      <w:pPr>
        <w:spacing w:before="225" w:after="225" w:line="240" w:lineRule="auto"/>
        <w:jc w:val="center"/>
      </w:pPr>
      <w:r>
        <w:rPr>
          <w:rFonts w:ascii="Arial" w:hAnsi="Arial" w:cs="Arial"/>
          <w:color w:val="000000"/>
          <w:sz w:val="18"/>
          <w:szCs w:val="18"/>
        </w:rPr>
        <w:t>in</w:t>
      </w:r>
    </w:p>
    <w:p w14:paraId="2ED33336" w14:textId="77777777" w:rsidR="006F2074" w:rsidRDefault="00E86819">
      <w:pPr>
        <w:spacing w:before="225" w:after="225" w:line="240" w:lineRule="auto"/>
        <w:jc w:val="both"/>
      </w:pPr>
      <w:r>
        <w:rPr>
          <w:rFonts w:ascii="Arial" w:hAnsi="Arial" w:cs="Arial"/>
          <w:b/>
          <w:bCs/>
          <w:color w:val="000000"/>
          <w:sz w:val="18"/>
          <w:szCs w:val="18"/>
        </w:rPr>
        <w:t>IZVAJALCEM: </w:t>
      </w:r>
      <w:r>
        <w:rPr>
          <w:rFonts w:ascii="Arial" w:hAnsi="Arial" w:cs="Arial"/>
          <w:color w:val="000000"/>
          <w:sz w:val="18"/>
          <w:szCs w:val="18"/>
        </w:rPr>
        <w:t>___________________________________,</w:t>
      </w:r>
      <w:r>
        <w:rPr>
          <w:rFonts w:ascii="Arial" w:hAnsi="Arial" w:cs="Arial"/>
          <w:color w:val="000000"/>
          <w:sz w:val="18"/>
          <w:szCs w:val="18"/>
        </w:rPr>
        <w:br/>
        <w:t>ki ga zastopa ___________________________________,</w:t>
      </w:r>
    </w:p>
    <w:tbl>
      <w:tblPr>
        <w:tblStyle w:val="NormalTablePHPDOCX"/>
        <w:tblW w:w="3500" w:type="pct"/>
        <w:tblInd w:w="108" w:type="dxa"/>
        <w:tblLook w:val="04A0" w:firstRow="1" w:lastRow="0" w:firstColumn="1" w:lastColumn="0" w:noHBand="0" w:noVBand="1"/>
      </w:tblPr>
      <w:tblGrid>
        <w:gridCol w:w="3300"/>
        <w:gridCol w:w="3049"/>
      </w:tblGrid>
      <w:tr w:rsidR="006F2074" w14:paraId="6FE59DD2" w14:textId="77777777">
        <w:tc>
          <w:tcPr>
            <w:tcW w:w="3300" w:type="dxa"/>
            <w:tcMar>
              <w:top w:w="0" w:type="auto"/>
              <w:bottom w:w="0" w:type="auto"/>
            </w:tcMar>
            <w:vAlign w:val="center"/>
          </w:tcPr>
          <w:p w14:paraId="776075C1" w14:textId="77777777" w:rsidR="006F2074" w:rsidRDefault="00E86819">
            <w:r>
              <w:rPr>
                <w:rFonts w:ascii="Arial" w:hAnsi="Arial" w:cs="Arial"/>
                <w:color w:val="000000"/>
                <w:position w:val="-2"/>
                <w:sz w:val="18"/>
                <w:szCs w:val="18"/>
              </w:rPr>
              <w:t>Matična številka:</w:t>
            </w:r>
          </w:p>
        </w:tc>
        <w:tc>
          <w:tcPr>
            <w:tcW w:w="0" w:type="auto"/>
            <w:tcBorders>
              <w:bottom w:val="single" w:sz="5" w:space="0" w:color="000000"/>
            </w:tcBorders>
            <w:tcMar>
              <w:top w:w="0" w:type="auto"/>
              <w:bottom w:w="0" w:type="auto"/>
            </w:tcMar>
            <w:vAlign w:val="center"/>
          </w:tcPr>
          <w:p w14:paraId="4A9276D5" w14:textId="77777777" w:rsidR="006F2074" w:rsidRDefault="00E86819">
            <w:r>
              <w:rPr>
                <w:rFonts w:ascii="Arial" w:hAnsi="Arial" w:cs="Arial"/>
                <w:color w:val="000000"/>
                <w:position w:val="-2"/>
                <w:sz w:val="18"/>
                <w:szCs w:val="18"/>
              </w:rPr>
              <w:t> </w:t>
            </w:r>
          </w:p>
        </w:tc>
      </w:tr>
      <w:tr w:rsidR="006F2074" w14:paraId="26E45CD7" w14:textId="77777777">
        <w:tc>
          <w:tcPr>
            <w:tcW w:w="3300" w:type="dxa"/>
            <w:tcMar>
              <w:top w:w="0" w:type="auto"/>
              <w:bottom w:w="0" w:type="auto"/>
            </w:tcMar>
            <w:vAlign w:val="center"/>
          </w:tcPr>
          <w:p w14:paraId="56E47653" w14:textId="77777777" w:rsidR="006F2074" w:rsidRDefault="00E86819">
            <w:r>
              <w:rPr>
                <w:rFonts w:ascii="Arial" w:hAnsi="Arial" w:cs="Arial"/>
                <w:color w:val="000000"/>
                <w:position w:val="-2"/>
                <w:sz w:val="18"/>
                <w:szCs w:val="18"/>
              </w:rPr>
              <w:t>Identifikacijska številka (ID za DDV):</w:t>
            </w:r>
          </w:p>
        </w:tc>
        <w:tc>
          <w:tcPr>
            <w:tcW w:w="0" w:type="auto"/>
            <w:tcBorders>
              <w:bottom w:val="single" w:sz="5" w:space="0" w:color="000000"/>
            </w:tcBorders>
            <w:tcMar>
              <w:top w:w="0" w:type="auto"/>
              <w:bottom w:w="0" w:type="auto"/>
            </w:tcMar>
            <w:vAlign w:val="center"/>
          </w:tcPr>
          <w:p w14:paraId="159C43DE" w14:textId="77777777" w:rsidR="006F2074" w:rsidRDefault="00E86819">
            <w:r>
              <w:rPr>
                <w:rFonts w:ascii="Arial" w:hAnsi="Arial" w:cs="Arial"/>
                <w:color w:val="000000"/>
                <w:position w:val="-2"/>
                <w:sz w:val="18"/>
                <w:szCs w:val="18"/>
              </w:rPr>
              <w:t> </w:t>
            </w:r>
          </w:p>
        </w:tc>
      </w:tr>
      <w:tr w:rsidR="006F2074" w14:paraId="09611C56" w14:textId="77777777">
        <w:tc>
          <w:tcPr>
            <w:tcW w:w="3300" w:type="dxa"/>
            <w:tcMar>
              <w:top w:w="0" w:type="auto"/>
              <w:bottom w:w="0" w:type="auto"/>
            </w:tcMar>
            <w:vAlign w:val="center"/>
          </w:tcPr>
          <w:p w14:paraId="21CA58A2" w14:textId="77777777" w:rsidR="006F2074" w:rsidRDefault="00E86819">
            <w:r>
              <w:rPr>
                <w:rFonts w:ascii="Arial" w:hAnsi="Arial" w:cs="Arial"/>
                <w:color w:val="000000"/>
                <w:position w:val="-2"/>
                <w:sz w:val="18"/>
                <w:szCs w:val="18"/>
              </w:rPr>
              <w:t>Transakcijski račun (TRR):</w:t>
            </w:r>
          </w:p>
        </w:tc>
        <w:tc>
          <w:tcPr>
            <w:tcW w:w="0" w:type="auto"/>
            <w:tcBorders>
              <w:bottom w:val="single" w:sz="5" w:space="0" w:color="000000"/>
            </w:tcBorders>
            <w:tcMar>
              <w:top w:w="0" w:type="auto"/>
              <w:bottom w:w="0" w:type="auto"/>
            </w:tcMar>
            <w:vAlign w:val="center"/>
          </w:tcPr>
          <w:p w14:paraId="6AB6FEFD" w14:textId="77777777" w:rsidR="006F2074" w:rsidRDefault="00E86819">
            <w:r>
              <w:rPr>
                <w:rFonts w:ascii="Arial" w:hAnsi="Arial" w:cs="Arial"/>
                <w:color w:val="000000"/>
                <w:position w:val="-2"/>
                <w:sz w:val="18"/>
                <w:szCs w:val="18"/>
              </w:rPr>
              <w:t> </w:t>
            </w:r>
          </w:p>
        </w:tc>
      </w:tr>
    </w:tbl>
    <w:p w14:paraId="6D88BC59" w14:textId="77777777" w:rsidR="006F2074" w:rsidRDefault="00E86819">
      <w:pPr>
        <w:spacing w:before="225" w:after="225" w:line="240" w:lineRule="auto"/>
        <w:jc w:val="both"/>
      </w:pPr>
      <w:r>
        <w:rPr>
          <w:rFonts w:ascii="Arial" w:hAnsi="Arial" w:cs="Arial"/>
          <w:color w:val="000000"/>
          <w:sz w:val="18"/>
          <w:szCs w:val="18"/>
        </w:rPr>
        <w:t> </w:t>
      </w:r>
    </w:p>
    <w:p w14:paraId="31AE8982" w14:textId="77777777" w:rsidR="006F2074" w:rsidRDefault="00E86819">
      <w:pPr>
        <w:spacing w:before="225" w:after="225" w:line="240" w:lineRule="auto"/>
        <w:jc w:val="both"/>
      </w:pPr>
      <w:r>
        <w:rPr>
          <w:rFonts w:ascii="Arial" w:hAnsi="Arial" w:cs="Arial"/>
          <w:b/>
          <w:bCs/>
          <w:color w:val="000000"/>
          <w:sz w:val="18"/>
          <w:szCs w:val="18"/>
        </w:rPr>
        <w:t>I. UVODNE DOLOČBE</w:t>
      </w:r>
    </w:p>
    <w:p w14:paraId="0FDE1EB7" w14:textId="77777777" w:rsidR="006F2074" w:rsidRDefault="00E86819">
      <w:pPr>
        <w:spacing w:after="0" w:line="240" w:lineRule="auto"/>
        <w:jc w:val="center"/>
      </w:pPr>
      <w:r>
        <w:rPr>
          <w:rFonts w:ascii="Arial" w:hAnsi="Arial" w:cs="Arial"/>
          <w:b/>
          <w:bCs/>
          <w:color w:val="000000"/>
          <w:sz w:val="18"/>
          <w:szCs w:val="18"/>
        </w:rPr>
        <w:t>1. člen</w:t>
      </w:r>
    </w:p>
    <w:tbl>
      <w:tblPr>
        <w:tblStyle w:val="NormalTablePHPDOCX"/>
        <w:tblW w:w="0" w:type="auto"/>
        <w:tblInd w:w="108" w:type="dxa"/>
        <w:tblLook w:val="04A0" w:firstRow="1" w:lastRow="0" w:firstColumn="1" w:lastColumn="0" w:noHBand="0" w:noVBand="1"/>
      </w:tblPr>
      <w:tblGrid>
        <w:gridCol w:w="8962"/>
      </w:tblGrid>
      <w:tr w:rsidR="006F2074" w14:paraId="138CED7C" w14:textId="77777777">
        <w:tc>
          <w:tcPr>
            <w:tcW w:w="0" w:type="auto"/>
            <w:tcMar>
              <w:top w:w="0" w:type="auto"/>
              <w:bottom w:w="0" w:type="auto"/>
            </w:tcMar>
          </w:tcPr>
          <w:p w14:paraId="574D07D4" w14:textId="77777777" w:rsidR="006F2074" w:rsidRDefault="00E86819">
            <w:pPr>
              <w:spacing w:before="225" w:after="225"/>
              <w:jc w:val="both"/>
            </w:pPr>
            <w:r>
              <w:rPr>
                <w:rFonts w:ascii="Arial" w:hAnsi="Arial" w:cs="Arial"/>
                <w:color w:val="000000"/>
                <w:sz w:val="18"/>
                <w:szCs w:val="18"/>
              </w:rPr>
              <w:t>Naročnik in izvajalec ugotavljata, da je bil na osnovi:</w:t>
            </w:r>
          </w:p>
          <w:tbl>
            <w:tblPr>
              <w:tblStyle w:val="NormalTablePHPDOCX"/>
              <w:tblW w:w="0" w:type="auto"/>
              <w:tblLook w:val="04A0" w:firstRow="1" w:lastRow="0" w:firstColumn="1" w:lastColumn="0" w:noHBand="0" w:noVBand="1"/>
            </w:tblPr>
            <w:tblGrid>
              <w:gridCol w:w="8746"/>
            </w:tblGrid>
            <w:tr w:rsidR="006F2074" w14:paraId="6EB89674" w14:textId="77777777">
              <w:tc>
                <w:tcPr>
                  <w:tcW w:w="0" w:type="auto"/>
                  <w:tcMar>
                    <w:top w:w="0" w:type="auto"/>
                    <w:bottom w:w="0" w:type="auto"/>
                  </w:tcMar>
                </w:tcPr>
                <w:p w14:paraId="41323671" w14:textId="2462D04B" w:rsidR="006F2074" w:rsidRDefault="00E86819" w:rsidP="00F540C8">
                  <w:pPr>
                    <w:numPr>
                      <w:ilvl w:val="0"/>
                      <w:numId w:val="55"/>
                    </w:numPr>
                    <w:jc w:val="both"/>
                    <w:rPr>
                      <w:rFonts w:ascii="Arial" w:hAnsi="Arial" w:cs="Arial"/>
                      <w:color w:val="000000"/>
                      <w:sz w:val="18"/>
                      <w:szCs w:val="18"/>
                    </w:rPr>
                  </w:pPr>
                  <w:r>
                    <w:rPr>
                      <w:rFonts w:ascii="Arial" w:hAnsi="Arial" w:cs="Arial"/>
                      <w:color w:val="000000"/>
                      <w:sz w:val="18"/>
                      <w:szCs w:val="18"/>
                    </w:rPr>
                    <w:t>javnega naročila, objavljenega na Portalu javnih naročil številka ____________ z dne ____________ z naslovom </w:t>
                  </w:r>
                  <w:r>
                    <w:rPr>
                      <w:rFonts w:ascii="Arial" w:hAnsi="Arial" w:cs="Arial"/>
                      <w:color w:val="000000"/>
                      <w:sz w:val="18"/>
                      <w:szCs w:val="18"/>
                      <w:u w:val="single"/>
                    </w:rPr>
                    <w:t xml:space="preserve">Regionalna kolesarska povezava Črnomelj - Kanižarica - </w:t>
                  </w:r>
                  <w:r w:rsidR="002357DB">
                    <w:rPr>
                      <w:rFonts w:ascii="Arial" w:hAnsi="Arial" w:cs="Arial"/>
                      <w:color w:val="000000"/>
                      <w:sz w:val="18"/>
                      <w:szCs w:val="18"/>
                      <w:u w:val="single"/>
                    </w:rPr>
                    <w:t>1. faza</w:t>
                  </w:r>
                </w:p>
                <w:p w14:paraId="3E5F7281" w14:textId="77777777" w:rsidR="006F2074" w:rsidRDefault="00E86819" w:rsidP="00F540C8">
                  <w:pPr>
                    <w:numPr>
                      <w:ilvl w:val="0"/>
                      <w:numId w:val="55"/>
                    </w:numPr>
                    <w:jc w:val="both"/>
                    <w:rPr>
                      <w:rFonts w:ascii="Arial" w:hAnsi="Arial" w:cs="Arial"/>
                      <w:color w:val="000000"/>
                      <w:sz w:val="18"/>
                      <w:szCs w:val="18"/>
                    </w:rPr>
                  </w:pPr>
                  <w:r>
                    <w:rPr>
                      <w:rFonts w:ascii="Arial" w:hAnsi="Arial" w:cs="Arial"/>
                      <w:color w:val="000000"/>
                      <w:sz w:val="18"/>
                      <w:szCs w:val="18"/>
                    </w:rPr>
                    <w:t>naročnikove odločitve o oddaji javnega naročila številka ___________ z dne ____________ izbran izvajalec del v okviru omenjenega javnega naročila, zaradi česar se sklepa predmetna pogodba.</w:t>
                  </w:r>
                </w:p>
              </w:tc>
            </w:tr>
          </w:tbl>
          <w:p w14:paraId="3A70C6F1" w14:textId="77777777" w:rsidR="006F2074" w:rsidRDefault="006F2074"/>
        </w:tc>
      </w:tr>
    </w:tbl>
    <w:p w14:paraId="207F7109" w14:textId="77777777" w:rsidR="006F2074" w:rsidRDefault="00E86819">
      <w:pPr>
        <w:spacing w:before="225" w:after="225" w:line="240" w:lineRule="auto"/>
        <w:jc w:val="both"/>
      </w:pPr>
      <w:r>
        <w:rPr>
          <w:rFonts w:ascii="Arial" w:hAnsi="Arial" w:cs="Arial"/>
          <w:b/>
          <w:bCs/>
          <w:color w:val="000000"/>
          <w:sz w:val="18"/>
          <w:szCs w:val="18"/>
        </w:rPr>
        <w:t>II. PREDMET POGODBE</w:t>
      </w:r>
    </w:p>
    <w:p w14:paraId="54202895" w14:textId="77777777" w:rsidR="006F2074" w:rsidRDefault="00E86819">
      <w:pPr>
        <w:spacing w:after="0" w:line="240" w:lineRule="auto"/>
        <w:jc w:val="center"/>
      </w:pPr>
      <w:r>
        <w:rPr>
          <w:rFonts w:ascii="Arial" w:hAnsi="Arial" w:cs="Arial"/>
          <w:b/>
          <w:bCs/>
          <w:color w:val="000000"/>
          <w:sz w:val="18"/>
          <w:szCs w:val="18"/>
        </w:rPr>
        <w:t>2. člen</w:t>
      </w:r>
    </w:p>
    <w:tbl>
      <w:tblPr>
        <w:tblStyle w:val="NormalTablePHPDOCX"/>
        <w:tblW w:w="0" w:type="auto"/>
        <w:tblInd w:w="108" w:type="dxa"/>
        <w:tblLook w:val="04A0" w:firstRow="1" w:lastRow="0" w:firstColumn="1" w:lastColumn="0" w:noHBand="0" w:noVBand="1"/>
      </w:tblPr>
      <w:tblGrid>
        <w:gridCol w:w="8962"/>
      </w:tblGrid>
      <w:tr w:rsidR="006F2074" w14:paraId="5101AD30" w14:textId="77777777">
        <w:tc>
          <w:tcPr>
            <w:tcW w:w="0" w:type="auto"/>
            <w:tcMar>
              <w:top w:w="0" w:type="auto"/>
              <w:bottom w:w="0" w:type="auto"/>
            </w:tcMar>
          </w:tcPr>
          <w:p w14:paraId="70C1AC73" w14:textId="7DDD85D0" w:rsidR="006F2074" w:rsidRDefault="00E86819">
            <w:pPr>
              <w:spacing w:before="225" w:after="225"/>
              <w:jc w:val="both"/>
            </w:pPr>
            <w:r>
              <w:rPr>
                <w:rFonts w:ascii="Arial" w:hAnsi="Arial" w:cs="Arial"/>
                <w:color w:val="000000"/>
                <w:sz w:val="18"/>
                <w:szCs w:val="18"/>
              </w:rPr>
              <w:t>S to pogodbo naročnik odda, izvajalec pa prevzame v izvedbo dela, ki so vezana na objekt {</w:t>
            </w:r>
            <w:r>
              <w:rPr>
                <w:rFonts w:ascii="Arial" w:hAnsi="Arial" w:cs="Arial"/>
                <w:color w:val="000000"/>
                <w:sz w:val="18"/>
                <w:szCs w:val="18"/>
                <w:u w:val="single"/>
              </w:rPr>
              <w:t xml:space="preserve">Regionalna kolesarska povezava Črnomelj - Kanižarica - </w:t>
            </w:r>
            <w:r w:rsidR="002357DB">
              <w:rPr>
                <w:rFonts w:ascii="Arial" w:hAnsi="Arial" w:cs="Arial"/>
                <w:color w:val="000000"/>
                <w:sz w:val="18"/>
                <w:szCs w:val="18"/>
                <w:u w:val="single"/>
              </w:rPr>
              <w:t>1. faza</w:t>
            </w:r>
            <w:r>
              <w:rPr>
                <w:rFonts w:ascii="Arial" w:hAnsi="Arial" w:cs="Arial"/>
                <w:color w:val="000000"/>
                <w:sz w:val="18"/>
                <w:szCs w:val="18"/>
              </w:rPr>
              <w:t>} po ponudbi izvajalca številka {_______________} z dne {_______________}.</w:t>
            </w:r>
          </w:p>
        </w:tc>
      </w:tr>
    </w:tbl>
    <w:p w14:paraId="485DFC8E" w14:textId="77777777" w:rsidR="006F2074" w:rsidRDefault="00E86819">
      <w:pPr>
        <w:spacing w:after="0" w:line="240" w:lineRule="auto"/>
        <w:jc w:val="center"/>
      </w:pPr>
      <w:r>
        <w:rPr>
          <w:rFonts w:ascii="Arial" w:hAnsi="Arial" w:cs="Arial"/>
          <w:b/>
          <w:bCs/>
          <w:color w:val="000000"/>
          <w:sz w:val="18"/>
          <w:szCs w:val="18"/>
        </w:rPr>
        <w:t>3. člen</w:t>
      </w:r>
    </w:p>
    <w:tbl>
      <w:tblPr>
        <w:tblStyle w:val="NormalTablePHPDOCX"/>
        <w:tblW w:w="0" w:type="auto"/>
        <w:tblInd w:w="108" w:type="dxa"/>
        <w:tblLook w:val="04A0" w:firstRow="1" w:lastRow="0" w:firstColumn="1" w:lastColumn="0" w:noHBand="0" w:noVBand="1"/>
      </w:tblPr>
      <w:tblGrid>
        <w:gridCol w:w="8962"/>
      </w:tblGrid>
      <w:tr w:rsidR="006F2074" w14:paraId="1A89513A" w14:textId="77777777">
        <w:tc>
          <w:tcPr>
            <w:tcW w:w="0" w:type="auto"/>
            <w:tcMar>
              <w:top w:w="0" w:type="auto"/>
              <w:bottom w:w="0" w:type="auto"/>
            </w:tcMar>
          </w:tcPr>
          <w:p w14:paraId="58AE9F90" w14:textId="77777777" w:rsidR="006F2074" w:rsidRDefault="00E86819">
            <w:pPr>
              <w:spacing w:before="225" w:after="225"/>
              <w:jc w:val="both"/>
            </w:pPr>
            <w:r>
              <w:rPr>
                <w:rFonts w:ascii="Arial" w:hAnsi="Arial" w:cs="Arial"/>
                <w:color w:val="000000"/>
                <w:sz w:val="18"/>
                <w:szCs w:val="18"/>
              </w:rPr>
              <w:t>Izvajalec bo vršil pogodbena dela v skladu in v obsegu določenem z naslednjimi dokumenti:</w:t>
            </w:r>
          </w:p>
          <w:tbl>
            <w:tblPr>
              <w:tblStyle w:val="NormalTablePHPDOCX"/>
              <w:tblW w:w="0" w:type="auto"/>
              <w:tblLook w:val="04A0" w:firstRow="1" w:lastRow="0" w:firstColumn="1" w:lastColumn="0" w:noHBand="0" w:noVBand="1"/>
            </w:tblPr>
            <w:tblGrid>
              <w:gridCol w:w="8746"/>
            </w:tblGrid>
            <w:tr w:rsidR="006F2074" w14:paraId="799E3538" w14:textId="77777777">
              <w:tc>
                <w:tcPr>
                  <w:tcW w:w="0" w:type="auto"/>
                  <w:tcMar>
                    <w:top w:w="0" w:type="auto"/>
                    <w:bottom w:w="0" w:type="auto"/>
                  </w:tcMar>
                </w:tcPr>
                <w:p w14:paraId="3E2C3832" w14:textId="77777777" w:rsidR="006F2074" w:rsidRDefault="00E86819">
                  <w:pPr>
                    <w:numPr>
                      <w:ilvl w:val="0"/>
                      <w:numId w:val="32"/>
                    </w:numPr>
                    <w:jc w:val="both"/>
                    <w:rPr>
                      <w:rFonts w:ascii="Arial" w:hAnsi="Arial" w:cs="Arial"/>
                      <w:color w:val="000000"/>
                      <w:sz w:val="18"/>
                      <w:szCs w:val="18"/>
                    </w:rPr>
                  </w:pPr>
                  <w:r>
                    <w:rPr>
                      <w:rFonts w:ascii="Arial" w:hAnsi="Arial" w:cs="Arial"/>
                      <w:color w:val="000000"/>
                      <w:sz w:val="18"/>
                      <w:szCs w:val="18"/>
                    </w:rPr>
                    <w:t>Ponudba številka {_____________} z dne {___________};</w:t>
                  </w:r>
                </w:p>
                <w:p w14:paraId="4174AAAF" w14:textId="77777777" w:rsidR="006F2074" w:rsidRDefault="00E86819">
                  <w:pPr>
                    <w:numPr>
                      <w:ilvl w:val="0"/>
                      <w:numId w:val="32"/>
                    </w:numPr>
                    <w:jc w:val="both"/>
                    <w:rPr>
                      <w:rFonts w:ascii="Arial" w:hAnsi="Arial" w:cs="Arial"/>
                      <w:color w:val="000000"/>
                      <w:sz w:val="18"/>
                      <w:szCs w:val="18"/>
                    </w:rPr>
                  </w:pPr>
                  <w:r>
                    <w:rPr>
                      <w:rFonts w:ascii="Arial" w:hAnsi="Arial" w:cs="Arial"/>
                      <w:color w:val="000000"/>
                      <w:sz w:val="18"/>
                      <w:szCs w:val="18"/>
                    </w:rPr>
                    <w:t>Projektna dokumentacija številka {</w:t>
                  </w:r>
                  <w:r>
                    <w:rPr>
                      <w:rFonts w:ascii="Arial" w:hAnsi="Arial" w:cs="Arial"/>
                      <w:color w:val="000000"/>
                      <w:sz w:val="18"/>
                      <w:szCs w:val="18"/>
                      <w:u w:val="single"/>
                    </w:rPr>
                    <w:t>P-2019/45</w:t>
                  </w:r>
                  <w:r>
                    <w:rPr>
                      <w:rFonts w:ascii="Arial" w:hAnsi="Arial" w:cs="Arial"/>
                      <w:color w:val="000000"/>
                      <w:sz w:val="18"/>
                      <w:szCs w:val="18"/>
                    </w:rPr>
                    <w:t>} z dne {</w:t>
                  </w:r>
                  <w:r>
                    <w:rPr>
                      <w:rFonts w:ascii="Arial" w:hAnsi="Arial" w:cs="Arial"/>
                      <w:color w:val="000000"/>
                      <w:sz w:val="18"/>
                      <w:szCs w:val="18"/>
                      <w:u w:val="single"/>
                    </w:rPr>
                    <w:t>december 2020</w:t>
                  </w:r>
                  <w:r>
                    <w:rPr>
                      <w:rFonts w:ascii="Arial" w:hAnsi="Arial" w:cs="Arial"/>
                      <w:color w:val="000000"/>
                      <w:sz w:val="18"/>
                      <w:szCs w:val="18"/>
                    </w:rPr>
                    <w:t>}, ki jo je izdelal {</w:t>
                  </w:r>
                  <w:r>
                    <w:rPr>
                      <w:rFonts w:ascii="Arial" w:hAnsi="Arial" w:cs="Arial"/>
                      <w:color w:val="000000"/>
                      <w:sz w:val="18"/>
                      <w:szCs w:val="18"/>
                      <w:u w:val="single"/>
                    </w:rPr>
                    <w:t>GPI gradbeno projektiranje in inženiring, d.o.o., Ljubljanska c. 26, 8000 Novo mesto</w:t>
                  </w:r>
                  <w:r>
                    <w:rPr>
                      <w:rFonts w:ascii="Arial" w:hAnsi="Arial" w:cs="Arial"/>
                      <w:color w:val="000000"/>
                      <w:sz w:val="18"/>
                      <w:szCs w:val="18"/>
                    </w:rPr>
                    <w:t>};</w:t>
                  </w:r>
                </w:p>
                <w:p w14:paraId="33C4D138" w14:textId="77777777" w:rsidR="006F2074" w:rsidRDefault="00E86819">
                  <w:pPr>
                    <w:numPr>
                      <w:ilvl w:val="0"/>
                      <w:numId w:val="32"/>
                    </w:numPr>
                    <w:jc w:val="both"/>
                    <w:rPr>
                      <w:rFonts w:ascii="Arial" w:hAnsi="Arial" w:cs="Arial"/>
                      <w:color w:val="000000"/>
                      <w:sz w:val="18"/>
                      <w:szCs w:val="18"/>
                    </w:rPr>
                  </w:pPr>
                  <w:r>
                    <w:rPr>
                      <w:rFonts w:ascii="Arial" w:hAnsi="Arial" w:cs="Arial"/>
                      <w:color w:val="000000"/>
                      <w:sz w:val="18"/>
                      <w:szCs w:val="18"/>
                    </w:rPr>
                    <w:t>Razpisna dokumentacija naročnika v postopku oddaje javnega naročila številka objave na Portalu javnih naročil {_____________} z dne {__________};</w:t>
                  </w:r>
                </w:p>
                <w:p w14:paraId="209B1C6D" w14:textId="77777777" w:rsidR="006F2074" w:rsidRDefault="00E86819">
                  <w:pPr>
                    <w:numPr>
                      <w:ilvl w:val="0"/>
                      <w:numId w:val="32"/>
                    </w:numPr>
                    <w:jc w:val="both"/>
                    <w:rPr>
                      <w:rFonts w:ascii="Arial" w:hAnsi="Arial" w:cs="Arial"/>
                      <w:color w:val="000000"/>
                      <w:sz w:val="18"/>
                      <w:szCs w:val="18"/>
                    </w:rPr>
                  </w:pPr>
                  <w:r>
                    <w:rPr>
                      <w:rFonts w:ascii="Arial" w:hAnsi="Arial" w:cs="Arial"/>
                      <w:color w:val="000000"/>
                      <w:sz w:val="18"/>
                      <w:szCs w:val="18"/>
                    </w:rPr>
                    <w:t>__________________________ .</w:t>
                  </w:r>
                </w:p>
              </w:tc>
            </w:tr>
          </w:tbl>
          <w:p w14:paraId="456CAB51" w14:textId="77777777" w:rsidR="006F2074" w:rsidRDefault="006F2074"/>
          <w:p w14:paraId="74F51392" w14:textId="77777777" w:rsidR="006F2074" w:rsidRDefault="00E86819">
            <w:pPr>
              <w:spacing w:before="225" w:after="225"/>
              <w:jc w:val="both"/>
            </w:pPr>
            <w:r>
              <w:rPr>
                <w:rFonts w:ascii="Arial" w:hAnsi="Arial" w:cs="Arial"/>
                <w:color w:val="000000"/>
                <w:sz w:val="18"/>
                <w:szCs w:val="18"/>
              </w:rPr>
              <w:t>Predmetni dokumenti so priloga in sestavni del te pogodbe.</w:t>
            </w:r>
          </w:p>
          <w:p w14:paraId="78FCBD60" w14:textId="77777777" w:rsidR="006F2074" w:rsidRDefault="00E86819">
            <w:pPr>
              <w:spacing w:before="225" w:after="225"/>
              <w:jc w:val="both"/>
            </w:pPr>
            <w:r>
              <w:rPr>
                <w:rFonts w:ascii="Arial" w:hAnsi="Arial" w:cs="Arial"/>
                <w:color w:val="000000"/>
                <w:sz w:val="18"/>
                <w:szCs w:val="18"/>
              </w:rPr>
              <w:t>Za tolmačenje pogodbe se upošteva prioriteta dokumentov po vrstnem redu navedbe v zgodnjem odstavku.</w:t>
            </w:r>
          </w:p>
          <w:p w14:paraId="12F9F71A" w14:textId="77777777" w:rsidR="006F2074" w:rsidRDefault="00E86819">
            <w:pPr>
              <w:spacing w:before="225" w:after="225"/>
              <w:jc w:val="both"/>
            </w:pPr>
            <w:r>
              <w:rPr>
                <w:rFonts w:ascii="Arial" w:hAnsi="Arial" w:cs="Arial"/>
                <w:color w:val="000000"/>
                <w:sz w:val="18"/>
                <w:szCs w:val="18"/>
              </w:rPr>
              <w:t>Dela se bodo izvajala brez gradbenega dovoljenja, saj gre za dela v javno korist v skladu s 1. odstavkom 5. člena Gradbenega zakona (GZ-1) (</w:t>
            </w:r>
            <w:proofErr w:type="spellStart"/>
            <w:r>
              <w:rPr>
                <w:rFonts w:ascii="Arial" w:hAnsi="Arial" w:cs="Arial"/>
                <w:color w:val="000000"/>
                <w:sz w:val="18"/>
                <w:szCs w:val="18"/>
              </w:rPr>
              <w:t>Ur.l</w:t>
            </w:r>
            <w:proofErr w:type="spellEnd"/>
            <w:r>
              <w:rPr>
                <w:rFonts w:ascii="Arial" w:hAnsi="Arial" w:cs="Arial"/>
                <w:color w:val="000000"/>
                <w:sz w:val="18"/>
                <w:szCs w:val="18"/>
              </w:rPr>
              <w:t xml:space="preserve">. , št. 61/17, 72/17 – </w:t>
            </w:r>
            <w:proofErr w:type="spellStart"/>
            <w:r>
              <w:rPr>
                <w:rFonts w:ascii="Arial" w:hAnsi="Arial" w:cs="Arial"/>
                <w:color w:val="000000"/>
                <w:sz w:val="18"/>
                <w:szCs w:val="18"/>
              </w:rPr>
              <w:t>popr</w:t>
            </w:r>
            <w:proofErr w:type="spellEnd"/>
            <w:r>
              <w:rPr>
                <w:rFonts w:ascii="Arial" w:hAnsi="Arial" w:cs="Arial"/>
                <w:color w:val="000000"/>
                <w:sz w:val="18"/>
                <w:szCs w:val="18"/>
              </w:rPr>
              <w:t>., 65/20 in 15/21 – ZDUOP), 3. odstavkom 18. člena Zakon o cestah (ZCes-1) (</w:t>
            </w:r>
            <w:proofErr w:type="spellStart"/>
            <w:r>
              <w:rPr>
                <w:rFonts w:ascii="Arial" w:hAnsi="Arial" w:cs="Arial"/>
                <w:color w:val="000000"/>
                <w:sz w:val="18"/>
                <w:szCs w:val="18"/>
              </w:rPr>
              <w:t>Ur.l</w:t>
            </w:r>
            <w:proofErr w:type="spellEnd"/>
            <w:r>
              <w:rPr>
                <w:rFonts w:ascii="Arial" w:hAnsi="Arial" w:cs="Arial"/>
                <w:color w:val="000000"/>
                <w:sz w:val="18"/>
                <w:szCs w:val="18"/>
              </w:rPr>
              <w:t xml:space="preserve">. RS, št. 109/10, 48/12, 36/14 – </w:t>
            </w:r>
            <w:proofErr w:type="spellStart"/>
            <w:r>
              <w:rPr>
                <w:rFonts w:ascii="Arial" w:hAnsi="Arial" w:cs="Arial"/>
                <w:color w:val="000000"/>
                <w:sz w:val="18"/>
                <w:szCs w:val="18"/>
              </w:rPr>
              <w:t>odl</w:t>
            </w:r>
            <w:proofErr w:type="spellEnd"/>
            <w:r>
              <w:rPr>
                <w:rFonts w:ascii="Arial" w:hAnsi="Arial" w:cs="Arial"/>
                <w:color w:val="000000"/>
                <w:sz w:val="18"/>
                <w:szCs w:val="18"/>
              </w:rPr>
              <w:t>. US, 46/15 in 10/18).</w:t>
            </w:r>
          </w:p>
        </w:tc>
      </w:tr>
    </w:tbl>
    <w:p w14:paraId="20FDDB10" w14:textId="77777777" w:rsidR="006F2074" w:rsidRDefault="00E86819">
      <w:pPr>
        <w:spacing w:after="0" w:line="240" w:lineRule="auto"/>
        <w:jc w:val="center"/>
      </w:pPr>
      <w:r>
        <w:rPr>
          <w:rFonts w:ascii="Arial" w:hAnsi="Arial" w:cs="Arial"/>
          <w:b/>
          <w:bCs/>
          <w:color w:val="000000"/>
          <w:sz w:val="18"/>
          <w:szCs w:val="18"/>
        </w:rPr>
        <w:t>4. člen</w:t>
      </w:r>
    </w:p>
    <w:tbl>
      <w:tblPr>
        <w:tblStyle w:val="NormalTablePHPDOCX"/>
        <w:tblW w:w="0" w:type="auto"/>
        <w:tblInd w:w="108" w:type="dxa"/>
        <w:tblLook w:val="04A0" w:firstRow="1" w:lastRow="0" w:firstColumn="1" w:lastColumn="0" w:noHBand="0" w:noVBand="1"/>
      </w:tblPr>
      <w:tblGrid>
        <w:gridCol w:w="8962"/>
      </w:tblGrid>
      <w:tr w:rsidR="006F2074" w14:paraId="321CF4BC" w14:textId="77777777">
        <w:tc>
          <w:tcPr>
            <w:tcW w:w="0" w:type="auto"/>
            <w:tcMar>
              <w:top w:w="0" w:type="auto"/>
              <w:bottom w:w="0" w:type="auto"/>
            </w:tcMar>
          </w:tcPr>
          <w:p w14:paraId="45C9C91B" w14:textId="77777777" w:rsidR="006F2074" w:rsidRDefault="00E86819">
            <w:pPr>
              <w:spacing w:before="225" w:after="225"/>
              <w:jc w:val="both"/>
            </w:pPr>
            <w:r>
              <w:rPr>
                <w:rFonts w:ascii="Arial" w:hAnsi="Arial" w:cs="Arial"/>
                <w:color w:val="000000"/>
                <w:sz w:val="18"/>
                <w:szCs w:val="18"/>
              </w:rPr>
              <w:t>Izvajalec bo izvršil dela iz te pogodbe skladno s potrjeno tehnično dokumentacijo, detajlnimi načrti, tehničnimi predpisi, veljavnimi standardi in pravili stroke.</w:t>
            </w:r>
          </w:p>
          <w:p w14:paraId="6934F7E8" w14:textId="77777777" w:rsidR="006F2074" w:rsidRDefault="00E86819">
            <w:pPr>
              <w:spacing w:before="225" w:after="225"/>
              <w:jc w:val="both"/>
            </w:pPr>
            <w:r>
              <w:rPr>
                <w:rFonts w:ascii="Arial" w:hAnsi="Arial" w:cs="Arial"/>
                <w:color w:val="000000"/>
                <w:sz w:val="18"/>
                <w:szCs w:val="18"/>
              </w:rPr>
              <w:t>Izvajalec bo izvedel dela iz te pogodbe strokovno, pravilno in z materialom in opremo, ki mora ustrezati zahtevanim standardom ter vrstam določenim v projektih, kvaliteti in količinah določenih v popisih del in predračunu.</w:t>
            </w:r>
          </w:p>
          <w:p w14:paraId="30177D16" w14:textId="77777777" w:rsidR="006F2074" w:rsidRDefault="00E86819">
            <w:pPr>
              <w:spacing w:before="225" w:after="225"/>
              <w:jc w:val="both"/>
            </w:pPr>
            <w:r>
              <w:rPr>
                <w:rFonts w:ascii="Arial" w:hAnsi="Arial" w:cs="Arial"/>
                <w:color w:val="000000"/>
                <w:sz w:val="18"/>
                <w:szCs w:val="18"/>
              </w:rPr>
              <w:t>Izvajalec s podpisom te pogodbe potrjuje, da je v celoti seznanjen z obsegom in zahtevnostjo pogodbenih del, projektno, razpisno in drugo dokumentacijo ter z lokacijo, objektom in terenskimi razmerami, kjer se bodo pogodbena dela izvajala.</w:t>
            </w:r>
          </w:p>
          <w:p w14:paraId="10268DDC" w14:textId="3CB734D6" w:rsidR="006F2074" w:rsidRDefault="00E86819">
            <w:pPr>
              <w:spacing w:before="225" w:after="225"/>
              <w:jc w:val="both"/>
            </w:pPr>
            <w:r>
              <w:rPr>
                <w:rFonts w:ascii="Arial" w:hAnsi="Arial" w:cs="Arial"/>
                <w:color w:val="000000"/>
                <w:sz w:val="18"/>
                <w:szCs w:val="18"/>
              </w:rPr>
              <w:t xml:space="preserve">Izvajalec s podpisom te pogodbe potrjuje, da je seznanjen z naročnikovo izrecno zahtevo, da niso dovoljena nobena odstopanja od projektno začrtane trase, saj so izključno za te parcelne številke in traso pridobljena soglasja lastnikov za gradnjo (služnosti). Odstopanja od navedene trase so možna zgolj v skladu z  vnaprejšnjim in izrecnim pisnim naročilom naročnika. V primeru, da izvajalec gradnjo izvrši v nasprotju z določili tega odstavka, je dolžan nemudoma, najpozneje do </w:t>
            </w:r>
            <w:r>
              <w:rPr>
                <w:rFonts w:ascii="Arial" w:hAnsi="Arial" w:cs="Arial"/>
                <w:color w:val="000000"/>
                <w:sz w:val="18"/>
                <w:szCs w:val="18"/>
                <w:u w:val="single"/>
              </w:rPr>
              <w:t xml:space="preserve">31. </w:t>
            </w:r>
            <w:r w:rsidR="0024089E">
              <w:rPr>
                <w:rFonts w:ascii="Arial" w:hAnsi="Arial" w:cs="Arial"/>
                <w:color w:val="000000"/>
                <w:sz w:val="18"/>
                <w:szCs w:val="18"/>
                <w:u w:val="single"/>
              </w:rPr>
              <w:t>8</w:t>
            </w:r>
            <w:r>
              <w:rPr>
                <w:rFonts w:ascii="Arial" w:hAnsi="Arial" w:cs="Arial"/>
                <w:color w:val="000000"/>
                <w:sz w:val="18"/>
                <w:szCs w:val="18"/>
                <w:u w:val="single"/>
              </w:rPr>
              <w:t>. 2022</w:t>
            </w:r>
            <w:r>
              <w:rPr>
                <w:rFonts w:ascii="Arial" w:hAnsi="Arial" w:cs="Arial"/>
                <w:color w:val="000000"/>
                <w:sz w:val="18"/>
                <w:szCs w:val="18"/>
              </w:rPr>
              <w:t> in na lastne stroške izvesti oz. uskladiti gradnjo na način kot je določen s projektom oz. zahtevo naročnika. V primeru kršitve določila tega odstavka ima naročnik pravico vnovčiti zavarovanje za dobro izvedbo posla, odstopiti od pogodbe in v vsakem primeru zahtevati tudi povračilo vse škode, ki mu je nastala, zaradi ravnanja izvajalca. </w:t>
            </w:r>
          </w:p>
        </w:tc>
      </w:tr>
    </w:tbl>
    <w:p w14:paraId="1BE59289" w14:textId="77777777" w:rsidR="006F2074" w:rsidRDefault="00E86819">
      <w:pPr>
        <w:spacing w:after="0" w:line="240" w:lineRule="auto"/>
        <w:jc w:val="center"/>
      </w:pPr>
      <w:r>
        <w:rPr>
          <w:rFonts w:ascii="Arial" w:hAnsi="Arial" w:cs="Arial"/>
          <w:b/>
          <w:bCs/>
          <w:color w:val="000000"/>
          <w:sz w:val="18"/>
          <w:szCs w:val="18"/>
        </w:rPr>
        <w:t>5. člen</w:t>
      </w:r>
    </w:p>
    <w:tbl>
      <w:tblPr>
        <w:tblStyle w:val="NormalTablePHPDOCX"/>
        <w:tblW w:w="0" w:type="auto"/>
        <w:tblInd w:w="108" w:type="dxa"/>
        <w:tblLook w:val="04A0" w:firstRow="1" w:lastRow="0" w:firstColumn="1" w:lastColumn="0" w:noHBand="0" w:noVBand="1"/>
      </w:tblPr>
      <w:tblGrid>
        <w:gridCol w:w="8962"/>
      </w:tblGrid>
      <w:tr w:rsidR="006F2074" w14:paraId="4AE1D7E1" w14:textId="77777777">
        <w:tc>
          <w:tcPr>
            <w:tcW w:w="0" w:type="auto"/>
            <w:tcMar>
              <w:top w:w="0" w:type="auto"/>
              <w:bottom w:w="0" w:type="auto"/>
            </w:tcMar>
          </w:tcPr>
          <w:p w14:paraId="51335B20" w14:textId="77777777" w:rsidR="006F2074" w:rsidRDefault="00E86819">
            <w:pPr>
              <w:spacing w:before="225" w:after="225"/>
              <w:jc w:val="both"/>
            </w:pPr>
            <w:r>
              <w:rPr>
                <w:rFonts w:ascii="Arial" w:hAnsi="Arial" w:cs="Arial"/>
                <w:color w:val="000000"/>
                <w:sz w:val="18"/>
                <w:szCs w:val="18"/>
              </w:rPr>
              <w:t>Dodatnih del, ki niso opredeljena s to pogodbo izvajalec ne sme začeti izvajati brez predhodnega pisnega soglasja naročnika.</w:t>
            </w:r>
          </w:p>
          <w:p w14:paraId="3A3BADCC" w14:textId="77777777" w:rsidR="006F2074" w:rsidRDefault="00E86819">
            <w:pPr>
              <w:spacing w:before="225" w:after="225"/>
              <w:jc w:val="both"/>
            </w:pPr>
            <w:r>
              <w:rPr>
                <w:rFonts w:ascii="Arial" w:hAnsi="Arial" w:cs="Arial"/>
                <w:color w:val="000000"/>
                <w:sz w:val="18"/>
                <w:szCs w:val="18"/>
              </w:rPr>
              <w:t>Za dodatna in več dela, ki so se izkazala za potrebna po sklenitvi te pogodbe, lahko naročnik odda naročilo izvajalcu osnovnega naročila ob upoštevanju določb zakona, ki ureja javno naročanje.</w:t>
            </w:r>
          </w:p>
          <w:p w14:paraId="1E87366A" w14:textId="77777777" w:rsidR="006F2074" w:rsidRDefault="00E86819">
            <w:pPr>
              <w:spacing w:before="225" w:after="225"/>
              <w:jc w:val="both"/>
            </w:pPr>
            <w:r>
              <w:rPr>
                <w:rFonts w:ascii="Arial" w:hAnsi="Arial" w:cs="Arial"/>
                <w:color w:val="000000"/>
                <w:sz w:val="18"/>
                <w:szCs w:val="18"/>
              </w:rPr>
              <w:t>Podlaga za določitev vrednosti več del so cene na enoto iz pogodbe skupaj s popustom, ki ga dodatno ponuja izvajalec. Cene za dodatna dela se določijo v okviru pogajanj med naročnikom in izvajalcem in ne smejo presegati cen na trgu za istovrstna dela, blago in opremo, upoštevaje pogoje, ki so vezani na njihovo naročilo.</w:t>
            </w:r>
          </w:p>
          <w:p w14:paraId="443F490A" w14:textId="77777777" w:rsidR="006F2074" w:rsidRDefault="00E86819">
            <w:pPr>
              <w:spacing w:before="225" w:after="225"/>
              <w:jc w:val="both"/>
            </w:pPr>
            <w:r>
              <w:rPr>
                <w:rFonts w:ascii="Arial" w:hAnsi="Arial" w:cs="Arial"/>
                <w:color w:val="000000"/>
                <w:sz w:val="18"/>
                <w:szCs w:val="18"/>
              </w:rPr>
              <w:t>Z izvajalcem se v tem primeru sklene dodatek k osnovni pogodbi ali nova pogodba</w:t>
            </w:r>
          </w:p>
        </w:tc>
      </w:tr>
    </w:tbl>
    <w:p w14:paraId="5523A502" w14:textId="77777777" w:rsidR="006F2074" w:rsidRDefault="00E86819">
      <w:pPr>
        <w:spacing w:before="225" w:after="225" w:line="240" w:lineRule="auto"/>
        <w:jc w:val="both"/>
      </w:pPr>
      <w:r>
        <w:rPr>
          <w:rFonts w:ascii="Arial" w:hAnsi="Arial" w:cs="Arial"/>
          <w:b/>
          <w:bCs/>
          <w:color w:val="000000"/>
          <w:sz w:val="18"/>
          <w:szCs w:val="18"/>
        </w:rPr>
        <w:t>III. POGODBENA CENA IN OBRAČUN DEL</w:t>
      </w:r>
    </w:p>
    <w:p w14:paraId="537E2880" w14:textId="77777777" w:rsidR="006F2074" w:rsidRDefault="00E86819">
      <w:pPr>
        <w:spacing w:after="0" w:line="240" w:lineRule="auto"/>
        <w:jc w:val="center"/>
      </w:pPr>
      <w:r>
        <w:rPr>
          <w:rFonts w:ascii="Arial" w:hAnsi="Arial" w:cs="Arial"/>
          <w:b/>
          <w:bCs/>
          <w:color w:val="000000"/>
          <w:sz w:val="18"/>
          <w:szCs w:val="18"/>
        </w:rPr>
        <w:t>6. člen</w:t>
      </w:r>
    </w:p>
    <w:tbl>
      <w:tblPr>
        <w:tblStyle w:val="NormalTablePHPDOCX"/>
        <w:tblW w:w="0" w:type="auto"/>
        <w:tblInd w:w="108" w:type="dxa"/>
        <w:tblLook w:val="04A0" w:firstRow="1" w:lastRow="0" w:firstColumn="1" w:lastColumn="0" w:noHBand="0" w:noVBand="1"/>
      </w:tblPr>
      <w:tblGrid>
        <w:gridCol w:w="8962"/>
      </w:tblGrid>
      <w:tr w:rsidR="006F2074" w14:paraId="30D7C594" w14:textId="77777777">
        <w:tc>
          <w:tcPr>
            <w:tcW w:w="0" w:type="auto"/>
            <w:tcMar>
              <w:top w:w="0" w:type="auto"/>
              <w:bottom w:w="0" w:type="auto"/>
            </w:tcMar>
          </w:tcPr>
          <w:p w14:paraId="29E48A1F" w14:textId="77777777" w:rsidR="006F2074" w:rsidRDefault="00E86819">
            <w:pPr>
              <w:spacing w:before="225" w:after="225"/>
              <w:jc w:val="both"/>
            </w:pPr>
            <w:r>
              <w:rPr>
                <w:rFonts w:ascii="Arial" w:hAnsi="Arial" w:cs="Arial"/>
                <w:color w:val="000000"/>
                <w:sz w:val="18"/>
                <w:szCs w:val="18"/>
              </w:rPr>
              <w:t>Pogodbena cena za dela po tej pogodbi je določena na osnovi ponudbe in znaša:</w:t>
            </w:r>
          </w:p>
          <w:p w14:paraId="3F939603" w14:textId="77777777" w:rsidR="006F2074" w:rsidRDefault="00E86819">
            <w:pPr>
              <w:spacing w:before="225" w:after="225"/>
              <w:jc w:val="both"/>
            </w:pPr>
            <w:r>
              <w:rPr>
                <w:rFonts w:ascii="Arial" w:hAnsi="Arial" w:cs="Arial"/>
                <w:color w:val="000000"/>
                <w:sz w:val="18"/>
                <w:szCs w:val="18"/>
              </w:rPr>
              <w:t>{___________________________________} EUR brez DDV</w:t>
            </w:r>
          </w:p>
          <w:p w14:paraId="1BEEC743" w14:textId="77777777" w:rsidR="006F2074" w:rsidRDefault="00E86819">
            <w:pPr>
              <w:spacing w:before="225" w:after="225"/>
              <w:jc w:val="both"/>
            </w:pPr>
            <w:r>
              <w:rPr>
                <w:rFonts w:ascii="Arial" w:hAnsi="Arial" w:cs="Arial"/>
                <w:color w:val="000000"/>
                <w:sz w:val="18"/>
                <w:szCs w:val="18"/>
              </w:rPr>
              <w:t>{___________________________________} davek na dodano vrednost (DDV) v EUR</w:t>
            </w:r>
          </w:p>
          <w:p w14:paraId="325F0479" w14:textId="77777777" w:rsidR="006F2074" w:rsidRDefault="00E86819">
            <w:pPr>
              <w:spacing w:before="225" w:after="225"/>
              <w:jc w:val="both"/>
            </w:pPr>
            <w:r>
              <w:rPr>
                <w:rFonts w:ascii="Arial" w:hAnsi="Arial" w:cs="Arial"/>
                <w:color w:val="000000"/>
                <w:sz w:val="18"/>
                <w:szCs w:val="18"/>
              </w:rPr>
              <w:t>{___________________________________} pogodbena vrednost vključno z DDV v EUR</w:t>
            </w:r>
          </w:p>
          <w:p w14:paraId="023B531A" w14:textId="77777777" w:rsidR="006F2074" w:rsidRDefault="00E86819">
            <w:pPr>
              <w:spacing w:before="225" w:after="225"/>
              <w:jc w:val="both"/>
            </w:pPr>
            <w:r>
              <w:rPr>
                <w:rFonts w:ascii="Arial" w:hAnsi="Arial" w:cs="Arial"/>
                <w:color w:val="000000"/>
                <w:sz w:val="18"/>
                <w:szCs w:val="18"/>
              </w:rPr>
              <w:t>Pogodbena cena iz predhodnega odstavka tega člena je določena po predračunskih količinah del in po fiksnih cenah za enoto.</w:t>
            </w:r>
          </w:p>
          <w:p w14:paraId="38EFC850" w14:textId="77777777" w:rsidR="006F2074" w:rsidRDefault="00E86819">
            <w:pPr>
              <w:spacing w:before="225" w:after="225"/>
              <w:jc w:val="both"/>
            </w:pPr>
            <w:r>
              <w:rPr>
                <w:rFonts w:ascii="Arial" w:hAnsi="Arial" w:cs="Arial"/>
                <w:color w:val="000000"/>
                <w:sz w:val="18"/>
                <w:szCs w:val="18"/>
              </w:rPr>
              <w:t>Izvajalec mora ob izdaji začasne ali končne situacije upoštevati veljavni Zakon o davku na dodano vrednost.</w:t>
            </w:r>
          </w:p>
          <w:p w14:paraId="61E483EC" w14:textId="77777777" w:rsidR="006F2074" w:rsidRDefault="00E86819">
            <w:pPr>
              <w:spacing w:before="225" w:after="225"/>
              <w:jc w:val="both"/>
            </w:pPr>
            <w:r>
              <w:rPr>
                <w:rFonts w:ascii="Arial" w:hAnsi="Arial" w:cs="Arial"/>
                <w:color w:val="000000"/>
                <w:sz w:val="18"/>
                <w:szCs w:val="18"/>
              </w:rPr>
              <w:t>Pogodbena vrednost vsebuje vse elemente cene, vključno z DDV, manipulativnimi stroški, taksami, carino idr. in je ni možno povečati na nobeni osnovi, razen na zakonski. Izvajalec v zvez z tem nima pravice zaračunavati nobenih dodatnih stroškov.</w:t>
            </w:r>
          </w:p>
          <w:p w14:paraId="16A5E3EE" w14:textId="77777777" w:rsidR="006F2074" w:rsidRDefault="00E86819">
            <w:pPr>
              <w:spacing w:before="225" w:after="225"/>
              <w:jc w:val="both"/>
            </w:pPr>
            <w:r>
              <w:rPr>
                <w:rFonts w:ascii="Arial" w:hAnsi="Arial" w:cs="Arial"/>
                <w:color w:val="000000"/>
                <w:sz w:val="18"/>
                <w:szCs w:val="18"/>
              </w:rPr>
              <w:t>Pogodbena cena zajema tudi dela, ki v posameznih postavkah popisa del niso zajeta, vendar so po svoji naravi nujna za normalni potek del in dela, ki izhajajo iz določb, ki jih mora kot izvajalec izvesti na podlagi veljavnih predpisov.</w:t>
            </w:r>
          </w:p>
          <w:p w14:paraId="7525EA37" w14:textId="77777777" w:rsidR="006F2074" w:rsidRDefault="00E86819">
            <w:pPr>
              <w:spacing w:before="225" w:after="225"/>
              <w:jc w:val="both"/>
            </w:pPr>
            <w:r>
              <w:rPr>
                <w:rFonts w:ascii="Arial" w:hAnsi="Arial" w:cs="Arial"/>
                <w:color w:val="000000"/>
                <w:sz w:val="18"/>
                <w:szCs w:val="18"/>
              </w:rPr>
              <w:t>Sredstva za izvedbo naročila so zagotovljena v:</w:t>
            </w:r>
          </w:p>
          <w:tbl>
            <w:tblPr>
              <w:tblStyle w:val="NormalTablePHPDOCX"/>
              <w:tblW w:w="0" w:type="auto"/>
              <w:tblLook w:val="04A0" w:firstRow="1" w:lastRow="0" w:firstColumn="1" w:lastColumn="0" w:noHBand="0" w:noVBand="1"/>
            </w:tblPr>
            <w:tblGrid>
              <w:gridCol w:w="8746"/>
            </w:tblGrid>
            <w:tr w:rsidR="006F2074" w14:paraId="1CED3108" w14:textId="77777777">
              <w:tc>
                <w:tcPr>
                  <w:tcW w:w="0" w:type="auto"/>
                  <w:tcMar>
                    <w:top w:w="0" w:type="auto"/>
                    <w:bottom w:w="0" w:type="auto"/>
                  </w:tcMar>
                </w:tcPr>
                <w:p w14:paraId="4A972821" w14:textId="77777777" w:rsidR="006F2074" w:rsidRDefault="00E86819" w:rsidP="00234DC1">
                  <w:pPr>
                    <w:numPr>
                      <w:ilvl w:val="0"/>
                      <w:numId w:val="33"/>
                    </w:numPr>
                    <w:jc w:val="both"/>
                    <w:rPr>
                      <w:rFonts w:ascii="Arial" w:hAnsi="Arial" w:cs="Arial"/>
                      <w:color w:val="000000"/>
                      <w:sz w:val="18"/>
                      <w:szCs w:val="18"/>
                    </w:rPr>
                  </w:pPr>
                  <w:r>
                    <w:rPr>
                      <w:rFonts w:ascii="Arial" w:hAnsi="Arial" w:cs="Arial"/>
                      <w:color w:val="000000"/>
                      <w:sz w:val="18"/>
                      <w:szCs w:val="18"/>
                    </w:rPr>
                    <w:t>podatki o viru sredstev: Proračun občine Črnomelj za leto 2021 in NRP 2021-2024</w:t>
                  </w:r>
                </w:p>
                <w:p w14:paraId="23EB6669" w14:textId="77777777" w:rsidR="006F2074" w:rsidRDefault="00E86819" w:rsidP="00234DC1">
                  <w:pPr>
                    <w:numPr>
                      <w:ilvl w:val="0"/>
                      <w:numId w:val="33"/>
                    </w:numPr>
                    <w:jc w:val="both"/>
                    <w:rPr>
                      <w:rFonts w:ascii="Arial" w:hAnsi="Arial" w:cs="Arial"/>
                      <w:color w:val="000000"/>
                      <w:sz w:val="18"/>
                      <w:szCs w:val="18"/>
                    </w:rPr>
                  </w:pPr>
                  <w:r>
                    <w:rPr>
                      <w:rFonts w:ascii="Arial" w:hAnsi="Arial" w:cs="Arial"/>
                      <w:color w:val="000000"/>
                      <w:sz w:val="18"/>
                      <w:szCs w:val="18"/>
                    </w:rPr>
                    <w:t>PP: 4000-13011- Upravljanje in tekoče vzdrževanje parkirišč, avtobusnih postajališč, prometne signalizacije, neprometnih znakov in oglaševanje</w:t>
                  </w:r>
                </w:p>
                <w:p w14:paraId="18C49D9E" w14:textId="77777777" w:rsidR="006F2074" w:rsidRDefault="00E86819" w:rsidP="00234DC1">
                  <w:pPr>
                    <w:numPr>
                      <w:ilvl w:val="0"/>
                      <w:numId w:val="33"/>
                    </w:numPr>
                    <w:jc w:val="both"/>
                    <w:rPr>
                      <w:rFonts w:ascii="Arial" w:hAnsi="Arial" w:cs="Arial"/>
                      <w:color w:val="000000"/>
                      <w:sz w:val="18"/>
                      <w:szCs w:val="18"/>
                    </w:rPr>
                  </w:pPr>
                  <w:r>
                    <w:rPr>
                      <w:rFonts w:ascii="Arial" w:hAnsi="Arial" w:cs="Arial"/>
                      <w:color w:val="000000"/>
                      <w:sz w:val="18"/>
                      <w:szCs w:val="18"/>
                    </w:rPr>
                    <w:t>konto: 4000-13011-420401 - Regionalna kolesarska povezava Črnomelj-Kanižarica</w:t>
                  </w:r>
                </w:p>
                <w:p w14:paraId="49DF7736" w14:textId="77777777" w:rsidR="006F2074" w:rsidRDefault="00E86819" w:rsidP="00234DC1">
                  <w:pPr>
                    <w:numPr>
                      <w:ilvl w:val="0"/>
                      <w:numId w:val="33"/>
                    </w:numPr>
                    <w:jc w:val="both"/>
                    <w:rPr>
                      <w:rFonts w:ascii="Arial" w:hAnsi="Arial" w:cs="Arial"/>
                      <w:color w:val="000000"/>
                      <w:sz w:val="18"/>
                      <w:szCs w:val="18"/>
                    </w:rPr>
                  </w:pPr>
                  <w:r>
                    <w:rPr>
                      <w:rFonts w:ascii="Arial" w:hAnsi="Arial" w:cs="Arial"/>
                      <w:color w:val="000000"/>
                      <w:sz w:val="18"/>
                      <w:szCs w:val="18"/>
                    </w:rPr>
                    <w:t xml:space="preserve">NRP: OB017-17-0010 - </w:t>
                  </w:r>
                  <w:proofErr w:type="spellStart"/>
                  <w:r>
                    <w:rPr>
                      <w:rFonts w:ascii="Arial" w:hAnsi="Arial" w:cs="Arial"/>
                      <w:color w:val="000000"/>
                      <w:sz w:val="18"/>
                      <w:szCs w:val="18"/>
                    </w:rPr>
                    <w:t>Region.koles.povezava</w:t>
                  </w:r>
                  <w:proofErr w:type="spellEnd"/>
                  <w:r>
                    <w:rPr>
                      <w:rFonts w:ascii="Arial" w:hAnsi="Arial" w:cs="Arial"/>
                      <w:color w:val="000000"/>
                      <w:sz w:val="18"/>
                      <w:szCs w:val="18"/>
                    </w:rPr>
                    <w:t xml:space="preserve"> Črnomelj-Kanižarica</w:t>
                  </w:r>
                </w:p>
              </w:tc>
            </w:tr>
          </w:tbl>
          <w:p w14:paraId="527EAE49" w14:textId="77777777" w:rsidR="006F2074" w:rsidRDefault="006F2074"/>
          <w:p w14:paraId="60F11111" w14:textId="77777777" w:rsidR="006F2074" w:rsidRDefault="00E86819">
            <w:pPr>
              <w:spacing w:before="225" w:after="225"/>
              <w:jc w:val="both"/>
            </w:pPr>
            <w:r>
              <w:rPr>
                <w:rFonts w:ascii="Arial" w:hAnsi="Arial" w:cs="Arial"/>
                <w:i/>
                <w:iCs/>
                <w:color w:val="000000"/>
                <w:sz w:val="18"/>
                <w:szCs w:val="18"/>
              </w:rPr>
              <w:t xml:space="preserve">Naložbo sofinancirata Republika Slovenija in Evropska unija iz Evropskega sklada za regionalni razvoj. Projekt »Regionalna kolesarska povezava Črnomelj - Kanižarica« se bo izvajal v okviru Operativnega programa za izvajanje evropske kohezijske politike v obdobju 2014-2020, prednostne osi »Trajnostna raba in proizvodnja energije in pametna omrežja«, prednostne naložbe »4.4 Spodbujanje </w:t>
            </w:r>
            <w:proofErr w:type="spellStart"/>
            <w:r>
              <w:rPr>
                <w:rFonts w:ascii="Arial" w:hAnsi="Arial" w:cs="Arial"/>
                <w:i/>
                <w:iCs/>
                <w:color w:val="000000"/>
                <w:sz w:val="18"/>
                <w:szCs w:val="18"/>
              </w:rPr>
              <w:t>nizkoogljičnih</w:t>
            </w:r>
            <w:proofErr w:type="spellEnd"/>
            <w:r>
              <w:rPr>
                <w:rFonts w:ascii="Arial" w:hAnsi="Arial" w:cs="Arial"/>
                <w:i/>
                <w:iCs/>
                <w:color w:val="000000"/>
                <w:sz w:val="18"/>
                <w:szCs w:val="18"/>
              </w:rPr>
              <w:t xml:space="preserve"> strategij za vse vrste območij, zlasti za urbana območja, vključno s spodbujanjem trajnostne </w:t>
            </w:r>
            <w:proofErr w:type="spellStart"/>
            <w:r>
              <w:rPr>
                <w:rFonts w:ascii="Arial" w:hAnsi="Arial" w:cs="Arial"/>
                <w:i/>
                <w:iCs/>
                <w:color w:val="000000"/>
                <w:sz w:val="18"/>
                <w:szCs w:val="18"/>
              </w:rPr>
              <w:t>multimodalne</w:t>
            </w:r>
            <w:proofErr w:type="spellEnd"/>
            <w:r>
              <w:rPr>
                <w:rFonts w:ascii="Arial" w:hAnsi="Arial" w:cs="Arial"/>
                <w:i/>
                <w:iCs/>
                <w:color w:val="000000"/>
                <w:sz w:val="18"/>
                <w:szCs w:val="18"/>
              </w:rPr>
              <w:t xml:space="preserve"> urbane mobilnosti z ustreznimi omilitvenimi in prilagoditvenimi ukrepi«, specifičnega cilja 1: »Razvoj urbane mobilnosti za izboljšanje kakovosti zraka v mestih«</w:t>
            </w:r>
          </w:p>
          <w:p w14:paraId="1B289E42" w14:textId="77777777" w:rsidR="006F2074" w:rsidRDefault="00E86819" w:rsidP="00F540C8">
            <w:pPr>
              <w:spacing w:before="225" w:after="120"/>
            </w:pPr>
            <w:r>
              <w:rPr>
                <w:rFonts w:ascii="Arial" w:hAnsi="Arial" w:cs="Arial"/>
                <w:color w:val="000000"/>
                <w:sz w:val="18"/>
                <w:szCs w:val="18"/>
              </w:rPr>
              <w:t>Izvajalec se izrecno strinja, da so v pogodbeno ceno vključene vse aktivnosti opredeljene s to pogodbo ali njenimi sestavnimi deli, med drugim pa tudi:</w:t>
            </w:r>
          </w:p>
          <w:p w14:paraId="2BECF311" w14:textId="77777777" w:rsidR="005005F4" w:rsidRDefault="005005F4" w:rsidP="00234DC1">
            <w:pPr>
              <w:numPr>
                <w:ilvl w:val="0"/>
                <w:numId w:val="34"/>
              </w:numPr>
              <w:jc w:val="both"/>
              <w:rPr>
                <w:rFonts w:ascii="Arial" w:hAnsi="Arial" w:cs="Arial"/>
                <w:color w:val="000000"/>
                <w:sz w:val="18"/>
                <w:szCs w:val="18"/>
              </w:rPr>
            </w:pPr>
            <w:r>
              <w:rPr>
                <w:rFonts w:ascii="Arial" w:hAnsi="Arial" w:cs="Arial"/>
                <w:color w:val="000000"/>
                <w:sz w:val="18"/>
                <w:szCs w:val="18"/>
              </w:rPr>
              <w:t>vrednost vseh del po popisu s potrebnim materialom, z dostavo in montažo, vsa pripravljalna in izvedbena dela, vsa pomožna dela za izvedbo pogodbenih del;</w:t>
            </w:r>
          </w:p>
          <w:p w14:paraId="3C359051" w14:textId="77777777" w:rsidR="005005F4" w:rsidRDefault="005005F4" w:rsidP="00234DC1">
            <w:pPr>
              <w:numPr>
                <w:ilvl w:val="0"/>
                <w:numId w:val="34"/>
              </w:numPr>
              <w:jc w:val="both"/>
              <w:rPr>
                <w:rFonts w:ascii="Arial" w:hAnsi="Arial" w:cs="Arial"/>
                <w:color w:val="000000"/>
                <w:sz w:val="18"/>
                <w:szCs w:val="18"/>
              </w:rPr>
            </w:pPr>
            <w:r>
              <w:rPr>
                <w:rFonts w:ascii="Arial" w:hAnsi="Arial" w:cs="Arial"/>
                <w:color w:val="000000"/>
                <w:sz w:val="18"/>
                <w:szCs w:val="18"/>
              </w:rPr>
              <w:t>vsi potrebni delovni odri in delovni pripomočki ter podobno;</w:t>
            </w:r>
          </w:p>
          <w:p w14:paraId="6DEE55A7" w14:textId="77777777" w:rsidR="005005F4" w:rsidRDefault="005005F4" w:rsidP="00234DC1">
            <w:pPr>
              <w:numPr>
                <w:ilvl w:val="0"/>
                <w:numId w:val="34"/>
              </w:numPr>
              <w:jc w:val="both"/>
              <w:rPr>
                <w:rFonts w:ascii="Arial" w:hAnsi="Arial" w:cs="Arial"/>
                <w:color w:val="000000"/>
                <w:sz w:val="18"/>
                <w:szCs w:val="18"/>
              </w:rPr>
            </w:pPr>
            <w:r>
              <w:rPr>
                <w:rFonts w:ascii="Arial" w:hAnsi="Arial" w:cs="Arial"/>
                <w:color w:val="000000"/>
                <w:sz w:val="18"/>
                <w:szCs w:val="18"/>
              </w:rPr>
              <w:t>strokovna odprava vseh napak v zvezi s pogodbeno dogovorjenimi deli;</w:t>
            </w:r>
          </w:p>
          <w:p w14:paraId="6B58ECE3" w14:textId="77777777" w:rsidR="005005F4" w:rsidRDefault="005005F4" w:rsidP="00234DC1">
            <w:pPr>
              <w:numPr>
                <w:ilvl w:val="0"/>
                <w:numId w:val="34"/>
              </w:numPr>
              <w:jc w:val="both"/>
              <w:rPr>
                <w:rFonts w:ascii="Arial" w:hAnsi="Arial" w:cs="Arial"/>
                <w:color w:val="000000"/>
                <w:sz w:val="18"/>
                <w:szCs w:val="18"/>
              </w:rPr>
            </w:pPr>
            <w:r>
              <w:rPr>
                <w:rFonts w:ascii="Arial" w:hAnsi="Arial" w:cs="Arial"/>
                <w:color w:val="000000"/>
                <w:sz w:val="18"/>
                <w:szCs w:val="18"/>
              </w:rPr>
              <w:t>čiščenje gradbišča in okolice med gradnjo in po zaključku del;</w:t>
            </w:r>
          </w:p>
          <w:p w14:paraId="4D84BF2B" w14:textId="77777777" w:rsidR="005005F4" w:rsidRDefault="005005F4" w:rsidP="00234DC1">
            <w:pPr>
              <w:numPr>
                <w:ilvl w:val="0"/>
                <w:numId w:val="34"/>
              </w:numPr>
              <w:jc w:val="both"/>
              <w:rPr>
                <w:rFonts w:ascii="Arial" w:hAnsi="Arial" w:cs="Arial"/>
                <w:color w:val="000000"/>
                <w:sz w:val="18"/>
                <w:szCs w:val="18"/>
              </w:rPr>
            </w:pPr>
            <w:r>
              <w:rPr>
                <w:rFonts w:ascii="Arial" w:hAnsi="Arial" w:cs="Arial"/>
                <w:color w:val="000000"/>
                <w:sz w:val="18"/>
                <w:szCs w:val="18"/>
              </w:rPr>
              <w:t>stroški vseh transportov, potrebnih za dovoz in odvoz materiala, opreme in odpadnega materiala na/z gradbišča/trase oziroma objekta, ter upošteval predpise glede obremenitve cest in poti in predpise v zvezi z ravnanjem z gradbenimi odpadki;</w:t>
            </w:r>
          </w:p>
          <w:p w14:paraId="78A6B474" w14:textId="77777777" w:rsidR="005005F4" w:rsidRDefault="005005F4" w:rsidP="00234DC1">
            <w:pPr>
              <w:numPr>
                <w:ilvl w:val="0"/>
                <w:numId w:val="34"/>
              </w:numPr>
              <w:jc w:val="both"/>
              <w:rPr>
                <w:rFonts w:ascii="Arial" w:hAnsi="Arial" w:cs="Arial"/>
                <w:color w:val="000000"/>
                <w:sz w:val="18"/>
                <w:szCs w:val="18"/>
              </w:rPr>
            </w:pPr>
            <w:r>
              <w:rPr>
                <w:rFonts w:ascii="Arial" w:hAnsi="Arial" w:cs="Arial"/>
                <w:color w:val="000000"/>
                <w:sz w:val="18"/>
                <w:szCs w:val="18"/>
              </w:rPr>
              <w:t>stroški zavarovanja vseh del po predračunu, gradbišča, delavcev na gradbišču ter morebitna odgovornost za škodo nasproti tretji osebi;</w:t>
            </w:r>
          </w:p>
          <w:p w14:paraId="2E65AC32" w14:textId="77777777" w:rsidR="005005F4" w:rsidRDefault="005005F4" w:rsidP="00234DC1">
            <w:pPr>
              <w:numPr>
                <w:ilvl w:val="0"/>
                <w:numId w:val="34"/>
              </w:numPr>
              <w:jc w:val="both"/>
              <w:rPr>
                <w:rFonts w:ascii="Arial" w:hAnsi="Arial" w:cs="Arial"/>
                <w:color w:val="000000"/>
                <w:sz w:val="18"/>
                <w:szCs w:val="18"/>
              </w:rPr>
            </w:pPr>
            <w:r>
              <w:rPr>
                <w:rFonts w:ascii="Arial" w:hAnsi="Arial" w:cs="Arial"/>
                <w:color w:val="000000"/>
                <w:sz w:val="18"/>
                <w:szCs w:val="18"/>
              </w:rPr>
              <w:t>ureditev in označitev gradbišča, zavarovanje gradbišča oziroma delovišča do primopredaje naročniku v skladu z varnostnim načrtom in drugimi predpisi;</w:t>
            </w:r>
          </w:p>
          <w:p w14:paraId="0D8BBCEE" w14:textId="77777777" w:rsidR="005005F4" w:rsidRDefault="005005F4" w:rsidP="00234DC1">
            <w:pPr>
              <w:numPr>
                <w:ilvl w:val="0"/>
                <w:numId w:val="34"/>
              </w:numPr>
              <w:jc w:val="both"/>
              <w:rPr>
                <w:rFonts w:ascii="Arial" w:hAnsi="Arial" w:cs="Arial"/>
                <w:color w:val="000000"/>
                <w:sz w:val="18"/>
                <w:szCs w:val="18"/>
              </w:rPr>
            </w:pPr>
            <w:r>
              <w:rPr>
                <w:rFonts w:ascii="Arial" w:hAnsi="Arial" w:cs="Arial"/>
                <w:color w:val="000000"/>
                <w:sz w:val="18"/>
                <w:szCs w:val="18"/>
              </w:rPr>
              <w:t>ureditev in varovanje skladiščne kapacitete za material tega naročila skozi celoten potek izvedbe del ;</w:t>
            </w:r>
          </w:p>
          <w:p w14:paraId="44DBA3DE" w14:textId="77777777" w:rsidR="005005F4" w:rsidRDefault="005005F4" w:rsidP="00234DC1">
            <w:pPr>
              <w:numPr>
                <w:ilvl w:val="0"/>
                <w:numId w:val="34"/>
              </w:numPr>
              <w:jc w:val="both"/>
              <w:rPr>
                <w:rFonts w:ascii="Arial" w:hAnsi="Arial" w:cs="Arial"/>
                <w:color w:val="000000"/>
                <w:sz w:val="18"/>
                <w:szCs w:val="18"/>
              </w:rPr>
            </w:pPr>
            <w:r>
              <w:rPr>
                <w:rFonts w:ascii="Arial" w:hAnsi="Arial" w:cs="Arial"/>
                <w:color w:val="000000"/>
                <w:sz w:val="18"/>
                <w:szCs w:val="18"/>
              </w:rPr>
              <w:t>postavitev objektov za svoje kadre in osebje na objektu ter prostor za skupne sestanke v dogovoru z naročnikom in drugimi izvajalci;</w:t>
            </w:r>
          </w:p>
          <w:p w14:paraId="392A5856" w14:textId="77777777" w:rsidR="005005F4" w:rsidRDefault="005005F4" w:rsidP="00234DC1">
            <w:pPr>
              <w:numPr>
                <w:ilvl w:val="0"/>
                <w:numId w:val="34"/>
              </w:numPr>
              <w:jc w:val="both"/>
              <w:rPr>
                <w:rFonts w:ascii="Arial" w:hAnsi="Arial" w:cs="Arial"/>
                <w:color w:val="000000"/>
                <w:sz w:val="18"/>
                <w:szCs w:val="18"/>
              </w:rPr>
            </w:pPr>
            <w:r>
              <w:rPr>
                <w:rFonts w:ascii="Arial" w:hAnsi="Arial" w:cs="Arial"/>
                <w:color w:val="000000"/>
                <w:sz w:val="18"/>
                <w:szCs w:val="18"/>
              </w:rPr>
              <w:t>postavitev cestne signalizacije, zapore ceste in morebitne javne objave v zvezi z zaporami ter podobno;</w:t>
            </w:r>
          </w:p>
          <w:p w14:paraId="288BA92B" w14:textId="77777777" w:rsidR="005005F4" w:rsidRDefault="005005F4" w:rsidP="00234DC1">
            <w:pPr>
              <w:numPr>
                <w:ilvl w:val="0"/>
                <w:numId w:val="34"/>
              </w:numPr>
              <w:jc w:val="both"/>
              <w:rPr>
                <w:rFonts w:ascii="Arial" w:hAnsi="Arial" w:cs="Arial"/>
                <w:color w:val="000000"/>
                <w:sz w:val="18"/>
                <w:szCs w:val="18"/>
              </w:rPr>
            </w:pPr>
            <w:r>
              <w:rPr>
                <w:rFonts w:ascii="Arial" w:hAnsi="Arial" w:cs="Arial"/>
                <w:color w:val="000000"/>
                <w:sz w:val="18"/>
                <w:szCs w:val="18"/>
              </w:rPr>
              <w:t>stroški izvedbe priključkov na omrežja, obratovalni stroški gradbišča, stroški energije, vode ter morebitnih drugih komunalnih storitev ter stroški čiščenj;</w:t>
            </w:r>
          </w:p>
          <w:p w14:paraId="10E5ACDE" w14:textId="77777777" w:rsidR="005005F4" w:rsidRDefault="005005F4" w:rsidP="00234DC1">
            <w:pPr>
              <w:numPr>
                <w:ilvl w:val="0"/>
                <w:numId w:val="34"/>
              </w:numPr>
              <w:jc w:val="both"/>
              <w:rPr>
                <w:rFonts w:ascii="Arial" w:hAnsi="Arial" w:cs="Arial"/>
                <w:color w:val="000000"/>
                <w:sz w:val="18"/>
                <w:szCs w:val="18"/>
              </w:rPr>
            </w:pPr>
            <w:r>
              <w:rPr>
                <w:rFonts w:ascii="Arial" w:hAnsi="Arial" w:cs="Arial"/>
                <w:color w:val="000000"/>
                <w:sz w:val="18"/>
                <w:szCs w:val="18"/>
              </w:rPr>
              <w:t>stroški za ravnanje z gradbenimi odpadki v skladu z zakonodajo;</w:t>
            </w:r>
          </w:p>
          <w:p w14:paraId="562576BF" w14:textId="77777777" w:rsidR="005005F4" w:rsidRDefault="005005F4" w:rsidP="00234DC1">
            <w:pPr>
              <w:numPr>
                <w:ilvl w:val="0"/>
                <w:numId w:val="34"/>
              </w:numPr>
              <w:jc w:val="both"/>
              <w:rPr>
                <w:rFonts w:ascii="Arial" w:hAnsi="Arial" w:cs="Arial"/>
                <w:color w:val="000000"/>
                <w:sz w:val="18"/>
                <w:szCs w:val="18"/>
              </w:rPr>
            </w:pPr>
            <w:r>
              <w:rPr>
                <w:rFonts w:ascii="Arial" w:hAnsi="Arial" w:cs="Arial"/>
                <w:color w:val="000000"/>
                <w:sz w:val="18"/>
                <w:szCs w:val="18"/>
              </w:rPr>
              <w:t>stroške za predpisane preiskave in ateste;</w:t>
            </w:r>
          </w:p>
          <w:p w14:paraId="27D24CE2" w14:textId="77777777" w:rsidR="005005F4" w:rsidRDefault="005005F4" w:rsidP="005005F4">
            <w:pPr>
              <w:numPr>
                <w:ilvl w:val="0"/>
                <w:numId w:val="34"/>
              </w:numPr>
              <w:jc w:val="both"/>
              <w:rPr>
                <w:rFonts w:ascii="Arial" w:hAnsi="Arial" w:cs="Arial"/>
                <w:color w:val="000000"/>
                <w:sz w:val="18"/>
                <w:szCs w:val="18"/>
              </w:rPr>
            </w:pPr>
            <w:r>
              <w:rPr>
                <w:rFonts w:ascii="Arial" w:hAnsi="Arial" w:cs="Arial"/>
                <w:color w:val="000000"/>
                <w:sz w:val="18"/>
                <w:szCs w:val="18"/>
              </w:rPr>
              <w:t>drugi stroške povezani z izvedbo del po ponudbenem predračunu;</w:t>
            </w:r>
          </w:p>
          <w:p w14:paraId="7D5829F8" w14:textId="77777777" w:rsidR="005005F4" w:rsidRPr="00F540C8" w:rsidRDefault="005005F4" w:rsidP="00F96B15">
            <w:pPr>
              <w:numPr>
                <w:ilvl w:val="0"/>
                <w:numId w:val="34"/>
              </w:numPr>
              <w:jc w:val="both"/>
            </w:pPr>
            <w:r w:rsidRPr="005005F4">
              <w:rPr>
                <w:rFonts w:ascii="Arial" w:hAnsi="Arial" w:cs="Arial"/>
                <w:color w:val="000000"/>
                <w:sz w:val="18"/>
                <w:szCs w:val="18"/>
              </w:rPr>
              <w:t>pogodbena cena zajema tudi stroške povezane s pridobivanjem dovoljenja za uporabo, stroške komisijskega pregleda in prevzema, stroške izdelave: PID - projekta izvedenih del, dokazila o zanesljivosti objekta, navodila za obratovanje in vzdrževanje objekta, geodetskega načrta izvedenega stanja in morebitno drugo potrebno dokumentacijo, vse tudi v elektronski obliki;</w:t>
            </w:r>
          </w:p>
          <w:p w14:paraId="6F166C4A" w14:textId="77777777" w:rsidR="005005F4" w:rsidRPr="00F540C8" w:rsidRDefault="005005F4" w:rsidP="007F4408">
            <w:pPr>
              <w:numPr>
                <w:ilvl w:val="0"/>
                <w:numId w:val="34"/>
              </w:numPr>
              <w:jc w:val="both"/>
            </w:pPr>
            <w:r w:rsidRPr="005005F4">
              <w:rPr>
                <w:rFonts w:ascii="Arial" w:hAnsi="Arial" w:cs="Arial"/>
                <w:color w:val="000000"/>
                <w:sz w:val="18"/>
                <w:szCs w:val="18"/>
              </w:rPr>
              <w:t>sodelovanje pri komisijskem pregledu in prevzemu;</w:t>
            </w:r>
          </w:p>
          <w:p w14:paraId="254013A7" w14:textId="155B6AA1" w:rsidR="005005F4" w:rsidRDefault="005005F4" w:rsidP="00F540C8">
            <w:pPr>
              <w:numPr>
                <w:ilvl w:val="0"/>
                <w:numId w:val="34"/>
              </w:numPr>
              <w:jc w:val="both"/>
            </w:pPr>
            <w:r w:rsidRPr="005005F4">
              <w:rPr>
                <w:rFonts w:ascii="Arial" w:hAnsi="Arial" w:cs="Arial"/>
                <w:color w:val="000000"/>
                <w:sz w:val="18"/>
                <w:szCs w:val="18"/>
              </w:rPr>
              <w:t>sodelovanje z naročnikom do pridobitve dovoljenja in primopredaje ter v času garancijskih rokov.</w:t>
            </w:r>
          </w:p>
          <w:p w14:paraId="263EA87D" w14:textId="77777777" w:rsidR="005005F4" w:rsidRDefault="005005F4">
            <w:pPr>
              <w:spacing w:after="200" w:line="276" w:lineRule="auto"/>
            </w:pPr>
          </w:p>
          <w:p w14:paraId="3AF3AA44" w14:textId="77777777" w:rsidR="006F2074" w:rsidRDefault="006F2074"/>
        </w:tc>
      </w:tr>
    </w:tbl>
    <w:p w14:paraId="60C38532" w14:textId="77777777" w:rsidR="006F2074" w:rsidRDefault="00E86819">
      <w:pPr>
        <w:spacing w:after="0" w:line="240" w:lineRule="auto"/>
        <w:jc w:val="center"/>
      </w:pPr>
      <w:r>
        <w:rPr>
          <w:rFonts w:ascii="Arial" w:hAnsi="Arial" w:cs="Arial"/>
          <w:b/>
          <w:bCs/>
          <w:color w:val="000000"/>
          <w:sz w:val="18"/>
          <w:szCs w:val="18"/>
        </w:rPr>
        <w:t>7. člen</w:t>
      </w:r>
    </w:p>
    <w:tbl>
      <w:tblPr>
        <w:tblStyle w:val="NormalTablePHPDOCX"/>
        <w:tblW w:w="0" w:type="auto"/>
        <w:tblInd w:w="108" w:type="dxa"/>
        <w:tblLook w:val="04A0" w:firstRow="1" w:lastRow="0" w:firstColumn="1" w:lastColumn="0" w:noHBand="0" w:noVBand="1"/>
      </w:tblPr>
      <w:tblGrid>
        <w:gridCol w:w="8962"/>
      </w:tblGrid>
      <w:tr w:rsidR="006F2074" w14:paraId="3D6A3C31" w14:textId="77777777">
        <w:tc>
          <w:tcPr>
            <w:tcW w:w="0" w:type="auto"/>
            <w:tcMar>
              <w:top w:w="0" w:type="auto"/>
              <w:bottom w:w="0" w:type="auto"/>
            </w:tcMar>
          </w:tcPr>
          <w:p w14:paraId="47D9C57A" w14:textId="77777777" w:rsidR="006F2074" w:rsidRDefault="00E86819">
            <w:pPr>
              <w:spacing w:before="225" w:after="225"/>
              <w:jc w:val="both"/>
            </w:pPr>
            <w:r>
              <w:rPr>
                <w:rFonts w:ascii="Arial" w:hAnsi="Arial" w:cs="Arial"/>
                <w:color w:val="000000"/>
                <w:sz w:val="18"/>
                <w:szCs w:val="18"/>
              </w:rPr>
              <w:t>Opravljena dela se bodo obračunala mesečno po cenah za enoto iz predračuna ob upoštevanju dejansko izvršenih količin, ki so evidentirane (potrjene) v knjigi obračunskih izmer.</w:t>
            </w:r>
          </w:p>
          <w:p w14:paraId="0879ABE5" w14:textId="77777777" w:rsidR="006F2074" w:rsidRDefault="00E86819">
            <w:pPr>
              <w:spacing w:before="225" w:after="225"/>
              <w:jc w:val="both"/>
            </w:pPr>
            <w:r>
              <w:rPr>
                <w:rFonts w:ascii="Arial" w:hAnsi="Arial" w:cs="Arial"/>
                <w:color w:val="000000"/>
                <w:sz w:val="18"/>
                <w:szCs w:val="18"/>
              </w:rPr>
              <w:t>Izvajalec izstavi račun v elektronski obliki (</w:t>
            </w:r>
            <w:proofErr w:type="spellStart"/>
            <w:r>
              <w:rPr>
                <w:rFonts w:ascii="Arial" w:hAnsi="Arial" w:cs="Arial"/>
                <w:color w:val="000000"/>
                <w:sz w:val="18"/>
                <w:szCs w:val="18"/>
              </w:rPr>
              <w:t>eRačun</w:t>
            </w:r>
            <w:proofErr w:type="spellEnd"/>
            <w:r>
              <w:rPr>
                <w:rFonts w:ascii="Arial" w:hAnsi="Arial" w:cs="Arial"/>
                <w:color w:val="000000"/>
                <w:sz w:val="18"/>
                <w:szCs w:val="18"/>
              </w:rPr>
              <w:t xml:space="preserve">) preko spletnega portala </w:t>
            </w:r>
            <w:proofErr w:type="spellStart"/>
            <w:r>
              <w:rPr>
                <w:rFonts w:ascii="Arial" w:hAnsi="Arial" w:cs="Arial"/>
                <w:color w:val="000000"/>
                <w:sz w:val="18"/>
                <w:szCs w:val="18"/>
              </w:rPr>
              <w:t>UJPnet</w:t>
            </w:r>
            <w:proofErr w:type="spellEnd"/>
            <w:r>
              <w:rPr>
                <w:rFonts w:ascii="Arial" w:hAnsi="Arial" w:cs="Arial"/>
                <w:color w:val="000000"/>
                <w:sz w:val="18"/>
                <w:szCs w:val="18"/>
              </w:rPr>
              <w:t xml:space="preserve">. Kot uradni prejem računa se šteje datum prejema popolnega računa z vsemi zahtevanimi prilogami v sistem </w:t>
            </w:r>
            <w:proofErr w:type="spellStart"/>
            <w:r>
              <w:rPr>
                <w:rFonts w:ascii="Arial" w:hAnsi="Arial" w:cs="Arial"/>
                <w:color w:val="000000"/>
                <w:sz w:val="18"/>
                <w:szCs w:val="18"/>
              </w:rPr>
              <w:t>UJPnet</w:t>
            </w:r>
            <w:proofErr w:type="spellEnd"/>
            <w:r>
              <w:rPr>
                <w:rFonts w:ascii="Arial" w:hAnsi="Arial" w:cs="Arial"/>
                <w:color w:val="000000"/>
                <w:sz w:val="18"/>
                <w:szCs w:val="18"/>
              </w:rPr>
              <w:t> na strani naročnika </w:t>
            </w:r>
          </w:p>
          <w:p w14:paraId="3EC42A1D" w14:textId="77777777" w:rsidR="006F2074" w:rsidRDefault="00E86819">
            <w:pPr>
              <w:spacing w:before="225" w:after="225"/>
              <w:jc w:val="both"/>
            </w:pPr>
            <w:r>
              <w:rPr>
                <w:rFonts w:ascii="Arial" w:hAnsi="Arial" w:cs="Arial"/>
                <w:color w:val="000000"/>
                <w:sz w:val="18"/>
                <w:szCs w:val="18"/>
              </w:rPr>
              <w:t xml:space="preserve">Merjenje količin izvedenih del se izvede v skladu z določili v opisih in </w:t>
            </w:r>
            <w:proofErr w:type="spellStart"/>
            <w:r>
              <w:rPr>
                <w:rFonts w:ascii="Arial" w:hAnsi="Arial" w:cs="Arial"/>
                <w:color w:val="000000"/>
                <w:sz w:val="18"/>
                <w:szCs w:val="18"/>
              </w:rPr>
              <w:t>predizmerah</w:t>
            </w:r>
            <w:proofErr w:type="spellEnd"/>
            <w:r>
              <w:rPr>
                <w:rFonts w:ascii="Arial" w:hAnsi="Arial" w:cs="Arial"/>
                <w:color w:val="000000"/>
                <w:sz w:val="18"/>
                <w:szCs w:val="18"/>
              </w:rPr>
              <w:t xml:space="preserve"> del ali v skladu z določili posebnih tehničnih pogojev oziroma v skladu s pravili stroke.</w:t>
            </w:r>
          </w:p>
          <w:p w14:paraId="06905DAD" w14:textId="77777777" w:rsidR="006F2074" w:rsidRDefault="00E86819">
            <w:pPr>
              <w:spacing w:before="225" w:after="225"/>
              <w:jc w:val="both"/>
            </w:pPr>
            <w:r>
              <w:rPr>
                <w:rFonts w:ascii="Arial" w:hAnsi="Arial" w:cs="Arial"/>
                <w:color w:val="000000"/>
                <w:sz w:val="18"/>
                <w:szCs w:val="18"/>
              </w:rPr>
              <w:t>Obračunsko obdobje je od prvega do zadnjega v mesecu.</w:t>
            </w:r>
          </w:p>
          <w:p w14:paraId="6B665FBB" w14:textId="77777777" w:rsidR="006F2074" w:rsidRDefault="00E86819">
            <w:pPr>
              <w:spacing w:before="225" w:after="225"/>
              <w:jc w:val="both"/>
            </w:pPr>
            <w:r>
              <w:rPr>
                <w:rFonts w:ascii="Arial" w:hAnsi="Arial" w:cs="Arial"/>
                <w:color w:val="000000"/>
                <w:sz w:val="18"/>
                <w:szCs w:val="18"/>
              </w:rPr>
              <w:t>Izvajalec bo do vsakega 5. v mesecu za pretekli mesec sestavil in vročil pooblaščenemu nadzorniku, iz 14. člena pogodbe, v potrditev začasno mesečno situacijo, ki bo vsebovala izvršena obračunana dela. Izvajalec mora pri izdaji situacij upoštevati veljaven Zakon o opravljanju plačilnih storitev za proračunske uporabnike.</w:t>
            </w:r>
          </w:p>
          <w:p w14:paraId="51737761" w14:textId="77777777" w:rsidR="006F2074" w:rsidRDefault="00E86819">
            <w:pPr>
              <w:spacing w:before="225" w:after="225"/>
              <w:jc w:val="both"/>
            </w:pPr>
            <w:r>
              <w:rPr>
                <w:rFonts w:ascii="Arial" w:hAnsi="Arial" w:cs="Arial"/>
                <w:color w:val="000000"/>
                <w:sz w:val="18"/>
                <w:szCs w:val="18"/>
              </w:rPr>
              <w:t>K situacijam morajo biti priloženi dokumenti, ki omogočajo nadzor nad izvršenimi deli in so podlaga za njeno izstavitev, vključno s predhodno potrjenimi situacijami podizvajalcev.</w:t>
            </w:r>
          </w:p>
          <w:p w14:paraId="55B79430" w14:textId="77777777" w:rsidR="006F2074" w:rsidRDefault="00E86819">
            <w:pPr>
              <w:spacing w:before="225" w:after="225"/>
              <w:jc w:val="both"/>
            </w:pPr>
            <w:r>
              <w:rPr>
                <w:rFonts w:ascii="Arial" w:hAnsi="Arial" w:cs="Arial"/>
                <w:color w:val="000000"/>
                <w:sz w:val="18"/>
                <w:szCs w:val="18"/>
              </w:rPr>
              <w:t>Situacija se pooblaščenemu nadzorniku vroči osebno ali po pošti.</w:t>
            </w:r>
          </w:p>
          <w:p w14:paraId="7EBCC801" w14:textId="77777777" w:rsidR="006F2074" w:rsidRDefault="00E86819">
            <w:pPr>
              <w:spacing w:before="225" w:after="225"/>
              <w:jc w:val="both"/>
            </w:pPr>
            <w:r>
              <w:rPr>
                <w:rFonts w:ascii="Arial" w:hAnsi="Arial" w:cs="Arial"/>
                <w:color w:val="000000"/>
                <w:sz w:val="18"/>
                <w:szCs w:val="18"/>
              </w:rPr>
              <w:t>Pooblaščeni nadzornik je dolžan situacijo pregledati v roku 8 dni od prejema.</w:t>
            </w:r>
          </w:p>
          <w:p w14:paraId="2B51D503" w14:textId="77777777" w:rsidR="006F2074" w:rsidRDefault="00E86819">
            <w:pPr>
              <w:spacing w:before="225" w:after="225"/>
              <w:jc w:val="both"/>
            </w:pPr>
            <w:r>
              <w:rPr>
                <w:rFonts w:ascii="Arial" w:hAnsi="Arial" w:cs="Arial"/>
                <w:color w:val="000000"/>
                <w:sz w:val="18"/>
                <w:szCs w:val="18"/>
              </w:rPr>
              <w:t>V primeru, da naročnik ali naročnikov pooblaščenec ugotovi napake ali da se ne strinja s posameznimi postavkami obračuna v situaciji, je naročnik dolžan nesporni znesek situacije plačati na način in v rokih določenih za plačilo po tej pogodbi, glede spornega zneska pa v roku 8 dni utemeljiti sporni znesek in sporočiti svoje pisno stališče izvajalcu.</w:t>
            </w:r>
          </w:p>
          <w:p w14:paraId="7D65974C" w14:textId="77777777" w:rsidR="006F2074" w:rsidRDefault="00E86819">
            <w:pPr>
              <w:spacing w:before="225" w:after="225"/>
              <w:jc w:val="both"/>
            </w:pPr>
            <w:r>
              <w:rPr>
                <w:rFonts w:ascii="Arial" w:hAnsi="Arial" w:cs="Arial"/>
                <w:color w:val="000000"/>
                <w:sz w:val="18"/>
                <w:szCs w:val="18"/>
              </w:rPr>
              <w:t>Končno situacijo izstavi izvajalec v 10 dneh po končni primopredaji del.</w:t>
            </w:r>
          </w:p>
        </w:tc>
      </w:tr>
    </w:tbl>
    <w:p w14:paraId="2F93E7C3" w14:textId="77777777" w:rsidR="006F2074" w:rsidRDefault="00E86819">
      <w:pPr>
        <w:spacing w:after="0" w:line="240" w:lineRule="auto"/>
        <w:jc w:val="center"/>
      </w:pPr>
      <w:r>
        <w:rPr>
          <w:rFonts w:ascii="Arial" w:hAnsi="Arial" w:cs="Arial"/>
          <w:b/>
          <w:bCs/>
          <w:color w:val="000000"/>
          <w:sz w:val="18"/>
          <w:szCs w:val="18"/>
        </w:rPr>
        <w:t>8. člen</w:t>
      </w:r>
    </w:p>
    <w:tbl>
      <w:tblPr>
        <w:tblStyle w:val="NormalTablePHPDOCX"/>
        <w:tblW w:w="0" w:type="auto"/>
        <w:tblInd w:w="108" w:type="dxa"/>
        <w:tblLook w:val="04A0" w:firstRow="1" w:lastRow="0" w:firstColumn="1" w:lastColumn="0" w:noHBand="0" w:noVBand="1"/>
      </w:tblPr>
      <w:tblGrid>
        <w:gridCol w:w="8962"/>
      </w:tblGrid>
      <w:tr w:rsidR="006F2074" w14:paraId="21E4E029" w14:textId="77777777">
        <w:tc>
          <w:tcPr>
            <w:tcW w:w="0" w:type="auto"/>
            <w:tcMar>
              <w:top w:w="0" w:type="auto"/>
              <w:bottom w:w="0" w:type="auto"/>
            </w:tcMar>
          </w:tcPr>
          <w:p w14:paraId="582EF403" w14:textId="77777777" w:rsidR="006F2074" w:rsidRDefault="00E86819">
            <w:pPr>
              <w:spacing w:before="225" w:after="225"/>
              <w:jc w:val="both"/>
            </w:pPr>
            <w:r>
              <w:rPr>
                <w:rFonts w:ascii="Arial" w:hAnsi="Arial" w:cs="Arial"/>
                <w:color w:val="000000"/>
                <w:sz w:val="18"/>
                <w:szCs w:val="18"/>
              </w:rPr>
              <w:t>Naročnik bo plačal pogodbeno ceno v obliki mesečnih nakazil potrjenih zneskov začasnih situacij in z dokončnim plačilom končne situacije.</w:t>
            </w:r>
          </w:p>
          <w:p w14:paraId="1C53FE91" w14:textId="77777777" w:rsidR="006F2074" w:rsidRDefault="00E86819">
            <w:pPr>
              <w:spacing w:before="225" w:after="225"/>
              <w:jc w:val="both"/>
            </w:pPr>
            <w:r>
              <w:rPr>
                <w:rFonts w:ascii="Arial" w:hAnsi="Arial" w:cs="Arial"/>
                <w:color w:val="000000"/>
                <w:sz w:val="18"/>
                <w:szCs w:val="18"/>
              </w:rPr>
              <w:t xml:space="preserve">Naročnik bo nakazoval zneske po predhodnem odstavku </w:t>
            </w:r>
            <w:r>
              <w:rPr>
                <w:rFonts w:ascii="Arial" w:hAnsi="Arial" w:cs="Arial"/>
                <w:color w:val="000000"/>
                <w:sz w:val="18"/>
                <w:szCs w:val="18"/>
                <w:u w:val="single"/>
              </w:rPr>
              <w:t>30.</w:t>
            </w:r>
            <w:r>
              <w:rPr>
                <w:rFonts w:ascii="Arial" w:hAnsi="Arial" w:cs="Arial"/>
                <w:color w:val="000000"/>
                <w:sz w:val="18"/>
                <w:szCs w:val="18"/>
              </w:rPr>
              <w:t> dan po uradnem prejemu potrjene začasne mesečne ali končne situacije na transakcijski račun glavnega izvajalca, ki izhaja iz te pogodbe.</w:t>
            </w:r>
          </w:p>
          <w:p w14:paraId="5D59D498" w14:textId="77777777" w:rsidR="006F2074" w:rsidRDefault="00E86819">
            <w:pPr>
              <w:spacing w:before="225" w:after="225"/>
              <w:jc w:val="both"/>
            </w:pPr>
            <w:r>
              <w:rPr>
                <w:rFonts w:ascii="Arial" w:hAnsi="Arial" w:cs="Arial"/>
                <w:color w:val="000000"/>
                <w:sz w:val="18"/>
                <w:szCs w:val="18"/>
              </w:rPr>
              <w:t>V primeru, da je zadnji dan za plačilo dela prost dan, se šteje, da je zadnji dan za plačilo prvi naslednji delovni dan.</w:t>
            </w:r>
          </w:p>
          <w:p w14:paraId="5A3DB5D7" w14:textId="77777777" w:rsidR="006F2074" w:rsidRDefault="00E86819">
            <w:pPr>
              <w:spacing w:before="225" w:after="225"/>
              <w:jc w:val="both"/>
            </w:pPr>
            <w:r>
              <w:rPr>
                <w:rFonts w:ascii="Arial" w:hAnsi="Arial" w:cs="Arial"/>
                <w:color w:val="000000"/>
                <w:sz w:val="18"/>
                <w:szCs w:val="18"/>
              </w:rPr>
              <w:t>Kot dan plačila se šteje dan, ko je naročnik izdal nalog za izplačilo pooblaščeni instituciji za opravljanje plačilnih storitev za naročnika.</w:t>
            </w:r>
          </w:p>
          <w:p w14:paraId="0C75E528" w14:textId="77777777" w:rsidR="006F2074" w:rsidRDefault="00E86819">
            <w:pPr>
              <w:spacing w:before="225" w:after="225"/>
              <w:jc w:val="both"/>
            </w:pPr>
            <w:r>
              <w:rPr>
                <w:rFonts w:ascii="Arial" w:hAnsi="Arial" w:cs="Arial"/>
                <w:color w:val="000000"/>
                <w:sz w:val="18"/>
                <w:szCs w:val="18"/>
              </w:rPr>
              <w:t>V primeru zamude plačila dolguje naročnik izvajalcu zamudne obresti v višini zakonitih zamudnih obresti.</w:t>
            </w:r>
          </w:p>
        </w:tc>
      </w:tr>
    </w:tbl>
    <w:p w14:paraId="64785A50" w14:textId="77777777" w:rsidR="006F2074" w:rsidRDefault="00E86819">
      <w:pPr>
        <w:spacing w:after="0" w:line="240" w:lineRule="auto"/>
        <w:jc w:val="center"/>
      </w:pPr>
      <w:r>
        <w:rPr>
          <w:rFonts w:ascii="Arial" w:hAnsi="Arial" w:cs="Arial"/>
          <w:b/>
          <w:bCs/>
          <w:color w:val="000000"/>
          <w:sz w:val="18"/>
          <w:szCs w:val="18"/>
        </w:rPr>
        <w:t>9. člen</w:t>
      </w:r>
    </w:p>
    <w:tbl>
      <w:tblPr>
        <w:tblStyle w:val="NormalTablePHPDOCX"/>
        <w:tblW w:w="0" w:type="auto"/>
        <w:tblInd w:w="108" w:type="dxa"/>
        <w:tblLook w:val="04A0" w:firstRow="1" w:lastRow="0" w:firstColumn="1" w:lastColumn="0" w:noHBand="0" w:noVBand="1"/>
      </w:tblPr>
      <w:tblGrid>
        <w:gridCol w:w="8962"/>
      </w:tblGrid>
      <w:tr w:rsidR="006F2074" w14:paraId="065152F0" w14:textId="77777777">
        <w:tc>
          <w:tcPr>
            <w:tcW w:w="0" w:type="auto"/>
            <w:tcMar>
              <w:top w:w="0" w:type="auto"/>
              <w:bottom w:w="0" w:type="auto"/>
            </w:tcMar>
          </w:tcPr>
          <w:p w14:paraId="782D8B99" w14:textId="77777777" w:rsidR="006F2074" w:rsidRDefault="00E86819">
            <w:pPr>
              <w:spacing w:before="225" w:after="225"/>
              <w:jc w:val="both"/>
            </w:pPr>
            <w:r>
              <w:rPr>
                <w:rFonts w:ascii="Arial" w:hAnsi="Arial" w:cs="Arial"/>
                <w:color w:val="000000"/>
                <w:sz w:val="18"/>
                <w:szCs w:val="18"/>
              </w:rPr>
              <w:t>Naročnik lahko zadrži plačilo začasnih situacij in končne situacije v primeru, da izvajalec do nastanka obveznosti plačila še ni predložil zahtevane dokumentacije določene s to pogodbo, ali če izvajalec kasni z deli po terminskem planu za več kot 15 dni vse dotlej, dokler izvajalec pogodbenih obveznosti ne izpolni.</w:t>
            </w:r>
          </w:p>
        </w:tc>
      </w:tr>
    </w:tbl>
    <w:p w14:paraId="78E77975" w14:textId="77777777" w:rsidR="006F2074" w:rsidRDefault="00E86819">
      <w:pPr>
        <w:spacing w:after="0" w:line="240" w:lineRule="auto"/>
        <w:jc w:val="center"/>
      </w:pPr>
      <w:r>
        <w:rPr>
          <w:rFonts w:ascii="Arial" w:hAnsi="Arial" w:cs="Arial"/>
          <w:b/>
          <w:bCs/>
          <w:color w:val="000000"/>
          <w:sz w:val="18"/>
          <w:szCs w:val="18"/>
        </w:rPr>
        <w:t>10. člen</w:t>
      </w:r>
    </w:p>
    <w:tbl>
      <w:tblPr>
        <w:tblStyle w:val="NormalTablePHPDOCX"/>
        <w:tblW w:w="0" w:type="auto"/>
        <w:tblInd w:w="108" w:type="dxa"/>
        <w:tblLook w:val="04A0" w:firstRow="1" w:lastRow="0" w:firstColumn="1" w:lastColumn="0" w:noHBand="0" w:noVBand="1"/>
      </w:tblPr>
      <w:tblGrid>
        <w:gridCol w:w="8962"/>
      </w:tblGrid>
      <w:tr w:rsidR="006F2074" w14:paraId="13212181" w14:textId="77777777">
        <w:tc>
          <w:tcPr>
            <w:tcW w:w="0" w:type="auto"/>
            <w:tcMar>
              <w:top w:w="0" w:type="auto"/>
              <w:bottom w:w="0" w:type="auto"/>
            </w:tcMar>
          </w:tcPr>
          <w:p w14:paraId="632B6727" w14:textId="77777777" w:rsidR="006F2074" w:rsidRDefault="00E86819">
            <w:pPr>
              <w:spacing w:before="225" w:after="225"/>
              <w:jc w:val="both"/>
            </w:pPr>
            <w:r>
              <w:rPr>
                <w:rFonts w:ascii="Arial" w:hAnsi="Arial" w:cs="Arial"/>
                <w:color w:val="000000"/>
                <w:sz w:val="18"/>
                <w:szCs w:val="18"/>
              </w:rPr>
              <w:t>Naročnik ima v fazi gradnje pravico spremeniti ali dopolniti projektno dokumentacijo, na podlagi katere je bilo izvedeno javno naročilo in sklenjena ta pogodba. V tem primeru stranki skleneta pisni dodatek k tej pogodbi v katerem opredelita povečan ali zmanjšan obseg del in vpliv sprememb na pogodbeno ceno. Pri sklenitvi dodatna k pogodbi se upoštevajo določbe javno-naročniške zakonodaje.</w:t>
            </w:r>
          </w:p>
        </w:tc>
      </w:tr>
    </w:tbl>
    <w:p w14:paraId="790F1FA3" w14:textId="77777777" w:rsidR="006F2074" w:rsidRDefault="00E86819">
      <w:pPr>
        <w:spacing w:before="225" w:after="225" w:line="240" w:lineRule="auto"/>
        <w:jc w:val="both"/>
      </w:pPr>
      <w:r>
        <w:rPr>
          <w:rFonts w:ascii="Arial" w:hAnsi="Arial" w:cs="Arial"/>
          <w:b/>
          <w:bCs/>
          <w:color w:val="000000"/>
          <w:sz w:val="18"/>
          <w:szCs w:val="18"/>
        </w:rPr>
        <w:t>IV. PODIZVAJALCI</w:t>
      </w:r>
    </w:p>
    <w:p w14:paraId="543D9EE2" w14:textId="77777777" w:rsidR="006F2074" w:rsidRDefault="00E86819">
      <w:pPr>
        <w:spacing w:after="0" w:line="240" w:lineRule="auto"/>
        <w:jc w:val="center"/>
      </w:pPr>
      <w:r>
        <w:rPr>
          <w:rFonts w:ascii="Arial" w:hAnsi="Arial" w:cs="Arial"/>
          <w:b/>
          <w:bCs/>
          <w:color w:val="000000"/>
          <w:sz w:val="18"/>
          <w:szCs w:val="18"/>
        </w:rPr>
        <w:t>11. člen</w:t>
      </w:r>
    </w:p>
    <w:tbl>
      <w:tblPr>
        <w:tblStyle w:val="NormalTablePHPDOCX"/>
        <w:tblW w:w="0" w:type="auto"/>
        <w:tblInd w:w="108" w:type="dxa"/>
        <w:tblLook w:val="04A0" w:firstRow="1" w:lastRow="0" w:firstColumn="1" w:lastColumn="0" w:noHBand="0" w:noVBand="1"/>
      </w:tblPr>
      <w:tblGrid>
        <w:gridCol w:w="8962"/>
      </w:tblGrid>
      <w:tr w:rsidR="006F2074" w14:paraId="1BD6DC0A" w14:textId="77777777">
        <w:tc>
          <w:tcPr>
            <w:tcW w:w="0" w:type="auto"/>
            <w:tcMar>
              <w:top w:w="0" w:type="auto"/>
              <w:bottom w:w="0" w:type="auto"/>
            </w:tcMar>
          </w:tcPr>
          <w:p w14:paraId="5B0528E1" w14:textId="77777777" w:rsidR="006F2074" w:rsidRDefault="00E86819">
            <w:pPr>
              <w:spacing w:before="225" w:after="225"/>
              <w:jc w:val="both"/>
            </w:pPr>
            <w:r>
              <w:rPr>
                <w:rFonts w:ascii="Arial" w:hAnsi="Arial" w:cs="Arial"/>
                <w:i/>
                <w:iCs/>
                <w:color w:val="000000"/>
                <w:sz w:val="18"/>
                <w:szCs w:val="18"/>
              </w:rPr>
              <w:t>Podatki o podizvajalcih:</w:t>
            </w:r>
          </w:p>
          <w:tbl>
            <w:tblPr>
              <w:tblStyle w:val="TableGridPHPDOCX"/>
              <w:tblW w:w="8430"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870"/>
              <w:gridCol w:w="6560"/>
            </w:tblGrid>
            <w:tr w:rsidR="006F2074" w14:paraId="77D3D6FC" w14:textId="77777777">
              <w:tc>
                <w:tcPr>
                  <w:tcW w:w="1740" w:type="dxa"/>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6FFE2557" w14:textId="77777777" w:rsidR="006F2074" w:rsidRDefault="00E86819">
                  <w:pPr>
                    <w:jc w:val="right"/>
                  </w:pPr>
                  <w:r>
                    <w:rPr>
                      <w:rFonts w:ascii="Arial" w:hAnsi="Arial" w:cs="Arial"/>
                      <w:b/>
                      <w:bCs/>
                      <w:i/>
                      <w:iCs/>
                      <w:color w:val="000000"/>
                      <w:position w:val="-2"/>
                      <w:sz w:val="18"/>
                      <w:szCs w:val="18"/>
                      <w:shd w:val="clear" w:color="auto" w:fill="D1D1D1"/>
                    </w:rPr>
                    <w:t>Podizvajalec 1 (firma, naslov):</w:t>
                  </w:r>
                </w:p>
              </w:tc>
              <w:tc>
                <w:tcPr>
                  <w:tcW w:w="6105"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03EB6023" w14:textId="77777777" w:rsidR="006F2074" w:rsidRDefault="006F2074"/>
              </w:tc>
            </w:tr>
            <w:tr w:rsidR="006F2074" w14:paraId="29374B1A" w14:textId="77777777">
              <w:tc>
                <w:tcPr>
                  <w:tcW w:w="1740" w:type="dxa"/>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14EB6B33" w14:textId="77777777" w:rsidR="006F2074" w:rsidRDefault="00E86819">
                  <w:pPr>
                    <w:jc w:val="right"/>
                  </w:pPr>
                  <w:r>
                    <w:rPr>
                      <w:rFonts w:ascii="Arial" w:hAnsi="Arial" w:cs="Arial"/>
                      <w:b/>
                      <w:bCs/>
                      <w:i/>
                      <w:iCs/>
                      <w:color w:val="000000"/>
                      <w:position w:val="-2"/>
                      <w:sz w:val="18"/>
                      <w:szCs w:val="18"/>
                      <w:shd w:val="clear" w:color="auto" w:fill="D1D1D1"/>
                    </w:rPr>
                    <w:t>VRSTA DEL (predmet, količina):</w:t>
                  </w:r>
                </w:p>
              </w:tc>
              <w:tc>
                <w:tcPr>
                  <w:tcW w:w="6105"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267C3B80" w14:textId="77777777" w:rsidR="006F2074" w:rsidRDefault="00E86819">
                  <w:pPr>
                    <w:spacing w:before="135" w:after="135"/>
                    <w:jc w:val="both"/>
                    <w:textAlignment w:val="center"/>
                  </w:pPr>
                  <w:r>
                    <w:rPr>
                      <w:rFonts w:ascii="Arial" w:hAnsi="Arial" w:cs="Arial"/>
                      <w:i/>
                      <w:iCs/>
                      <w:color w:val="000000"/>
                      <w:position w:val="-2"/>
                      <w:sz w:val="18"/>
                      <w:szCs w:val="18"/>
                    </w:rPr>
                    <w:t>Opis del, ki jih bo izvedel podizvajalec:</w:t>
                  </w:r>
                </w:p>
                <w:p w14:paraId="07036B48" w14:textId="77777777" w:rsidR="006F2074" w:rsidRDefault="00E86819">
                  <w:pPr>
                    <w:spacing w:before="135" w:after="135"/>
                    <w:jc w:val="both"/>
                    <w:textAlignment w:val="center"/>
                  </w:pPr>
                  <w:r>
                    <w:rPr>
                      <w:rFonts w:ascii="Arial" w:hAnsi="Arial" w:cs="Arial"/>
                      <w:i/>
                      <w:iCs/>
                      <w:color w:val="000000"/>
                      <w:position w:val="-2"/>
                      <w:sz w:val="18"/>
                      <w:szCs w:val="18"/>
                    </w:rPr>
                    <w:t>% končne ponudbe vrednosti, ki jo bo izvedel podizvajalec: ____</w:t>
                  </w:r>
                </w:p>
              </w:tc>
            </w:tr>
            <w:tr w:rsidR="006F2074" w14:paraId="52654B51" w14:textId="77777777">
              <w:tc>
                <w:tcPr>
                  <w:tcW w:w="1740" w:type="dxa"/>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4948E2C9" w14:textId="77777777" w:rsidR="006F2074" w:rsidRDefault="00E86819">
                  <w:pPr>
                    <w:jc w:val="right"/>
                  </w:pPr>
                  <w:r>
                    <w:rPr>
                      <w:rFonts w:ascii="Arial" w:hAnsi="Arial" w:cs="Arial"/>
                      <w:b/>
                      <w:bCs/>
                      <w:i/>
                      <w:iCs/>
                      <w:color w:val="000000"/>
                      <w:position w:val="-2"/>
                      <w:sz w:val="18"/>
                      <w:szCs w:val="18"/>
                      <w:shd w:val="clear" w:color="auto" w:fill="D1D1D1"/>
                    </w:rPr>
                    <w:t>Podizvajalec 2 (firma, naslov):</w:t>
                  </w:r>
                </w:p>
              </w:tc>
              <w:tc>
                <w:tcPr>
                  <w:tcW w:w="6105"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0C3117A8" w14:textId="77777777" w:rsidR="006F2074" w:rsidRDefault="006F2074"/>
              </w:tc>
            </w:tr>
            <w:tr w:rsidR="006F2074" w14:paraId="77BCB4B0" w14:textId="77777777">
              <w:tc>
                <w:tcPr>
                  <w:tcW w:w="1740" w:type="dxa"/>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1307409D" w14:textId="77777777" w:rsidR="006F2074" w:rsidRDefault="00E86819">
                  <w:pPr>
                    <w:jc w:val="right"/>
                  </w:pPr>
                  <w:r>
                    <w:rPr>
                      <w:rFonts w:ascii="Arial" w:hAnsi="Arial" w:cs="Arial"/>
                      <w:b/>
                      <w:bCs/>
                      <w:i/>
                      <w:iCs/>
                      <w:color w:val="000000"/>
                      <w:position w:val="-2"/>
                      <w:sz w:val="18"/>
                      <w:szCs w:val="18"/>
                      <w:shd w:val="clear" w:color="auto" w:fill="D1D1D1"/>
                    </w:rPr>
                    <w:t>VRSTA DEL (predmet, količina):</w:t>
                  </w:r>
                </w:p>
              </w:tc>
              <w:tc>
                <w:tcPr>
                  <w:tcW w:w="6105"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184686E0" w14:textId="77777777" w:rsidR="006F2074" w:rsidRDefault="00E86819">
                  <w:pPr>
                    <w:spacing w:before="135" w:after="135"/>
                    <w:jc w:val="both"/>
                    <w:textAlignment w:val="center"/>
                  </w:pPr>
                  <w:r>
                    <w:rPr>
                      <w:rFonts w:ascii="Arial" w:hAnsi="Arial" w:cs="Arial"/>
                      <w:i/>
                      <w:iCs/>
                      <w:color w:val="000000"/>
                      <w:position w:val="-2"/>
                      <w:sz w:val="18"/>
                      <w:szCs w:val="18"/>
                    </w:rPr>
                    <w:t>Opis del, ki jih bo izvedel podizvajalec:</w:t>
                  </w:r>
                </w:p>
                <w:p w14:paraId="64B10FEC" w14:textId="77777777" w:rsidR="006F2074" w:rsidRDefault="00E86819">
                  <w:pPr>
                    <w:spacing w:before="135" w:after="135"/>
                    <w:jc w:val="both"/>
                    <w:textAlignment w:val="center"/>
                  </w:pPr>
                  <w:r>
                    <w:rPr>
                      <w:rFonts w:ascii="Arial" w:hAnsi="Arial" w:cs="Arial"/>
                      <w:i/>
                      <w:iCs/>
                      <w:color w:val="000000"/>
                      <w:position w:val="-2"/>
                      <w:sz w:val="18"/>
                      <w:szCs w:val="18"/>
                    </w:rPr>
                    <w:t>% končne ponudbe vrednosti, ki jo bo izvedel podizvajalec: ____</w:t>
                  </w:r>
                </w:p>
              </w:tc>
            </w:tr>
          </w:tbl>
          <w:p w14:paraId="1D6CA99E" w14:textId="77777777" w:rsidR="006F2074" w:rsidRDefault="006F2074"/>
          <w:p w14:paraId="6CB3D89B" w14:textId="77777777" w:rsidR="006F2074" w:rsidRDefault="00E86819">
            <w:pPr>
              <w:spacing w:before="225" w:after="225"/>
              <w:jc w:val="both"/>
            </w:pPr>
            <w:r>
              <w:rPr>
                <w:rFonts w:ascii="Arial" w:hAnsi="Arial" w:cs="Arial"/>
                <w:i/>
                <w:iCs/>
                <w:color w:val="000000"/>
                <w:sz w:val="18"/>
                <w:szCs w:val="18"/>
              </w:rPr>
              <w:t>V kolikor podizvajalec v skladu in na način, določen v drugem in tretjem odstavku 94. člena ZJN-3, zahteva neposredno plačilo, se šteje, da je neposredno plačilo podizvajalcu obvezno in obveznost zavezuje naročnika in glavnega izvajalca. </w:t>
            </w:r>
          </w:p>
          <w:p w14:paraId="4A8993B7" w14:textId="77777777" w:rsidR="006F2074" w:rsidRDefault="00E86819" w:rsidP="00F540C8">
            <w:pPr>
              <w:spacing w:before="225" w:after="120"/>
              <w:jc w:val="both"/>
            </w:pPr>
            <w:r>
              <w:rPr>
                <w:rFonts w:ascii="Arial" w:hAnsi="Arial" w:cs="Arial"/>
                <w:i/>
                <w:iCs/>
                <w:color w:val="000000"/>
                <w:sz w:val="18"/>
                <w:szCs w:val="18"/>
              </w:rPr>
              <w:t>V kolikor bo podizvajalec v skladu in na način, določen v drugem in tretjem odstavku 94. člena ZJN-3 zahteval neposredna plačila, se šteje, da:</w:t>
            </w:r>
          </w:p>
          <w:tbl>
            <w:tblPr>
              <w:tblStyle w:val="NormalTablePHPDOCX"/>
              <w:tblW w:w="0" w:type="auto"/>
              <w:tblLook w:val="04A0" w:firstRow="1" w:lastRow="0" w:firstColumn="1" w:lastColumn="0" w:noHBand="0" w:noVBand="1"/>
            </w:tblPr>
            <w:tblGrid>
              <w:gridCol w:w="8746"/>
            </w:tblGrid>
            <w:tr w:rsidR="006F2074" w14:paraId="1737FBFE" w14:textId="77777777">
              <w:tc>
                <w:tcPr>
                  <w:tcW w:w="0" w:type="auto"/>
                  <w:tcMar>
                    <w:top w:w="0" w:type="auto"/>
                    <w:bottom w:w="0" w:type="auto"/>
                  </w:tcMar>
                </w:tcPr>
                <w:p w14:paraId="1AF4B26B" w14:textId="77777777" w:rsidR="006F2074" w:rsidRDefault="00E86819" w:rsidP="00234DC1">
                  <w:pPr>
                    <w:numPr>
                      <w:ilvl w:val="0"/>
                      <w:numId w:val="35"/>
                    </w:numPr>
                    <w:jc w:val="both"/>
                    <w:rPr>
                      <w:rFonts w:ascii="Arial" w:hAnsi="Arial" w:cs="Arial"/>
                      <w:color w:val="000000"/>
                      <w:sz w:val="18"/>
                      <w:szCs w:val="18"/>
                    </w:rPr>
                  </w:pPr>
                  <w:r>
                    <w:rPr>
                      <w:rFonts w:ascii="Arial" w:hAnsi="Arial" w:cs="Arial"/>
                      <w:i/>
                      <w:iCs/>
                      <w:color w:val="000000"/>
                      <w:sz w:val="18"/>
                      <w:szCs w:val="18"/>
                    </w:rPr>
                    <w:t>glavni izvajalec s podpisom te pogodbe pooblašča naročnika, da na podlagi potrjenega računa oziroma situacije s strani glavnega izvajalca neposredno plačuje podizvajalcu,</w:t>
                  </w:r>
                </w:p>
                <w:p w14:paraId="386D6BAB" w14:textId="77777777" w:rsidR="006F2074" w:rsidRDefault="00E86819" w:rsidP="00234DC1">
                  <w:pPr>
                    <w:numPr>
                      <w:ilvl w:val="0"/>
                      <w:numId w:val="35"/>
                    </w:numPr>
                    <w:jc w:val="both"/>
                    <w:rPr>
                      <w:rFonts w:ascii="Arial" w:hAnsi="Arial" w:cs="Arial"/>
                      <w:color w:val="000000"/>
                      <w:sz w:val="18"/>
                      <w:szCs w:val="18"/>
                    </w:rPr>
                  </w:pPr>
                  <w:r>
                    <w:rPr>
                      <w:rFonts w:ascii="Arial" w:hAnsi="Arial" w:cs="Arial"/>
                      <w:i/>
                      <w:iCs/>
                      <w:color w:val="000000"/>
                      <w:sz w:val="18"/>
                      <w:szCs w:val="18"/>
                    </w:rPr>
                    <w:t>je podizvajalec dolžan najkasneje z izstavitvijo prvega računa predložiti soglasje, na podlagi katerega naročnik namesto ponudnika poravna podizvajalčevo terjatev do ponudnika, </w:t>
                  </w:r>
                </w:p>
                <w:p w14:paraId="58C84CD2" w14:textId="77777777" w:rsidR="006F2074" w:rsidRDefault="00E86819" w:rsidP="00234DC1">
                  <w:pPr>
                    <w:numPr>
                      <w:ilvl w:val="0"/>
                      <w:numId w:val="35"/>
                    </w:numPr>
                    <w:jc w:val="both"/>
                    <w:rPr>
                      <w:rFonts w:ascii="Arial" w:hAnsi="Arial" w:cs="Arial"/>
                      <w:color w:val="000000"/>
                      <w:sz w:val="18"/>
                      <w:szCs w:val="18"/>
                    </w:rPr>
                  </w:pPr>
                  <w:r>
                    <w:rPr>
                      <w:rFonts w:ascii="Arial" w:hAnsi="Arial" w:cs="Arial"/>
                      <w:i/>
                      <w:iCs/>
                      <w:color w:val="000000"/>
                      <w:sz w:val="18"/>
                      <w:szCs w:val="18"/>
                    </w:rPr>
                    <w:t>glavni izvajalec svojemu računu ali situaciji priložiti račun ali situacijo podizvajalca, ki ga je predhodno potrdil.</w:t>
                  </w:r>
                </w:p>
              </w:tc>
            </w:tr>
          </w:tbl>
          <w:p w14:paraId="59CB01BC" w14:textId="77777777" w:rsidR="006F2074" w:rsidRDefault="006F2074"/>
          <w:p w14:paraId="5C0E678E" w14:textId="77777777" w:rsidR="006F2074" w:rsidRDefault="00E86819">
            <w:pPr>
              <w:spacing w:before="225" w:after="225"/>
              <w:jc w:val="both"/>
            </w:pPr>
            <w:r>
              <w:rPr>
                <w:rFonts w:ascii="Arial" w:hAnsi="Arial" w:cs="Arial"/>
                <w:i/>
                <w:iCs/>
                <w:color w:val="000000"/>
                <w:sz w:val="18"/>
                <w:szCs w:val="18"/>
              </w:rPr>
              <w:t>Zgolj ob izpolnitvi vseh pogojev iz predhodnega odstavka, je naročnik obvezan izvršiti neposredno plačilo podizvajalcu. </w:t>
            </w:r>
          </w:p>
          <w:p w14:paraId="2FA79FC2" w14:textId="77777777" w:rsidR="006F2074" w:rsidRDefault="00E86819">
            <w:pPr>
              <w:spacing w:before="225" w:after="225"/>
              <w:jc w:val="both"/>
            </w:pPr>
            <w:r>
              <w:rPr>
                <w:rFonts w:ascii="Arial" w:hAnsi="Arial" w:cs="Arial"/>
                <w:i/>
                <w:iCs/>
                <w:color w:val="000000"/>
                <w:sz w:val="18"/>
                <w:szCs w:val="18"/>
              </w:rPr>
              <w:t>Plačila podizvajalcem se izvedejo v rokih in na enak način kot velja za plačila izvajalcu.</w:t>
            </w:r>
          </w:p>
          <w:p w14:paraId="4CA8A1E7" w14:textId="77777777" w:rsidR="006F2074" w:rsidRDefault="00E86819">
            <w:pPr>
              <w:spacing w:before="225" w:after="225"/>
              <w:jc w:val="both"/>
            </w:pPr>
            <w:r>
              <w:rPr>
                <w:rFonts w:ascii="Arial" w:hAnsi="Arial" w:cs="Arial"/>
                <w:i/>
                <w:iCs/>
                <w:color w:val="000000"/>
                <w:sz w:val="18"/>
                <w:szCs w:val="18"/>
              </w:rPr>
              <w:t>Izvajalec mora med izvajanjem javnega naročila naročnika obvestiti o morebitnih spremembah informacij iz 2. odstavka 94. člena ZJN-3 in poslati informacije o novih podizvajalcih, ki jih namerava naknadno vključiti v izvajanje, in sicer najkasneje v petih dneh po spremembi. V primeru vključitve novih podizvajalcev mora izvajalec skupaj z obvestilom posredovati tudi podatke in dokumente iz druge, tretje in četrte alineje 2. odstavka 94. člena ZJN-3.</w:t>
            </w:r>
          </w:p>
          <w:p w14:paraId="7C57FF3E" w14:textId="77777777" w:rsidR="006F2074" w:rsidRDefault="00E86819">
            <w:pPr>
              <w:spacing w:before="225" w:after="225"/>
              <w:jc w:val="both"/>
            </w:pPr>
            <w:r>
              <w:rPr>
                <w:rFonts w:ascii="Arial" w:hAnsi="Arial" w:cs="Arial"/>
                <w:i/>
                <w:iCs/>
                <w:color w:val="000000"/>
                <w:sz w:val="18"/>
                <w:szCs w:val="18"/>
              </w:rPr>
              <w:t>Naročnik bo zavrnil vsakega podizvajalca, če zanj obstajajo razlogi za izključitev iz prvega, drugega ali četrtega odstavka 75. člena ZJN-3, razen v primeru iz tretjega odstavka 75. člena ZJN-3, lahko pa zavrne vsakega podizvajalca tudi, če zanj obstajajo razlogi za izključitev iz šestega odstavka 75. člena ZJN-3.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bo o morebitni zavrnitvi novega podizvajalca obvestiti izvajalca najpozneje v desetih dneh od prejema predloga.</w:t>
            </w:r>
          </w:p>
          <w:p w14:paraId="56E7F60B" w14:textId="77777777" w:rsidR="006F2074" w:rsidRDefault="00E86819">
            <w:pPr>
              <w:spacing w:before="225" w:after="225"/>
              <w:jc w:val="both"/>
            </w:pPr>
            <w:r>
              <w:rPr>
                <w:rFonts w:ascii="Arial" w:hAnsi="Arial" w:cs="Arial"/>
                <w:i/>
                <w:iCs/>
                <w:color w:val="000000"/>
                <w:sz w:val="18"/>
                <w:szCs w:val="18"/>
              </w:rPr>
              <w:t xml:space="preserve">Če neposredno plačilo podizvajalcu ni obvezno v skladu s tem členom, mora glavni izvajalec najpozneje v 60 dneh od plačila končnega računa oziroma situacije poslati svojo pisno izjavo in pisno izjavo podizvajalca, da je podizvajalec prejel plačilo za izvedene gradnje ali storitve oziroma dobavljeno blago, neposredno povezano s predmetom javnega naročila. </w:t>
            </w:r>
            <w:proofErr w:type="spellStart"/>
            <w:r>
              <w:rPr>
                <w:rFonts w:ascii="Arial" w:hAnsi="Arial" w:cs="Arial"/>
                <w:i/>
                <w:iCs/>
                <w:color w:val="000000"/>
                <w:sz w:val="18"/>
                <w:szCs w:val="18"/>
              </w:rPr>
              <w:t>Nepredložitev</w:t>
            </w:r>
            <w:proofErr w:type="spellEnd"/>
            <w:r>
              <w:rPr>
                <w:rFonts w:ascii="Arial" w:hAnsi="Arial" w:cs="Arial"/>
                <w:i/>
                <w:iCs/>
                <w:color w:val="000000"/>
                <w:sz w:val="18"/>
                <w:szCs w:val="18"/>
              </w:rPr>
              <w:t xml:space="preserve"> izjave v roku je razlog za uvedbo </w:t>
            </w:r>
            <w:proofErr w:type="spellStart"/>
            <w:r>
              <w:rPr>
                <w:rFonts w:ascii="Arial" w:hAnsi="Arial" w:cs="Arial"/>
                <w:i/>
                <w:iCs/>
                <w:color w:val="000000"/>
                <w:sz w:val="18"/>
                <w:szCs w:val="18"/>
              </w:rPr>
              <w:t>prekrškovnega</w:t>
            </w:r>
            <w:proofErr w:type="spellEnd"/>
            <w:r>
              <w:rPr>
                <w:rFonts w:ascii="Arial" w:hAnsi="Arial" w:cs="Arial"/>
                <w:i/>
                <w:iCs/>
                <w:color w:val="000000"/>
                <w:sz w:val="18"/>
                <w:szCs w:val="18"/>
              </w:rPr>
              <w:t xml:space="preserve"> postopka zoper izvajalca pred Državno revizijsko komisijo. Poleg globe je sankcija tudi izločitev  iz postopkov naročanja za predpisano obdobje.</w:t>
            </w:r>
          </w:p>
        </w:tc>
      </w:tr>
    </w:tbl>
    <w:p w14:paraId="1CC42F85" w14:textId="77777777" w:rsidR="006F2074" w:rsidRDefault="00E86819">
      <w:pPr>
        <w:spacing w:before="225" w:after="225" w:line="240" w:lineRule="auto"/>
        <w:jc w:val="both"/>
      </w:pPr>
      <w:r>
        <w:rPr>
          <w:rFonts w:ascii="Arial" w:hAnsi="Arial" w:cs="Arial"/>
          <w:b/>
          <w:bCs/>
          <w:color w:val="000000"/>
          <w:sz w:val="18"/>
          <w:szCs w:val="18"/>
        </w:rPr>
        <w:t>V. OBVEZNOSTI NAROČNIKA</w:t>
      </w:r>
    </w:p>
    <w:p w14:paraId="2D5FCA86" w14:textId="77777777" w:rsidR="006F2074" w:rsidRDefault="00E86819">
      <w:pPr>
        <w:spacing w:after="0" w:line="240" w:lineRule="auto"/>
        <w:jc w:val="center"/>
      </w:pPr>
      <w:r>
        <w:rPr>
          <w:rFonts w:ascii="Arial" w:hAnsi="Arial" w:cs="Arial"/>
          <w:b/>
          <w:bCs/>
          <w:color w:val="000000"/>
          <w:sz w:val="18"/>
          <w:szCs w:val="18"/>
        </w:rPr>
        <w:t>12. člen</w:t>
      </w:r>
    </w:p>
    <w:tbl>
      <w:tblPr>
        <w:tblStyle w:val="NormalTablePHPDOCX"/>
        <w:tblW w:w="0" w:type="auto"/>
        <w:tblInd w:w="108" w:type="dxa"/>
        <w:tblLook w:val="04A0" w:firstRow="1" w:lastRow="0" w:firstColumn="1" w:lastColumn="0" w:noHBand="0" w:noVBand="1"/>
      </w:tblPr>
      <w:tblGrid>
        <w:gridCol w:w="8962"/>
      </w:tblGrid>
      <w:tr w:rsidR="006F2074" w14:paraId="09C524D3" w14:textId="77777777">
        <w:tc>
          <w:tcPr>
            <w:tcW w:w="0" w:type="auto"/>
            <w:tcMar>
              <w:top w:w="0" w:type="auto"/>
              <w:bottom w:w="0" w:type="auto"/>
            </w:tcMar>
          </w:tcPr>
          <w:p w14:paraId="4EE93BEA" w14:textId="77777777" w:rsidR="006F2074" w:rsidRDefault="00E86819">
            <w:pPr>
              <w:spacing w:before="225" w:after="225"/>
              <w:jc w:val="both"/>
            </w:pPr>
            <w:r>
              <w:rPr>
                <w:rFonts w:ascii="Arial" w:hAnsi="Arial" w:cs="Arial"/>
                <w:color w:val="000000"/>
                <w:sz w:val="18"/>
                <w:szCs w:val="18"/>
              </w:rPr>
              <w:t>Naročnik se obvezuje:</w:t>
            </w:r>
          </w:p>
          <w:tbl>
            <w:tblPr>
              <w:tblStyle w:val="NormalTablePHPDOCX"/>
              <w:tblW w:w="0" w:type="auto"/>
              <w:tblLook w:val="04A0" w:firstRow="1" w:lastRow="0" w:firstColumn="1" w:lastColumn="0" w:noHBand="0" w:noVBand="1"/>
            </w:tblPr>
            <w:tblGrid>
              <w:gridCol w:w="8746"/>
            </w:tblGrid>
            <w:tr w:rsidR="006F2074" w14:paraId="68DD9A0F" w14:textId="77777777">
              <w:tc>
                <w:tcPr>
                  <w:tcW w:w="0" w:type="auto"/>
                  <w:tcMar>
                    <w:top w:w="0" w:type="auto"/>
                    <w:bottom w:w="0" w:type="auto"/>
                  </w:tcMar>
                </w:tcPr>
                <w:p w14:paraId="64AC538D" w14:textId="77777777" w:rsidR="006F2074" w:rsidRDefault="00E86819" w:rsidP="00234DC1">
                  <w:pPr>
                    <w:numPr>
                      <w:ilvl w:val="0"/>
                      <w:numId w:val="36"/>
                    </w:numPr>
                    <w:jc w:val="both"/>
                    <w:rPr>
                      <w:rFonts w:ascii="Arial" w:hAnsi="Arial" w:cs="Arial"/>
                      <w:color w:val="000000"/>
                      <w:sz w:val="18"/>
                      <w:szCs w:val="18"/>
                    </w:rPr>
                  </w:pPr>
                  <w:r>
                    <w:rPr>
                      <w:rFonts w:ascii="Arial" w:hAnsi="Arial" w:cs="Arial"/>
                      <w:color w:val="000000"/>
                      <w:sz w:val="18"/>
                      <w:szCs w:val="18"/>
                    </w:rPr>
                    <w:t>izvajalca uvesti v delo v najkrajšem možnem času po začetku veljavnosti pogodbe;</w:t>
                  </w:r>
                </w:p>
                <w:p w14:paraId="420E365E" w14:textId="77777777" w:rsidR="006F2074" w:rsidRDefault="00E86819" w:rsidP="00234DC1">
                  <w:pPr>
                    <w:numPr>
                      <w:ilvl w:val="0"/>
                      <w:numId w:val="36"/>
                    </w:numPr>
                    <w:jc w:val="both"/>
                    <w:rPr>
                      <w:rFonts w:ascii="Arial" w:hAnsi="Arial" w:cs="Arial"/>
                      <w:color w:val="000000"/>
                      <w:sz w:val="18"/>
                      <w:szCs w:val="18"/>
                    </w:rPr>
                  </w:pPr>
                  <w:r>
                    <w:rPr>
                      <w:rFonts w:ascii="Arial" w:hAnsi="Arial" w:cs="Arial"/>
                      <w:color w:val="000000"/>
                      <w:sz w:val="18"/>
                      <w:szCs w:val="18"/>
                    </w:rPr>
                    <w:t>pred pričetkom del izvajalcu predati vsa pridobljena dovoljenja, tehnično dokumentacijo v kolikor z njo razpolaga, popise del oz. specifikacijo potrebnih del ter potrditi predvideni terminski plan izvajanja del,</w:t>
                  </w:r>
                </w:p>
                <w:p w14:paraId="36488E70" w14:textId="77777777" w:rsidR="006F2074" w:rsidRDefault="00E86819" w:rsidP="00234DC1">
                  <w:pPr>
                    <w:numPr>
                      <w:ilvl w:val="0"/>
                      <w:numId w:val="36"/>
                    </w:numPr>
                    <w:jc w:val="both"/>
                    <w:rPr>
                      <w:rFonts w:ascii="Arial" w:hAnsi="Arial" w:cs="Arial"/>
                      <w:color w:val="000000"/>
                      <w:sz w:val="18"/>
                      <w:szCs w:val="18"/>
                    </w:rPr>
                  </w:pPr>
                  <w:r>
                    <w:rPr>
                      <w:rFonts w:ascii="Arial" w:hAnsi="Arial" w:cs="Arial"/>
                      <w:color w:val="000000"/>
                      <w:sz w:val="18"/>
                      <w:szCs w:val="18"/>
                    </w:rPr>
                    <w:t>izvajalcu zagotoviti prosto gradbišče (zemljišče) s prostim dostopom do objekta in prostorom za organizacijo gradbišča in deponijo materiala;</w:t>
                  </w:r>
                </w:p>
                <w:p w14:paraId="188D33CF" w14:textId="77777777" w:rsidR="006F2074" w:rsidRDefault="00E86819" w:rsidP="00234DC1">
                  <w:pPr>
                    <w:numPr>
                      <w:ilvl w:val="0"/>
                      <w:numId w:val="36"/>
                    </w:numPr>
                    <w:jc w:val="both"/>
                    <w:rPr>
                      <w:rFonts w:ascii="Arial" w:hAnsi="Arial" w:cs="Arial"/>
                      <w:color w:val="000000"/>
                      <w:sz w:val="18"/>
                      <w:szCs w:val="18"/>
                    </w:rPr>
                  </w:pPr>
                  <w:r>
                    <w:rPr>
                      <w:rFonts w:ascii="Arial" w:hAnsi="Arial" w:cs="Arial"/>
                      <w:color w:val="000000"/>
                      <w:sz w:val="18"/>
                      <w:szCs w:val="18"/>
                    </w:rPr>
                    <w:t>zagotavljal dosegljivost vodje projekta (v rednem delovnem času) za odločanje o vseh vprašanjih in nejasnostih, ki odstopajo od razpisne dokumentacije oziroma, imajo lahko za posledico spremembo poteka ali roka izvedbe del;</w:t>
                  </w:r>
                </w:p>
                <w:p w14:paraId="7C094CDC" w14:textId="77777777" w:rsidR="006F2074" w:rsidRDefault="00E86819" w:rsidP="00234DC1">
                  <w:pPr>
                    <w:numPr>
                      <w:ilvl w:val="0"/>
                      <w:numId w:val="36"/>
                    </w:numPr>
                    <w:jc w:val="both"/>
                    <w:rPr>
                      <w:rFonts w:ascii="Arial" w:hAnsi="Arial" w:cs="Arial"/>
                      <w:color w:val="000000"/>
                      <w:sz w:val="18"/>
                      <w:szCs w:val="18"/>
                    </w:rPr>
                  </w:pPr>
                  <w:r>
                    <w:rPr>
                      <w:rFonts w:ascii="Arial" w:hAnsi="Arial" w:cs="Arial"/>
                      <w:color w:val="000000"/>
                      <w:sz w:val="18"/>
                      <w:szCs w:val="18"/>
                    </w:rPr>
                    <w:t>sodelovati z izvajalcem s ciljem, da se prevzete obveznosti izvršijo pravočasno in v obojestransko zadovoljstvo;</w:t>
                  </w:r>
                </w:p>
                <w:p w14:paraId="0BD68AC3" w14:textId="77777777" w:rsidR="006F2074" w:rsidRDefault="00E86819" w:rsidP="00234DC1">
                  <w:pPr>
                    <w:numPr>
                      <w:ilvl w:val="0"/>
                      <w:numId w:val="36"/>
                    </w:numPr>
                    <w:jc w:val="both"/>
                    <w:rPr>
                      <w:rFonts w:ascii="Arial" w:hAnsi="Arial" w:cs="Arial"/>
                      <w:color w:val="000000"/>
                      <w:sz w:val="18"/>
                      <w:szCs w:val="18"/>
                    </w:rPr>
                  </w:pPr>
                  <w:r>
                    <w:rPr>
                      <w:rFonts w:ascii="Arial" w:hAnsi="Arial" w:cs="Arial"/>
                      <w:color w:val="000000"/>
                      <w:sz w:val="18"/>
                      <w:szCs w:val="18"/>
                    </w:rPr>
                    <w:t>dati na razpolago izvajalcu vso dokumentacijo in informacije, s katerimi razpolaga in so za realizacijo investicije potrebne;</w:t>
                  </w:r>
                </w:p>
                <w:p w14:paraId="4096119D" w14:textId="77777777" w:rsidR="006F2074" w:rsidRDefault="00E86819" w:rsidP="00234DC1">
                  <w:pPr>
                    <w:numPr>
                      <w:ilvl w:val="0"/>
                      <w:numId w:val="36"/>
                    </w:numPr>
                    <w:jc w:val="both"/>
                    <w:rPr>
                      <w:rFonts w:ascii="Arial" w:hAnsi="Arial" w:cs="Arial"/>
                      <w:color w:val="000000"/>
                      <w:sz w:val="18"/>
                      <w:szCs w:val="18"/>
                    </w:rPr>
                  </w:pPr>
                  <w:r>
                    <w:rPr>
                      <w:rFonts w:ascii="Arial" w:hAnsi="Arial" w:cs="Arial"/>
                      <w:color w:val="000000"/>
                      <w:sz w:val="18"/>
                      <w:szCs w:val="18"/>
                    </w:rPr>
                    <w:t>pravočasno obveščati izvajalca o vseh spremembah in novo nastalih situacijah, ki bi lahko imele vpliv na izvršitev pogodbenih obveznosti;</w:t>
                  </w:r>
                </w:p>
                <w:p w14:paraId="582E8568" w14:textId="77777777" w:rsidR="006F2074" w:rsidRDefault="00E86819" w:rsidP="00234DC1">
                  <w:pPr>
                    <w:numPr>
                      <w:ilvl w:val="0"/>
                      <w:numId w:val="36"/>
                    </w:numPr>
                    <w:jc w:val="both"/>
                    <w:rPr>
                      <w:rFonts w:ascii="Arial" w:hAnsi="Arial" w:cs="Arial"/>
                      <w:color w:val="000000"/>
                      <w:sz w:val="18"/>
                      <w:szCs w:val="18"/>
                    </w:rPr>
                  </w:pPr>
                  <w:r>
                    <w:rPr>
                      <w:rFonts w:ascii="Arial" w:hAnsi="Arial" w:cs="Arial"/>
                      <w:color w:val="000000"/>
                      <w:sz w:val="18"/>
                      <w:szCs w:val="18"/>
                    </w:rPr>
                    <w:t>zagotoviti strokovno nadzorstvo nad gradnjo v skladu z veljavno zakonodajo;</w:t>
                  </w:r>
                </w:p>
                <w:p w14:paraId="0BC0CAAA" w14:textId="77777777" w:rsidR="006F2074" w:rsidRDefault="00E86819" w:rsidP="00234DC1">
                  <w:pPr>
                    <w:numPr>
                      <w:ilvl w:val="0"/>
                      <w:numId w:val="36"/>
                    </w:numPr>
                    <w:jc w:val="both"/>
                    <w:rPr>
                      <w:rFonts w:ascii="Arial" w:hAnsi="Arial" w:cs="Arial"/>
                      <w:color w:val="000000"/>
                      <w:sz w:val="18"/>
                      <w:szCs w:val="18"/>
                    </w:rPr>
                  </w:pPr>
                  <w:r>
                    <w:rPr>
                      <w:rFonts w:ascii="Arial" w:hAnsi="Arial" w:cs="Arial"/>
                      <w:color w:val="000000"/>
                      <w:sz w:val="18"/>
                      <w:szCs w:val="18"/>
                    </w:rPr>
                    <w:t>dokončana dela prevzeti po količini in kvaliteti najkasneje 10 dni po prejetju izvajalčevega obvestila;</w:t>
                  </w:r>
                </w:p>
                <w:p w14:paraId="7E2B941A" w14:textId="77777777" w:rsidR="006F2074" w:rsidRDefault="00E86819" w:rsidP="00234DC1">
                  <w:pPr>
                    <w:numPr>
                      <w:ilvl w:val="0"/>
                      <w:numId w:val="36"/>
                    </w:numPr>
                    <w:jc w:val="both"/>
                    <w:rPr>
                      <w:rFonts w:ascii="Arial" w:hAnsi="Arial" w:cs="Arial"/>
                      <w:color w:val="000000"/>
                      <w:sz w:val="18"/>
                      <w:szCs w:val="18"/>
                    </w:rPr>
                  </w:pPr>
                  <w:r>
                    <w:rPr>
                      <w:rFonts w:ascii="Arial" w:hAnsi="Arial" w:cs="Arial"/>
                      <w:color w:val="000000"/>
                      <w:sz w:val="18"/>
                      <w:szCs w:val="18"/>
                    </w:rPr>
                    <w:t>urediti plačilne obveze, izhajajoč iz pogodbe.</w:t>
                  </w:r>
                </w:p>
              </w:tc>
            </w:tr>
          </w:tbl>
          <w:p w14:paraId="186C31F4" w14:textId="77777777" w:rsidR="006F2074" w:rsidRDefault="006F2074"/>
        </w:tc>
      </w:tr>
    </w:tbl>
    <w:p w14:paraId="6B227B8E" w14:textId="77777777" w:rsidR="006F2074" w:rsidRDefault="00E86819">
      <w:pPr>
        <w:spacing w:before="225" w:after="225" w:line="240" w:lineRule="auto"/>
        <w:jc w:val="both"/>
      </w:pPr>
      <w:r>
        <w:rPr>
          <w:rFonts w:ascii="Arial" w:hAnsi="Arial" w:cs="Arial"/>
          <w:b/>
          <w:bCs/>
          <w:color w:val="000000"/>
          <w:sz w:val="18"/>
          <w:szCs w:val="18"/>
        </w:rPr>
        <w:t>VI. OBVEZNOSTI IZVAJALCA</w:t>
      </w:r>
    </w:p>
    <w:p w14:paraId="24EAECAD" w14:textId="77777777" w:rsidR="006F2074" w:rsidRDefault="00E86819">
      <w:pPr>
        <w:spacing w:after="0" w:line="240" w:lineRule="auto"/>
        <w:jc w:val="center"/>
      </w:pPr>
      <w:r>
        <w:rPr>
          <w:rFonts w:ascii="Arial" w:hAnsi="Arial" w:cs="Arial"/>
          <w:b/>
          <w:bCs/>
          <w:color w:val="000000"/>
          <w:sz w:val="18"/>
          <w:szCs w:val="18"/>
        </w:rPr>
        <w:t>13. člen</w:t>
      </w:r>
    </w:p>
    <w:tbl>
      <w:tblPr>
        <w:tblStyle w:val="NormalTablePHPDOCX"/>
        <w:tblW w:w="0" w:type="auto"/>
        <w:tblInd w:w="108" w:type="dxa"/>
        <w:tblLook w:val="04A0" w:firstRow="1" w:lastRow="0" w:firstColumn="1" w:lastColumn="0" w:noHBand="0" w:noVBand="1"/>
      </w:tblPr>
      <w:tblGrid>
        <w:gridCol w:w="8962"/>
      </w:tblGrid>
      <w:tr w:rsidR="006F2074" w14:paraId="212D5359" w14:textId="77777777">
        <w:tc>
          <w:tcPr>
            <w:tcW w:w="0" w:type="auto"/>
            <w:tcMar>
              <w:top w:w="0" w:type="auto"/>
              <w:bottom w:w="0" w:type="auto"/>
            </w:tcMar>
          </w:tcPr>
          <w:p w14:paraId="63866683" w14:textId="77777777" w:rsidR="006F2074" w:rsidRDefault="00E86819">
            <w:pPr>
              <w:spacing w:before="225" w:after="225"/>
              <w:jc w:val="both"/>
            </w:pPr>
            <w:r>
              <w:rPr>
                <w:rFonts w:ascii="Arial" w:hAnsi="Arial" w:cs="Arial"/>
                <w:color w:val="000000"/>
                <w:sz w:val="18"/>
                <w:szCs w:val="18"/>
              </w:rPr>
              <w:t>V zvezi z izvajanjem del po tej pogodbi in v okviru pogodbene vrednosti iz te pogodbe se izvajalec obvezuje:</w:t>
            </w:r>
          </w:p>
          <w:tbl>
            <w:tblPr>
              <w:tblStyle w:val="NormalTablePHPDOCX"/>
              <w:tblW w:w="0" w:type="auto"/>
              <w:tblLook w:val="04A0" w:firstRow="1" w:lastRow="0" w:firstColumn="1" w:lastColumn="0" w:noHBand="0" w:noVBand="1"/>
            </w:tblPr>
            <w:tblGrid>
              <w:gridCol w:w="8746"/>
            </w:tblGrid>
            <w:tr w:rsidR="006F2074" w14:paraId="4D75EEBF" w14:textId="77777777">
              <w:tc>
                <w:tcPr>
                  <w:tcW w:w="0" w:type="auto"/>
                  <w:tcMar>
                    <w:top w:w="0" w:type="auto"/>
                    <w:bottom w:w="0" w:type="auto"/>
                  </w:tcMar>
                </w:tcPr>
                <w:p w14:paraId="36179C3D" w14:textId="77777777" w:rsidR="006F2074" w:rsidRDefault="00E86819" w:rsidP="00234DC1">
                  <w:pPr>
                    <w:numPr>
                      <w:ilvl w:val="0"/>
                      <w:numId w:val="37"/>
                    </w:numPr>
                    <w:jc w:val="both"/>
                    <w:rPr>
                      <w:rFonts w:ascii="Arial" w:hAnsi="Arial" w:cs="Arial"/>
                      <w:color w:val="000000"/>
                      <w:sz w:val="18"/>
                      <w:szCs w:val="18"/>
                    </w:rPr>
                  </w:pPr>
                  <w:r>
                    <w:rPr>
                      <w:rFonts w:ascii="Arial" w:hAnsi="Arial" w:cs="Arial"/>
                      <w:color w:val="000000"/>
                      <w:sz w:val="18"/>
                      <w:szCs w:val="18"/>
                    </w:rPr>
                    <w:t>izvršiti dela po projektih za izvedbo, opisih del in predračunu ter drugih pogojih pogodbene dokumentacije solidno, kvalitetno in strokovno pravilno, s skrbnostjo dobrega gospodarja in strokovnjaka, v skladu z veljavnimi tehničnimi predpisi, standardi in gradbenimi normativi;</w:t>
                  </w:r>
                </w:p>
                <w:p w14:paraId="42D1922C" w14:textId="77777777" w:rsidR="006F2074" w:rsidRDefault="00E86819" w:rsidP="00234DC1">
                  <w:pPr>
                    <w:numPr>
                      <w:ilvl w:val="0"/>
                      <w:numId w:val="37"/>
                    </w:numPr>
                    <w:jc w:val="both"/>
                    <w:rPr>
                      <w:rFonts w:ascii="Arial" w:hAnsi="Arial" w:cs="Arial"/>
                      <w:color w:val="000000"/>
                      <w:sz w:val="18"/>
                      <w:szCs w:val="18"/>
                    </w:rPr>
                  </w:pPr>
                  <w:r>
                    <w:rPr>
                      <w:rFonts w:ascii="Arial" w:hAnsi="Arial" w:cs="Arial"/>
                      <w:color w:val="000000"/>
                      <w:sz w:val="18"/>
                      <w:szCs w:val="18"/>
                    </w:rPr>
                    <w:t>ščititi interese naročnika;</w:t>
                  </w:r>
                </w:p>
                <w:p w14:paraId="7CE17CCB" w14:textId="77777777" w:rsidR="006F2074" w:rsidRDefault="00E86819" w:rsidP="00234DC1">
                  <w:pPr>
                    <w:numPr>
                      <w:ilvl w:val="0"/>
                      <w:numId w:val="37"/>
                    </w:numPr>
                    <w:jc w:val="both"/>
                    <w:rPr>
                      <w:rFonts w:ascii="Arial" w:hAnsi="Arial" w:cs="Arial"/>
                      <w:color w:val="000000"/>
                      <w:sz w:val="18"/>
                      <w:szCs w:val="18"/>
                    </w:rPr>
                  </w:pPr>
                  <w:r>
                    <w:rPr>
                      <w:rFonts w:ascii="Arial" w:hAnsi="Arial" w:cs="Arial"/>
                      <w:color w:val="000000"/>
                      <w:sz w:val="18"/>
                      <w:szCs w:val="18"/>
                    </w:rPr>
                    <w:t>pred pričetkom del prejeto dokumentacijo in zemljišče podrobno proučiti in naročnika opozoriti na njene pomanjkljivosti ali nejasnosti ter v zvezi s tem od njega zahtevati pisna navodila;</w:t>
                  </w:r>
                </w:p>
                <w:p w14:paraId="717D7DA4" w14:textId="77777777" w:rsidR="006F2074" w:rsidRDefault="00E86819" w:rsidP="00234DC1">
                  <w:pPr>
                    <w:numPr>
                      <w:ilvl w:val="0"/>
                      <w:numId w:val="37"/>
                    </w:numPr>
                    <w:jc w:val="both"/>
                    <w:rPr>
                      <w:rFonts w:ascii="Arial" w:hAnsi="Arial" w:cs="Arial"/>
                      <w:color w:val="000000"/>
                      <w:sz w:val="18"/>
                      <w:szCs w:val="18"/>
                    </w:rPr>
                  </w:pPr>
                  <w:r>
                    <w:rPr>
                      <w:rFonts w:ascii="Arial" w:hAnsi="Arial" w:cs="Arial"/>
                      <w:color w:val="000000"/>
                      <w:sz w:val="18"/>
                      <w:szCs w:val="18"/>
                    </w:rPr>
                    <w:t>pravočasno opozoriti naročnika na morebitne ovire pri izvajanju del;</w:t>
                  </w:r>
                </w:p>
                <w:p w14:paraId="7649ED31" w14:textId="77777777" w:rsidR="006F2074" w:rsidRDefault="00E86819" w:rsidP="00234DC1">
                  <w:pPr>
                    <w:numPr>
                      <w:ilvl w:val="0"/>
                      <w:numId w:val="37"/>
                    </w:numPr>
                    <w:jc w:val="both"/>
                    <w:rPr>
                      <w:rFonts w:ascii="Arial" w:hAnsi="Arial" w:cs="Arial"/>
                      <w:color w:val="000000"/>
                      <w:sz w:val="18"/>
                      <w:szCs w:val="18"/>
                    </w:rPr>
                  </w:pPr>
                  <w:r>
                    <w:rPr>
                      <w:rFonts w:ascii="Arial" w:hAnsi="Arial" w:cs="Arial"/>
                      <w:color w:val="000000"/>
                      <w:sz w:val="18"/>
                      <w:szCs w:val="18"/>
                    </w:rPr>
                    <w:t>omogočiti naročniku opravljanje strokovnega nadzorstva in ravnati po vsaki utemeljeni zahtevi, ki jo poda naročnik v zvezi s strokovnim nadzorstvom;</w:t>
                  </w:r>
                </w:p>
                <w:p w14:paraId="0D1D714E" w14:textId="77777777" w:rsidR="006F2074" w:rsidRDefault="00E86819" w:rsidP="00234DC1">
                  <w:pPr>
                    <w:numPr>
                      <w:ilvl w:val="0"/>
                      <w:numId w:val="37"/>
                    </w:numPr>
                    <w:jc w:val="both"/>
                    <w:rPr>
                      <w:rFonts w:ascii="Arial" w:hAnsi="Arial" w:cs="Arial"/>
                      <w:color w:val="000000"/>
                      <w:sz w:val="18"/>
                      <w:szCs w:val="18"/>
                    </w:rPr>
                  </w:pPr>
                  <w:r>
                    <w:rPr>
                      <w:rFonts w:ascii="Arial" w:hAnsi="Arial" w:cs="Arial"/>
                      <w:color w:val="000000"/>
                      <w:sz w:val="18"/>
                      <w:szCs w:val="18"/>
                    </w:rPr>
                    <w:t>vgrajevati samo prvovrstne materiale v kvaliteti, predvideni s popisom del in tehničnimi specifikacijami, v nasprotnem primeru pa takoj na lastne stroške odstraniti z gradbišča neustrezen material in/ali sanirati neustrezno izvedeno delo na način, ki bo zadovoljil pravila stroke;</w:t>
                  </w:r>
                </w:p>
                <w:p w14:paraId="3D908498" w14:textId="77777777" w:rsidR="006F2074" w:rsidRDefault="00E86819" w:rsidP="00234DC1">
                  <w:pPr>
                    <w:numPr>
                      <w:ilvl w:val="0"/>
                      <w:numId w:val="37"/>
                    </w:numPr>
                    <w:jc w:val="both"/>
                    <w:rPr>
                      <w:rFonts w:ascii="Arial" w:hAnsi="Arial" w:cs="Arial"/>
                      <w:color w:val="000000"/>
                      <w:sz w:val="18"/>
                      <w:szCs w:val="18"/>
                    </w:rPr>
                  </w:pPr>
                  <w:r>
                    <w:rPr>
                      <w:rFonts w:ascii="Arial" w:hAnsi="Arial" w:cs="Arial"/>
                      <w:color w:val="000000"/>
                      <w:sz w:val="18"/>
                      <w:szCs w:val="18"/>
                    </w:rPr>
                    <w:t>naročniku skladno z roki iz te pogodbe predati dokazilo o zanesljivosti objekta ter navodila za obratovanje in vzdrževanje objekta, dokazila (ateste) o vgrajenih materialih, konstrukcijah in opremi;</w:t>
                  </w:r>
                </w:p>
                <w:p w14:paraId="6C3B8B17" w14:textId="77777777" w:rsidR="006F2074" w:rsidRDefault="00E86819" w:rsidP="00234DC1">
                  <w:pPr>
                    <w:numPr>
                      <w:ilvl w:val="0"/>
                      <w:numId w:val="37"/>
                    </w:numPr>
                    <w:jc w:val="both"/>
                    <w:rPr>
                      <w:rFonts w:ascii="Arial" w:hAnsi="Arial" w:cs="Arial"/>
                      <w:color w:val="000000"/>
                      <w:sz w:val="18"/>
                      <w:szCs w:val="18"/>
                    </w:rPr>
                  </w:pPr>
                  <w:r>
                    <w:rPr>
                      <w:rFonts w:ascii="Arial" w:hAnsi="Arial" w:cs="Arial"/>
                      <w:color w:val="000000"/>
                      <w:sz w:val="18"/>
                      <w:szCs w:val="18"/>
                    </w:rPr>
                    <w:t xml:space="preserve">za vse vgrajene materiale in opremo pred njihovo vgradnjo dostaviti naročniku oziroma odgovornemu nadzorniku v potrditev ustrezne vzorce skupaj z veljavno </w:t>
                  </w:r>
                  <w:proofErr w:type="spellStart"/>
                  <w:r>
                    <w:rPr>
                      <w:rFonts w:ascii="Arial" w:hAnsi="Arial" w:cs="Arial"/>
                      <w:color w:val="000000"/>
                      <w:sz w:val="18"/>
                      <w:szCs w:val="18"/>
                    </w:rPr>
                    <w:t>atestno</w:t>
                  </w:r>
                  <w:proofErr w:type="spellEnd"/>
                  <w:r>
                    <w:rPr>
                      <w:rFonts w:ascii="Arial" w:hAnsi="Arial" w:cs="Arial"/>
                      <w:color w:val="000000"/>
                      <w:sz w:val="18"/>
                      <w:szCs w:val="18"/>
                    </w:rPr>
                    <w:t xml:space="preserve"> dokumentacijo, za izvršena dela pa poročila pooblaščenih institucij o izvršenih preiskavah, o izvršenih meritvah;</w:t>
                  </w:r>
                </w:p>
                <w:p w14:paraId="4353E352" w14:textId="77777777" w:rsidR="006F2074" w:rsidRDefault="00E86819" w:rsidP="00234DC1">
                  <w:pPr>
                    <w:numPr>
                      <w:ilvl w:val="0"/>
                      <w:numId w:val="37"/>
                    </w:numPr>
                    <w:jc w:val="both"/>
                    <w:rPr>
                      <w:rFonts w:ascii="Arial" w:hAnsi="Arial" w:cs="Arial"/>
                      <w:color w:val="000000"/>
                      <w:sz w:val="18"/>
                      <w:szCs w:val="18"/>
                    </w:rPr>
                  </w:pPr>
                  <w:r>
                    <w:rPr>
                      <w:rFonts w:ascii="Arial" w:hAnsi="Arial" w:cs="Arial"/>
                      <w:color w:val="000000"/>
                      <w:sz w:val="18"/>
                      <w:szCs w:val="18"/>
                    </w:rPr>
                    <w:t>v primeru, kadar bo naročnik to zahteval, pri organizaciji, ki jo bo določil naročnik, naročiti potrebne preiskave (če bo dokazan sum o neustreznosti materiala ali izvedenih del, bo stroške takih preiskav nosil izvajalec, sicer pa naročnik);</w:t>
                  </w:r>
                </w:p>
                <w:p w14:paraId="0444A546" w14:textId="77777777" w:rsidR="006F2074" w:rsidRDefault="00E86819" w:rsidP="00234DC1">
                  <w:pPr>
                    <w:numPr>
                      <w:ilvl w:val="0"/>
                      <w:numId w:val="37"/>
                    </w:numPr>
                    <w:jc w:val="both"/>
                    <w:rPr>
                      <w:rFonts w:ascii="Arial" w:hAnsi="Arial" w:cs="Arial"/>
                      <w:color w:val="000000"/>
                      <w:sz w:val="18"/>
                      <w:szCs w:val="18"/>
                    </w:rPr>
                  </w:pPr>
                  <w:r>
                    <w:rPr>
                      <w:rFonts w:ascii="Arial" w:hAnsi="Arial" w:cs="Arial"/>
                      <w:color w:val="000000"/>
                      <w:sz w:val="18"/>
                      <w:szCs w:val="18"/>
                    </w:rPr>
                    <w:t>organizirati gradbišče, urediti dostopne poti in deponije na gradbišču;</w:t>
                  </w:r>
                </w:p>
                <w:p w14:paraId="588511CB" w14:textId="77777777" w:rsidR="006F2074" w:rsidRDefault="00E86819" w:rsidP="00234DC1">
                  <w:pPr>
                    <w:numPr>
                      <w:ilvl w:val="0"/>
                      <w:numId w:val="37"/>
                    </w:numPr>
                    <w:jc w:val="both"/>
                    <w:rPr>
                      <w:rFonts w:ascii="Arial" w:hAnsi="Arial" w:cs="Arial"/>
                      <w:color w:val="000000"/>
                      <w:sz w:val="18"/>
                      <w:szCs w:val="18"/>
                    </w:rPr>
                  </w:pPr>
                  <w:r>
                    <w:rPr>
                      <w:rFonts w:ascii="Arial" w:hAnsi="Arial" w:cs="Arial"/>
                      <w:color w:val="000000"/>
                      <w:sz w:val="18"/>
                      <w:szCs w:val="18"/>
                    </w:rPr>
                    <w:t>izvajati dela upoštevajoč varnostne ukrepe na gradbišču v smislu predpisov o varstvu pri delu, protipožarnem varstvu, ukrepov za varovanje premoženja in zavarovanje gradbišča ter dostope v območju gradbišča in sosednjih objektov;</w:t>
                  </w:r>
                </w:p>
                <w:p w14:paraId="04088EC3" w14:textId="77777777" w:rsidR="006F2074" w:rsidRDefault="00E86819" w:rsidP="00234DC1">
                  <w:pPr>
                    <w:numPr>
                      <w:ilvl w:val="0"/>
                      <w:numId w:val="37"/>
                    </w:numPr>
                    <w:jc w:val="both"/>
                    <w:rPr>
                      <w:rFonts w:ascii="Arial" w:hAnsi="Arial" w:cs="Arial"/>
                      <w:color w:val="000000"/>
                      <w:sz w:val="18"/>
                      <w:szCs w:val="18"/>
                    </w:rPr>
                  </w:pPr>
                  <w:r>
                    <w:rPr>
                      <w:rFonts w:ascii="Arial" w:hAnsi="Arial" w:cs="Arial"/>
                      <w:color w:val="000000"/>
                      <w:sz w:val="18"/>
                      <w:szCs w:val="18"/>
                    </w:rPr>
                    <w:t>pred pričetkom del evidentirati nulto stanje zemljišč, dovoznih poti, vseh bližnjih objektih in druge infrastrukture, ki bo uporabljena in nato po končanih delih na svoje stroške povrniti v prvotno stanje (škoda na objektih, infrastruktura, …);</w:t>
                  </w:r>
                </w:p>
                <w:p w14:paraId="57598589" w14:textId="77777777" w:rsidR="006F2074" w:rsidRDefault="00E86819" w:rsidP="00234DC1">
                  <w:pPr>
                    <w:numPr>
                      <w:ilvl w:val="0"/>
                      <w:numId w:val="37"/>
                    </w:numPr>
                    <w:jc w:val="both"/>
                    <w:rPr>
                      <w:rFonts w:ascii="Arial" w:hAnsi="Arial" w:cs="Arial"/>
                      <w:color w:val="000000"/>
                      <w:sz w:val="18"/>
                      <w:szCs w:val="18"/>
                    </w:rPr>
                  </w:pPr>
                  <w:r>
                    <w:rPr>
                      <w:rFonts w:ascii="Arial" w:hAnsi="Arial" w:cs="Arial"/>
                      <w:color w:val="000000"/>
                      <w:sz w:val="18"/>
                      <w:szCs w:val="18"/>
                    </w:rPr>
                    <w:t>na svoje stroške vzdrževati začasne interne poti na gradbišču in očistiti javne ter druge poti izven gradbišča, ki jih bo kot izvajalec oz. njegovi podizvajalci onesnažili s svojimi vozili ali deli;</w:t>
                  </w:r>
                </w:p>
                <w:p w14:paraId="2064C98A" w14:textId="77777777" w:rsidR="006F2074" w:rsidRDefault="00E86819" w:rsidP="00234DC1">
                  <w:pPr>
                    <w:numPr>
                      <w:ilvl w:val="0"/>
                      <w:numId w:val="37"/>
                    </w:numPr>
                    <w:jc w:val="both"/>
                    <w:rPr>
                      <w:rFonts w:ascii="Arial" w:hAnsi="Arial" w:cs="Arial"/>
                      <w:color w:val="000000"/>
                      <w:sz w:val="18"/>
                      <w:szCs w:val="18"/>
                    </w:rPr>
                  </w:pPr>
                  <w:r>
                    <w:rPr>
                      <w:rFonts w:ascii="Arial" w:hAnsi="Arial" w:cs="Arial"/>
                      <w:color w:val="000000"/>
                      <w:sz w:val="18"/>
                      <w:szCs w:val="18"/>
                    </w:rPr>
                    <w:t>na gradbišču z zavarovanjem in svojim ukrepi poskrbeti za varnost objekta in del, opreme, naprav in instalacij, delavcev, mimoidočih, prometa, sosednjih objektov in neposredne okolice, kakor tudi označiti gradbišča, skladno z veljavno zakonodajo;</w:t>
                  </w:r>
                </w:p>
                <w:p w14:paraId="559474C5" w14:textId="77777777" w:rsidR="006F2074" w:rsidRDefault="00E86819" w:rsidP="00234DC1">
                  <w:pPr>
                    <w:numPr>
                      <w:ilvl w:val="0"/>
                      <w:numId w:val="37"/>
                    </w:numPr>
                    <w:jc w:val="both"/>
                    <w:rPr>
                      <w:rFonts w:ascii="Arial" w:hAnsi="Arial" w:cs="Arial"/>
                      <w:color w:val="000000"/>
                      <w:sz w:val="18"/>
                      <w:szCs w:val="18"/>
                    </w:rPr>
                  </w:pPr>
                  <w:r>
                    <w:rPr>
                      <w:rFonts w:ascii="Arial" w:hAnsi="Arial" w:cs="Arial"/>
                      <w:color w:val="000000"/>
                      <w:sz w:val="18"/>
                      <w:szCs w:val="18"/>
                    </w:rPr>
                    <w:t>pogodbena dela in material v času od pričetka gradnje do predaje objekta zavarovati za osnovni riziko zavarovanja gradbene dejavnosti in odgovornosti proti tretjim osebam pri svoji zavarovalnici skladno z določbami te pogodbe in razpisne dokumentacije;</w:t>
                  </w:r>
                </w:p>
                <w:p w14:paraId="3B5087E7" w14:textId="77777777" w:rsidR="006F2074" w:rsidRDefault="00E86819" w:rsidP="00234DC1">
                  <w:pPr>
                    <w:numPr>
                      <w:ilvl w:val="0"/>
                      <w:numId w:val="37"/>
                    </w:numPr>
                    <w:jc w:val="both"/>
                    <w:rPr>
                      <w:rFonts w:ascii="Arial" w:hAnsi="Arial" w:cs="Arial"/>
                      <w:color w:val="000000"/>
                      <w:sz w:val="18"/>
                      <w:szCs w:val="18"/>
                    </w:rPr>
                  </w:pPr>
                  <w:r>
                    <w:rPr>
                      <w:rFonts w:ascii="Arial" w:hAnsi="Arial" w:cs="Arial"/>
                      <w:color w:val="000000"/>
                      <w:sz w:val="18"/>
                      <w:szCs w:val="18"/>
                    </w:rPr>
                    <w:t>od začetka izvajanja del do dneva izročitve objekta primerno varovati izvedena dela, opremo in material pred okvarami, propadanjem in uničenjem ter vremenskimi vplivi;</w:t>
                  </w:r>
                </w:p>
                <w:p w14:paraId="1B7A76B2" w14:textId="77777777" w:rsidR="006F2074" w:rsidRDefault="00E86819" w:rsidP="00234DC1">
                  <w:pPr>
                    <w:numPr>
                      <w:ilvl w:val="0"/>
                      <w:numId w:val="37"/>
                    </w:numPr>
                    <w:jc w:val="both"/>
                    <w:rPr>
                      <w:rFonts w:ascii="Arial" w:hAnsi="Arial" w:cs="Arial"/>
                      <w:color w:val="000000"/>
                      <w:sz w:val="18"/>
                      <w:szCs w:val="18"/>
                    </w:rPr>
                  </w:pPr>
                  <w:r>
                    <w:rPr>
                      <w:rFonts w:ascii="Arial" w:hAnsi="Arial" w:cs="Arial"/>
                      <w:color w:val="000000"/>
                      <w:sz w:val="18"/>
                      <w:szCs w:val="18"/>
                    </w:rPr>
                    <w:t>na lastne stroške pravočasno priskrbel vsa potrebna dovoljenja za prometne zapore cest in izvedel zapore v skladu s predpisi in navodili naročnika;</w:t>
                  </w:r>
                </w:p>
                <w:p w14:paraId="442852F8" w14:textId="77777777" w:rsidR="006F2074" w:rsidRDefault="00E86819" w:rsidP="00234DC1">
                  <w:pPr>
                    <w:numPr>
                      <w:ilvl w:val="0"/>
                      <w:numId w:val="37"/>
                    </w:numPr>
                    <w:jc w:val="both"/>
                    <w:rPr>
                      <w:rFonts w:ascii="Arial" w:hAnsi="Arial" w:cs="Arial"/>
                      <w:color w:val="000000"/>
                      <w:sz w:val="18"/>
                      <w:szCs w:val="18"/>
                    </w:rPr>
                  </w:pPr>
                  <w:r>
                    <w:rPr>
                      <w:rFonts w:ascii="Arial" w:hAnsi="Arial" w:cs="Arial"/>
                      <w:color w:val="000000"/>
                      <w:sz w:val="18"/>
                      <w:szCs w:val="18"/>
                    </w:rPr>
                    <w:t>na lastne stroške in pravočasno priskrbel vsa potrebna dovoljenja za trajno deponijo materiala od izkopov, v skladu z veljavnimi predpisi, ter na lastne stroške poskrbel za ureditev varnosti, organizacijo in ustrezno označitev in zaščito gradbišča;</w:t>
                  </w:r>
                </w:p>
                <w:p w14:paraId="5A03D8CC" w14:textId="77777777" w:rsidR="006F2074" w:rsidRDefault="00E86819" w:rsidP="00234DC1">
                  <w:pPr>
                    <w:numPr>
                      <w:ilvl w:val="0"/>
                      <w:numId w:val="37"/>
                    </w:numPr>
                    <w:jc w:val="both"/>
                    <w:rPr>
                      <w:rFonts w:ascii="Arial" w:hAnsi="Arial" w:cs="Arial"/>
                      <w:color w:val="000000"/>
                      <w:sz w:val="18"/>
                      <w:szCs w:val="18"/>
                    </w:rPr>
                  </w:pPr>
                  <w:r>
                    <w:rPr>
                      <w:rFonts w:ascii="Arial" w:hAnsi="Arial" w:cs="Arial"/>
                      <w:color w:val="000000"/>
                      <w:sz w:val="18"/>
                      <w:szCs w:val="18"/>
                    </w:rPr>
                    <w:t>v skladu z veljavno Uredbo o ravnanju z odpadki, ki nastanejo pri gradbenih delih, ki veljajo za tovrstne gradnje, upošteval in predložil investitorju vse potrebne dokaze o hranjenju, prevzemu in oddaji gradbenih odpadkov pooblaščenemu zbiralcu gradbenih odpadkov ter prevzel vse morebitne posledice zaradi neupoštevanja teh predpisov,</w:t>
                  </w:r>
                </w:p>
                <w:p w14:paraId="60A0E8BE" w14:textId="77777777" w:rsidR="006F2074" w:rsidRDefault="00E86819" w:rsidP="00234DC1">
                  <w:pPr>
                    <w:numPr>
                      <w:ilvl w:val="0"/>
                      <w:numId w:val="37"/>
                    </w:numPr>
                    <w:jc w:val="both"/>
                    <w:rPr>
                      <w:rFonts w:ascii="Arial" w:hAnsi="Arial" w:cs="Arial"/>
                      <w:color w:val="000000"/>
                      <w:sz w:val="18"/>
                      <w:szCs w:val="18"/>
                    </w:rPr>
                  </w:pPr>
                  <w:r>
                    <w:rPr>
                      <w:rFonts w:ascii="Arial" w:hAnsi="Arial" w:cs="Arial"/>
                      <w:color w:val="000000"/>
                      <w:sz w:val="18"/>
                      <w:szCs w:val="18"/>
                    </w:rPr>
                    <w:t>izvajati na lastne stroške redne odvoze vseh gradbenih odpadkov in ostalih materialov na organizirano deponijo ne glede na oddaljenost, razen kadar je v popisih del predvideno obračunavanje vseh ali dela stroškov odvoza odpadkov (izvajalec mora o tem voditi evidenco, ki jo predloži naročniku na njegovo zahtevo);</w:t>
                  </w:r>
                </w:p>
                <w:p w14:paraId="180DAAAD" w14:textId="77777777" w:rsidR="006F2074" w:rsidRDefault="00E86819" w:rsidP="00234DC1">
                  <w:pPr>
                    <w:numPr>
                      <w:ilvl w:val="0"/>
                      <w:numId w:val="37"/>
                    </w:numPr>
                    <w:jc w:val="both"/>
                    <w:rPr>
                      <w:rFonts w:ascii="Arial" w:hAnsi="Arial" w:cs="Arial"/>
                      <w:color w:val="000000"/>
                      <w:sz w:val="18"/>
                      <w:szCs w:val="18"/>
                    </w:rPr>
                  </w:pPr>
                  <w:r>
                    <w:rPr>
                      <w:rFonts w:ascii="Arial" w:hAnsi="Arial" w:cs="Arial"/>
                      <w:color w:val="000000"/>
                      <w:sz w:val="18"/>
                      <w:szCs w:val="18"/>
                    </w:rPr>
                    <w:t>organizirati in plačati finalno čiščenje po končanih delih, če pa tega ne bo storil, lahko to stori naročnik brez predhodnega obvestila na stroške izvajalca, te stroške pa bo naročnik poračunal pri plačilu končne situacije;</w:t>
                  </w:r>
                </w:p>
                <w:p w14:paraId="5F5966AB" w14:textId="77777777" w:rsidR="006F2074" w:rsidRDefault="00E86819" w:rsidP="00234DC1">
                  <w:pPr>
                    <w:numPr>
                      <w:ilvl w:val="0"/>
                      <w:numId w:val="37"/>
                    </w:numPr>
                    <w:jc w:val="both"/>
                    <w:rPr>
                      <w:rFonts w:ascii="Arial" w:hAnsi="Arial" w:cs="Arial"/>
                      <w:color w:val="000000"/>
                      <w:sz w:val="18"/>
                      <w:szCs w:val="18"/>
                    </w:rPr>
                  </w:pPr>
                  <w:r>
                    <w:rPr>
                      <w:rFonts w:ascii="Arial" w:hAnsi="Arial" w:cs="Arial"/>
                      <w:color w:val="000000"/>
                      <w:sz w:val="18"/>
                      <w:szCs w:val="18"/>
                    </w:rPr>
                    <w:t>izročiti naročniku jamstva za rokovno in dobro izvedbo del, jamstva za odpravo napak v garancijski dobi ter drugo z zakonom zahtevano dokumentacijo za izvedbo tehničnega pregleda;</w:t>
                  </w:r>
                </w:p>
                <w:p w14:paraId="03C49454" w14:textId="77777777" w:rsidR="006F2074" w:rsidRDefault="00E86819" w:rsidP="00234DC1">
                  <w:pPr>
                    <w:numPr>
                      <w:ilvl w:val="0"/>
                      <w:numId w:val="37"/>
                    </w:numPr>
                    <w:jc w:val="both"/>
                    <w:rPr>
                      <w:rFonts w:ascii="Arial" w:hAnsi="Arial" w:cs="Arial"/>
                      <w:color w:val="000000"/>
                      <w:sz w:val="18"/>
                      <w:szCs w:val="18"/>
                    </w:rPr>
                  </w:pPr>
                  <w:r>
                    <w:rPr>
                      <w:rFonts w:ascii="Arial" w:hAnsi="Arial" w:cs="Arial"/>
                      <w:color w:val="000000"/>
                      <w:sz w:val="18"/>
                      <w:szCs w:val="18"/>
                    </w:rPr>
                    <w:t>voditi gradbeni dnevnik in knjigo obračunskih izmer ter drugo gradbiščno dokumentacijo;</w:t>
                  </w:r>
                </w:p>
                <w:p w14:paraId="277B04B4" w14:textId="77777777" w:rsidR="006F2074" w:rsidRDefault="00E86819" w:rsidP="00234DC1">
                  <w:pPr>
                    <w:numPr>
                      <w:ilvl w:val="0"/>
                      <w:numId w:val="37"/>
                    </w:numPr>
                    <w:jc w:val="both"/>
                    <w:rPr>
                      <w:rFonts w:ascii="Arial" w:hAnsi="Arial" w:cs="Arial"/>
                      <w:color w:val="000000"/>
                      <w:sz w:val="18"/>
                      <w:szCs w:val="18"/>
                    </w:rPr>
                  </w:pPr>
                  <w:r>
                    <w:rPr>
                      <w:rFonts w:ascii="Arial" w:hAnsi="Arial" w:cs="Arial"/>
                      <w:color w:val="000000"/>
                      <w:sz w:val="18"/>
                      <w:szCs w:val="18"/>
                    </w:rPr>
                    <w:t>zagotavljal stalno prisotnost tehničnega kadra na gradbišču v času izvajanja del (vodja gradnje ali vodje del);</w:t>
                  </w:r>
                </w:p>
                <w:p w14:paraId="35702AFC" w14:textId="77777777" w:rsidR="006F2074" w:rsidRDefault="00E86819" w:rsidP="00234DC1">
                  <w:pPr>
                    <w:numPr>
                      <w:ilvl w:val="0"/>
                      <w:numId w:val="37"/>
                    </w:numPr>
                    <w:jc w:val="both"/>
                    <w:rPr>
                      <w:rFonts w:ascii="Arial" w:hAnsi="Arial" w:cs="Arial"/>
                      <w:color w:val="000000"/>
                      <w:sz w:val="18"/>
                      <w:szCs w:val="18"/>
                    </w:rPr>
                  </w:pPr>
                  <w:r>
                    <w:rPr>
                      <w:rFonts w:ascii="Arial" w:hAnsi="Arial" w:cs="Arial"/>
                      <w:color w:val="000000"/>
                      <w:sz w:val="18"/>
                      <w:szCs w:val="18"/>
                      <w:u w:val="single"/>
                    </w:rPr>
                    <w:t>zagotovil obvezno prisotnost vodje gradnje najmanj enkrat tedensko, na vseh operativnih sestankih</w:t>
                  </w:r>
                  <w:r>
                    <w:rPr>
                      <w:rFonts w:ascii="Arial" w:hAnsi="Arial" w:cs="Arial"/>
                      <w:color w:val="000000"/>
                      <w:sz w:val="18"/>
                      <w:szCs w:val="18"/>
                    </w:rPr>
                    <w:t>;</w:t>
                  </w:r>
                </w:p>
                <w:p w14:paraId="2B2DC4DD" w14:textId="77777777" w:rsidR="006F2074" w:rsidRDefault="00E86819" w:rsidP="00234DC1">
                  <w:pPr>
                    <w:numPr>
                      <w:ilvl w:val="0"/>
                      <w:numId w:val="37"/>
                    </w:numPr>
                    <w:jc w:val="both"/>
                    <w:rPr>
                      <w:rFonts w:ascii="Arial" w:hAnsi="Arial" w:cs="Arial"/>
                      <w:color w:val="000000"/>
                      <w:sz w:val="18"/>
                      <w:szCs w:val="18"/>
                    </w:rPr>
                  </w:pPr>
                  <w:r>
                    <w:rPr>
                      <w:rFonts w:ascii="Arial" w:hAnsi="Arial" w:cs="Arial"/>
                      <w:color w:val="000000"/>
                      <w:sz w:val="18"/>
                      <w:szCs w:val="18"/>
                      <w:u w:val="single"/>
                    </w:rPr>
                    <w:t>zagotovil prisotnost vodje gradnje na inšpekcijskih pregledih, strokovno tehničnih pregledih, tehničnih pregledih in pri pridobivanju uporabnega dovoljenja</w:t>
                  </w:r>
                  <w:r>
                    <w:rPr>
                      <w:rFonts w:ascii="Arial" w:hAnsi="Arial" w:cs="Arial"/>
                      <w:color w:val="000000"/>
                      <w:sz w:val="18"/>
                      <w:szCs w:val="18"/>
                    </w:rPr>
                    <w:t>;</w:t>
                  </w:r>
                </w:p>
                <w:p w14:paraId="15E6186C" w14:textId="77777777" w:rsidR="006F2074" w:rsidRDefault="00E86819" w:rsidP="00234DC1">
                  <w:pPr>
                    <w:numPr>
                      <w:ilvl w:val="0"/>
                      <w:numId w:val="37"/>
                    </w:numPr>
                    <w:jc w:val="both"/>
                    <w:rPr>
                      <w:rFonts w:ascii="Arial" w:hAnsi="Arial" w:cs="Arial"/>
                      <w:color w:val="000000"/>
                      <w:sz w:val="18"/>
                      <w:szCs w:val="18"/>
                    </w:rPr>
                  </w:pPr>
                  <w:r>
                    <w:rPr>
                      <w:rFonts w:ascii="Arial" w:hAnsi="Arial" w:cs="Arial"/>
                      <w:color w:val="000000"/>
                      <w:sz w:val="18"/>
                      <w:szCs w:val="18"/>
                    </w:rPr>
                    <w:t>kopijo prijave na gradbišču namestil na vidno mesto;</w:t>
                  </w:r>
                </w:p>
                <w:p w14:paraId="37439B4F" w14:textId="77777777" w:rsidR="006F2074" w:rsidRDefault="00E86819" w:rsidP="00234DC1">
                  <w:pPr>
                    <w:numPr>
                      <w:ilvl w:val="0"/>
                      <w:numId w:val="37"/>
                    </w:numPr>
                    <w:jc w:val="both"/>
                    <w:rPr>
                      <w:rFonts w:ascii="Arial" w:hAnsi="Arial" w:cs="Arial"/>
                      <w:color w:val="000000"/>
                      <w:sz w:val="18"/>
                      <w:szCs w:val="18"/>
                    </w:rPr>
                  </w:pPr>
                  <w:r>
                    <w:rPr>
                      <w:rFonts w:ascii="Arial" w:hAnsi="Arial" w:cs="Arial"/>
                      <w:color w:val="000000"/>
                      <w:sz w:val="18"/>
                      <w:szCs w:val="18"/>
                    </w:rPr>
                    <w:t>seznaniti vse svoje podizvajalce z razpisno dokumentacijo in razpisnimi pogoji;</w:t>
                  </w:r>
                </w:p>
                <w:p w14:paraId="37AA08C1" w14:textId="77777777" w:rsidR="006F2074" w:rsidRDefault="00E86819" w:rsidP="00234DC1">
                  <w:pPr>
                    <w:numPr>
                      <w:ilvl w:val="0"/>
                      <w:numId w:val="37"/>
                    </w:numPr>
                    <w:jc w:val="both"/>
                    <w:rPr>
                      <w:rFonts w:ascii="Arial" w:hAnsi="Arial" w:cs="Arial"/>
                      <w:color w:val="000000"/>
                      <w:sz w:val="18"/>
                      <w:szCs w:val="18"/>
                    </w:rPr>
                  </w:pPr>
                  <w:r>
                    <w:rPr>
                      <w:rFonts w:ascii="Arial" w:hAnsi="Arial" w:cs="Arial"/>
                      <w:color w:val="000000"/>
                      <w:sz w:val="18"/>
                      <w:szCs w:val="18"/>
                    </w:rPr>
                    <w:t>izpolnjevati vse obveznosti do svojih podizvajalcev na način in pogoji, kot izhajajo iz te pogodbe;</w:t>
                  </w:r>
                </w:p>
                <w:p w14:paraId="111EB2E7" w14:textId="77777777" w:rsidR="006F2074" w:rsidRDefault="00E86819" w:rsidP="00234DC1">
                  <w:pPr>
                    <w:numPr>
                      <w:ilvl w:val="0"/>
                      <w:numId w:val="37"/>
                    </w:numPr>
                    <w:jc w:val="both"/>
                    <w:rPr>
                      <w:rFonts w:ascii="Arial" w:hAnsi="Arial" w:cs="Arial"/>
                      <w:color w:val="000000"/>
                      <w:sz w:val="18"/>
                      <w:szCs w:val="18"/>
                    </w:rPr>
                  </w:pPr>
                  <w:r>
                    <w:rPr>
                      <w:rFonts w:ascii="Arial" w:hAnsi="Arial" w:cs="Arial"/>
                      <w:color w:val="000000"/>
                      <w:sz w:val="18"/>
                      <w:szCs w:val="18"/>
                    </w:rPr>
                    <w:t>po končanju vseh pogodbenih del po projektni dokumentaciji, do popolne funkcionalnosti zgrajeni objekt, predati naročniku;</w:t>
                  </w:r>
                </w:p>
                <w:p w14:paraId="61C1F2C6" w14:textId="77777777" w:rsidR="006F2074" w:rsidRDefault="00E86819" w:rsidP="00234DC1">
                  <w:pPr>
                    <w:numPr>
                      <w:ilvl w:val="0"/>
                      <w:numId w:val="37"/>
                    </w:numPr>
                    <w:jc w:val="both"/>
                    <w:rPr>
                      <w:rFonts w:ascii="Arial" w:hAnsi="Arial" w:cs="Arial"/>
                      <w:color w:val="000000"/>
                      <w:sz w:val="18"/>
                      <w:szCs w:val="18"/>
                    </w:rPr>
                  </w:pPr>
                  <w:r>
                    <w:rPr>
                      <w:rFonts w:ascii="Arial" w:hAnsi="Arial" w:cs="Arial"/>
                      <w:color w:val="000000"/>
                      <w:sz w:val="18"/>
                      <w:szCs w:val="18"/>
                    </w:rPr>
                    <w:t>takoj po odpravi pomanjkljivosti pisno obvestiti naročnika, da so pomanjkljivosti odpravljene;</w:t>
                  </w:r>
                </w:p>
                <w:p w14:paraId="688B923C" w14:textId="77777777" w:rsidR="006F2074" w:rsidRDefault="00E86819" w:rsidP="00234DC1">
                  <w:pPr>
                    <w:numPr>
                      <w:ilvl w:val="0"/>
                      <w:numId w:val="37"/>
                    </w:numPr>
                    <w:jc w:val="both"/>
                    <w:rPr>
                      <w:rFonts w:ascii="Arial" w:hAnsi="Arial" w:cs="Arial"/>
                      <w:color w:val="000000"/>
                      <w:sz w:val="18"/>
                      <w:szCs w:val="18"/>
                    </w:rPr>
                  </w:pPr>
                  <w:r>
                    <w:rPr>
                      <w:rFonts w:ascii="Arial" w:hAnsi="Arial" w:cs="Arial"/>
                      <w:color w:val="000000"/>
                      <w:sz w:val="18"/>
                      <w:szCs w:val="18"/>
                    </w:rPr>
                    <w:t>sodeloval z naročnikom do pridobitve uporabnega dovoljenja in primopredaje ter v času garancijskih rokov.</w:t>
                  </w:r>
                </w:p>
              </w:tc>
            </w:tr>
          </w:tbl>
          <w:p w14:paraId="40550541" w14:textId="77777777" w:rsidR="006F2074" w:rsidRDefault="006F2074"/>
          <w:p w14:paraId="18B76FB9" w14:textId="77777777" w:rsidR="006F2074" w:rsidRDefault="00E86819">
            <w:pPr>
              <w:spacing w:before="225" w:after="225"/>
              <w:jc w:val="both"/>
            </w:pPr>
            <w:r>
              <w:rPr>
                <w:rFonts w:ascii="Arial" w:hAnsi="Arial" w:cs="Arial"/>
                <w:color w:val="000000"/>
                <w:sz w:val="18"/>
                <w:szCs w:val="18"/>
              </w:rPr>
              <w:t>Izvajalec mora zagotoviti tudi izdelavo in postavitev gradbiščnih in razlagalnih tabel skladno z zakonodajo, ki velja v trenutku izvajanja del.</w:t>
            </w:r>
          </w:p>
          <w:p w14:paraId="5045CF44" w14:textId="77777777" w:rsidR="006F2074" w:rsidRDefault="00E86819">
            <w:pPr>
              <w:spacing w:before="225" w:after="225"/>
              <w:jc w:val="both"/>
            </w:pPr>
            <w:r>
              <w:rPr>
                <w:rFonts w:ascii="Arial" w:hAnsi="Arial" w:cs="Arial"/>
                <w:color w:val="000000"/>
                <w:sz w:val="18"/>
                <w:szCs w:val="18"/>
              </w:rPr>
              <w:t>{EU označbe, kadar je predmet sofinanciranja}</w:t>
            </w:r>
          </w:p>
        </w:tc>
      </w:tr>
    </w:tbl>
    <w:p w14:paraId="62E34988" w14:textId="77777777" w:rsidR="006F2074" w:rsidRDefault="00E86819">
      <w:pPr>
        <w:spacing w:before="225" w:after="225" w:line="240" w:lineRule="auto"/>
        <w:jc w:val="both"/>
      </w:pPr>
      <w:r>
        <w:rPr>
          <w:rFonts w:ascii="Arial" w:hAnsi="Arial" w:cs="Arial"/>
          <w:b/>
          <w:bCs/>
          <w:color w:val="000000"/>
          <w:sz w:val="18"/>
          <w:szCs w:val="18"/>
        </w:rPr>
        <w:t>VII. STROKOVNI NADZOR</w:t>
      </w:r>
    </w:p>
    <w:p w14:paraId="4488DC32" w14:textId="77777777" w:rsidR="006F2074" w:rsidRDefault="00E86819">
      <w:pPr>
        <w:spacing w:after="0" w:line="240" w:lineRule="auto"/>
        <w:jc w:val="center"/>
      </w:pPr>
      <w:r>
        <w:rPr>
          <w:rFonts w:ascii="Arial" w:hAnsi="Arial" w:cs="Arial"/>
          <w:b/>
          <w:bCs/>
          <w:color w:val="000000"/>
          <w:sz w:val="18"/>
          <w:szCs w:val="18"/>
        </w:rPr>
        <w:t>14. člen</w:t>
      </w:r>
    </w:p>
    <w:tbl>
      <w:tblPr>
        <w:tblStyle w:val="NormalTablePHPDOCX"/>
        <w:tblW w:w="0" w:type="auto"/>
        <w:tblInd w:w="108" w:type="dxa"/>
        <w:tblLook w:val="04A0" w:firstRow="1" w:lastRow="0" w:firstColumn="1" w:lastColumn="0" w:noHBand="0" w:noVBand="1"/>
      </w:tblPr>
      <w:tblGrid>
        <w:gridCol w:w="8962"/>
      </w:tblGrid>
      <w:tr w:rsidR="006F2074" w14:paraId="519E61E6" w14:textId="77777777">
        <w:tc>
          <w:tcPr>
            <w:tcW w:w="0" w:type="auto"/>
            <w:tcMar>
              <w:top w:w="0" w:type="auto"/>
              <w:bottom w:w="0" w:type="auto"/>
            </w:tcMar>
          </w:tcPr>
          <w:p w14:paraId="71BB4A8E" w14:textId="74283387" w:rsidR="006F2074" w:rsidRDefault="00E86819">
            <w:pPr>
              <w:spacing w:before="225" w:after="225"/>
              <w:jc w:val="both"/>
            </w:pPr>
            <w:r>
              <w:rPr>
                <w:rFonts w:ascii="Arial" w:hAnsi="Arial" w:cs="Arial"/>
                <w:color w:val="000000"/>
                <w:sz w:val="18"/>
                <w:szCs w:val="18"/>
              </w:rPr>
              <w:t>Naročnik imenuje za nadzornika ____</w:t>
            </w:r>
            <w:r w:rsidR="005005F4">
              <w:rPr>
                <w:rFonts w:ascii="Arial" w:hAnsi="Arial" w:cs="Arial"/>
                <w:color w:val="000000"/>
                <w:sz w:val="18"/>
                <w:szCs w:val="18"/>
              </w:rPr>
              <w:t>_________</w:t>
            </w:r>
            <w:r>
              <w:rPr>
                <w:rFonts w:ascii="Arial" w:hAnsi="Arial" w:cs="Arial"/>
                <w:color w:val="000000"/>
                <w:sz w:val="18"/>
                <w:szCs w:val="18"/>
              </w:rPr>
              <w:t>_______, ki ga na gradbišču zastopa:</w:t>
            </w:r>
            <w:r w:rsidR="005005F4">
              <w:rPr>
                <w:rFonts w:ascii="Arial" w:hAnsi="Arial" w:cs="Arial"/>
                <w:color w:val="000000"/>
                <w:sz w:val="18"/>
                <w:szCs w:val="18"/>
              </w:rPr>
              <w:t xml:space="preserve"> </w:t>
            </w:r>
            <w:r>
              <w:rPr>
                <w:rFonts w:ascii="Arial" w:hAnsi="Arial" w:cs="Arial"/>
                <w:color w:val="000000"/>
                <w:sz w:val="18"/>
                <w:szCs w:val="18"/>
              </w:rPr>
              <w:t>_____</w:t>
            </w:r>
            <w:r w:rsidR="005005F4">
              <w:rPr>
                <w:rFonts w:ascii="Arial" w:hAnsi="Arial" w:cs="Arial"/>
                <w:color w:val="000000"/>
                <w:sz w:val="18"/>
                <w:szCs w:val="18"/>
              </w:rPr>
              <w:t>______</w:t>
            </w:r>
            <w:r>
              <w:rPr>
                <w:rFonts w:ascii="Arial" w:hAnsi="Arial" w:cs="Arial"/>
                <w:color w:val="000000"/>
                <w:sz w:val="18"/>
                <w:szCs w:val="18"/>
              </w:rPr>
              <w:t>______</w:t>
            </w:r>
            <w:r w:rsidR="005005F4">
              <w:rPr>
                <w:rFonts w:ascii="Arial" w:hAnsi="Arial" w:cs="Arial"/>
                <w:color w:val="000000"/>
                <w:sz w:val="18"/>
                <w:szCs w:val="18"/>
              </w:rPr>
              <w:t>.</w:t>
            </w:r>
          </w:p>
          <w:p w14:paraId="39281077" w14:textId="77777777" w:rsidR="006F2074" w:rsidRDefault="00E86819">
            <w:pPr>
              <w:spacing w:before="225" w:after="225"/>
              <w:jc w:val="both"/>
            </w:pPr>
            <w:r>
              <w:rPr>
                <w:rFonts w:ascii="Arial" w:hAnsi="Arial" w:cs="Arial"/>
                <w:color w:val="000000"/>
                <w:sz w:val="18"/>
                <w:szCs w:val="18"/>
              </w:rPr>
              <w:t>Za vodjo projekta in naročnikovega pooblaščenca ter skrbnika te pogodbe imenuje ______________________.</w:t>
            </w:r>
          </w:p>
          <w:p w14:paraId="510C67D7" w14:textId="77777777" w:rsidR="006F2074" w:rsidRDefault="00E86819">
            <w:pPr>
              <w:spacing w:before="225" w:after="225"/>
              <w:jc w:val="both"/>
            </w:pPr>
            <w:r>
              <w:rPr>
                <w:rFonts w:ascii="Arial" w:hAnsi="Arial" w:cs="Arial"/>
                <w:color w:val="000000"/>
                <w:sz w:val="18"/>
                <w:szCs w:val="18"/>
              </w:rPr>
              <w:t>Nadzorni organ ima pooblastilo naročnika, da v njegovem imenu nadzoruje izvedbo del.</w:t>
            </w:r>
          </w:p>
          <w:p w14:paraId="63F88F4D" w14:textId="77777777" w:rsidR="006F2074" w:rsidRDefault="00E86819">
            <w:pPr>
              <w:spacing w:before="225" w:after="225"/>
              <w:jc w:val="both"/>
            </w:pPr>
            <w:r>
              <w:rPr>
                <w:rFonts w:ascii="Arial" w:hAnsi="Arial" w:cs="Arial"/>
                <w:color w:val="000000"/>
                <w:sz w:val="18"/>
                <w:szCs w:val="18"/>
              </w:rPr>
              <w:t>Nadzorni organ bo gradbeni dnevnik in knjigo obračunskih izmer, kadar je ta zahtevana, pregledoval in potrjeval sproti in veljavno sprejemal obvestila in odločitve izvajalca ter obveščal naročnika.</w:t>
            </w:r>
          </w:p>
        </w:tc>
      </w:tr>
    </w:tbl>
    <w:p w14:paraId="441EA818" w14:textId="77777777" w:rsidR="006F2074" w:rsidRDefault="00E86819">
      <w:pPr>
        <w:spacing w:before="225" w:after="225" w:line="240" w:lineRule="auto"/>
        <w:jc w:val="both"/>
      </w:pPr>
      <w:r>
        <w:rPr>
          <w:rFonts w:ascii="Arial" w:hAnsi="Arial" w:cs="Arial"/>
          <w:b/>
          <w:bCs/>
          <w:color w:val="000000"/>
          <w:sz w:val="18"/>
          <w:szCs w:val="18"/>
        </w:rPr>
        <w:t>VIII. VODSTVO GRADBIŠČA</w:t>
      </w:r>
    </w:p>
    <w:p w14:paraId="67237E01" w14:textId="77777777" w:rsidR="006F2074" w:rsidRDefault="00E86819">
      <w:pPr>
        <w:spacing w:after="0" w:line="240" w:lineRule="auto"/>
        <w:jc w:val="center"/>
      </w:pPr>
      <w:r>
        <w:rPr>
          <w:rFonts w:ascii="Arial" w:hAnsi="Arial" w:cs="Arial"/>
          <w:b/>
          <w:bCs/>
          <w:color w:val="000000"/>
          <w:sz w:val="18"/>
          <w:szCs w:val="18"/>
        </w:rPr>
        <w:t>15. člen</w:t>
      </w:r>
    </w:p>
    <w:tbl>
      <w:tblPr>
        <w:tblStyle w:val="NormalTablePHPDOCX"/>
        <w:tblW w:w="0" w:type="auto"/>
        <w:tblInd w:w="108" w:type="dxa"/>
        <w:tblLook w:val="04A0" w:firstRow="1" w:lastRow="0" w:firstColumn="1" w:lastColumn="0" w:noHBand="0" w:noVBand="1"/>
      </w:tblPr>
      <w:tblGrid>
        <w:gridCol w:w="8962"/>
      </w:tblGrid>
      <w:tr w:rsidR="006F2074" w14:paraId="05C77517" w14:textId="77777777">
        <w:tc>
          <w:tcPr>
            <w:tcW w:w="0" w:type="auto"/>
            <w:tcMar>
              <w:top w:w="0" w:type="auto"/>
              <w:bottom w:w="0" w:type="auto"/>
            </w:tcMar>
          </w:tcPr>
          <w:p w14:paraId="57A5CBAC" w14:textId="77777777" w:rsidR="006F2074" w:rsidRDefault="00E86819">
            <w:pPr>
              <w:spacing w:before="225" w:after="225"/>
              <w:jc w:val="both"/>
            </w:pPr>
            <w:r>
              <w:rPr>
                <w:rFonts w:ascii="Arial" w:hAnsi="Arial" w:cs="Arial"/>
                <w:color w:val="000000"/>
                <w:sz w:val="18"/>
                <w:szCs w:val="18"/>
              </w:rPr>
              <w:t>Izvajalec za svojega pooblaščenca (zastopnika) po tej pogodbi imenuje _______________________, ki ga na gradbišču zastopa kot vodja gradnje.</w:t>
            </w:r>
          </w:p>
          <w:p w14:paraId="0E836120" w14:textId="77777777" w:rsidR="006F2074" w:rsidRDefault="00E86819">
            <w:pPr>
              <w:spacing w:before="225" w:after="225"/>
              <w:jc w:val="both"/>
            </w:pPr>
            <w:r>
              <w:rPr>
                <w:rFonts w:ascii="Arial" w:hAnsi="Arial" w:cs="Arial"/>
                <w:color w:val="000000"/>
                <w:sz w:val="18"/>
                <w:szCs w:val="18"/>
              </w:rPr>
              <w:t>Vodstvo gradbišča bo skrbelo, da bo gradbiščna dokumentacija tekoče vodena in stalno na razpolago naročniku in nadzornemu organu ter veljavno spremljalo njihova obvestila.</w:t>
            </w:r>
          </w:p>
          <w:p w14:paraId="6131C1B8" w14:textId="77777777" w:rsidR="006F2074" w:rsidRDefault="00E86819">
            <w:pPr>
              <w:spacing w:before="225" w:after="225"/>
              <w:jc w:val="both"/>
            </w:pPr>
            <w:r>
              <w:rPr>
                <w:rFonts w:ascii="Arial" w:hAnsi="Arial" w:cs="Arial"/>
                <w:color w:val="000000"/>
                <w:sz w:val="18"/>
                <w:szCs w:val="18"/>
              </w:rPr>
              <w:t>Izvajalec mora poskrbeti z odločbo za imenovanje in določitev vodje gradnje in odgovornih vodij posameznih del ter o tem pisno seznaniti naročnika v roku 8 dni od podpisa pogodbe.</w:t>
            </w:r>
          </w:p>
          <w:p w14:paraId="4CE1996B" w14:textId="77777777" w:rsidR="006F2074" w:rsidRDefault="00E86819">
            <w:pPr>
              <w:spacing w:before="225" w:after="225"/>
              <w:jc w:val="both"/>
            </w:pPr>
            <w:r>
              <w:rPr>
                <w:rFonts w:ascii="Arial" w:hAnsi="Arial" w:cs="Arial"/>
                <w:color w:val="000000"/>
                <w:sz w:val="18"/>
                <w:szCs w:val="18"/>
              </w:rPr>
              <w:t>Izvajalec ne sme zamenjati vodje gradnje brez predhodnega soglasja naročnika.</w:t>
            </w:r>
          </w:p>
        </w:tc>
      </w:tr>
    </w:tbl>
    <w:p w14:paraId="4FE3B751" w14:textId="77777777" w:rsidR="006F2074" w:rsidRDefault="00E86819">
      <w:pPr>
        <w:spacing w:before="225" w:after="225" w:line="240" w:lineRule="auto"/>
        <w:jc w:val="both"/>
      </w:pPr>
      <w:r>
        <w:rPr>
          <w:rFonts w:ascii="Arial" w:hAnsi="Arial" w:cs="Arial"/>
          <w:b/>
          <w:bCs/>
          <w:color w:val="000000"/>
          <w:sz w:val="18"/>
          <w:szCs w:val="18"/>
        </w:rPr>
        <w:t>IX. PRAVICE POGODBENIH STRANK</w:t>
      </w:r>
    </w:p>
    <w:p w14:paraId="6DFC6E99" w14:textId="77777777" w:rsidR="006F2074" w:rsidRDefault="00E86819">
      <w:pPr>
        <w:spacing w:after="0" w:line="240" w:lineRule="auto"/>
        <w:jc w:val="center"/>
      </w:pPr>
      <w:r>
        <w:rPr>
          <w:rFonts w:ascii="Arial" w:hAnsi="Arial" w:cs="Arial"/>
          <w:b/>
          <w:bCs/>
          <w:color w:val="000000"/>
          <w:sz w:val="18"/>
          <w:szCs w:val="18"/>
        </w:rPr>
        <w:t>16. člen</w:t>
      </w:r>
    </w:p>
    <w:tbl>
      <w:tblPr>
        <w:tblStyle w:val="NormalTablePHPDOCX"/>
        <w:tblW w:w="0" w:type="auto"/>
        <w:tblInd w:w="108" w:type="dxa"/>
        <w:tblLook w:val="04A0" w:firstRow="1" w:lastRow="0" w:firstColumn="1" w:lastColumn="0" w:noHBand="0" w:noVBand="1"/>
      </w:tblPr>
      <w:tblGrid>
        <w:gridCol w:w="8962"/>
      </w:tblGrid>
      <w:tr w:rsidR="006F2074" w14:paraId="60AB2AA4" w14:textId="77777777">
        <w:tc>
          <w:tcPr>
            <w:tcW w:w="0" w:type="auto"/>
            <w:tcMar>
              <w:top w:w="0" w:type="auto"/>
              <w:bottom w:w="0" w:type="auto"/>
            </w:tcMar>
          </w:tcPr>
          <w:p w14:paraId="082BCB10" w14:textId="77777777" w:rsidR="006F2074" w:rsidRDefault="00E86819">
            <w:pPr>
              <w:spacing w:before="225" w:after="225"/>
              <w:jc w:val="both"/>
            </w:pPr>
            <w:r>
              <w:rPr>
                <w:rFonts w:ascii="Arial" w:hAnsi="Arial" w:cs="Arial"/>
                <w:color w:val="000000"/>
                <w:sz w:val="18"/>
                <w:szCs w:val="18"/>
              </w:rPr>
              <w:t>Če naročnik ugotovi, da uporabljen material ne ustreza tehničnim predpisom, ga lahko zavrne in prepove njegovo uporabo. V primeru spora o kvaliteti je veljaven izvid Zavoda za gradbeništvo iz Ljubljane.</w:t>
            </w:r>
          </w:p>
          <w:p w14:paraId="1319D272" w14:textId="77777777" w:rsidR="006F2074" w:rsidRDefault="00E86819">
            <w:pPr>
              <w:spacing w:before="225" w:after="225"/>
              <w:jc w:val="both"/>
            </w:pPr>
            <w:r>
              <w:rPr>
                <w:rFonts w:ascii="Arial" w:hAnsi="Arial" w:cs="Arial"/>
                <w:color w:val="000000"/>
                <w:sz w:val="18"/>
                <w:szCs w:val="18"/>
              </w:rPr>
              <w:t>Stroške izvida založi predhodno naročnik, dokončno pa jih plača tista pogodbena stranka, katere mnenje ovrže izvid zavoda.</w:t>
            </w:r>
          </w:p>
        </w:tc>
      </w:tr>
    </w:tbl>
    <w:p w14:paraId="218FBD81" w14:textId="77777777" w:rsidR="006F2074" w:rsidRDefault="00E86819">
      <w:pPr>
        <w:spacing w:after="0" w:line="240" w:lineRule="auto"/>
        <w:jc w:val="center"/>
      </w:pPr>
      <w:r>
        <w:rPr>
          <w:rFonts w:ascii="Arial" w:hAnsi="Arial" w:cs="Arial"/>
          <w:b/>
          <w:bCs/>
          <w:color w:val="000000"/>
          <w:sz w:val="18"/>
          <w:szCs w:val="18"/>
        </w:rPr>
        <w:t>17. člen</w:t>
      </w:r>
    </w:p>
    <w:tbl>
      <w:tblPr>
        <w:tblStyle w:val="NormalTablePHPDOCX"/>
        <w:tblW w:w="0" w:type="auto"/>
        <w:tblInd w:w="108" w:type="dxa"/>
        <w:tblLook w:val="04A0" w:firstRow="1" w:lastRow="0" w:firstColumn="1" w:lastColumn="0" w:noHBand="0" w:noVBand="1"/>
      </w:tblPr>
      <w:tblGrid>
        <w:gridCol w:w="8962"/>
      </w:tblGrid>
      <w:tr w:rsidR="006F2074" w14:paraId="444326CF" w14:textId="77777777">
        <w:tc>
          <w:tcPr>
            <w:tcW w:w="0" w:type="auto"/>
            <w:tcMar>
              <w:top w:w="0" w:type="auto"/>
              <w:bottom w:w="0" w:type="auto"/>
            </w:tcMar>
          </w:tcPr>
          <w:p w14:paraId="2265D53B" w14:textId="77777777" w:rsidR="006F2074" w:rsidRDefault="00E86819">
            <w:pPr>
              <w:spacing w:before="225" w:after="225"/>
              <w:jc w:val="both"/>
            </w:pPr>
            <w:r>
              <w:rPr>
                <w:rFonts w:ascii="Arial" w:hAnsi="Arial" w:cs="Arial"/>
                <w:color w:val="000000"/>
                <w:sz w:val="18"/>
                <w:szCs w:val="18"/>
              </w:rPr>
              <w:t>Izvajalec ima pravico, da med izvajanjem del zahteva od naročnika potrebna pojasnila glede projektne dokumentacije, tehničnih pogojev, vrste materiala in načina izvrševanja del.</w:t>
            </w:r>
          </w:p>
          <w:p w14:paraId="37B20A55" w14:textId="77777777" w:rsidR="006F2074" w:rsidRDefault="00E86819">
            <w:pPr>
              <w:spacing w:before="225" w:after="225"/>
              <w:jc w:val="both"/>
            </w:pPr>
            <w:r>
              <w:rPr>
                <w:rFonts w:ascii="Arial" w:hAnsi="Arial" w:cs="Arial"/>
                <w:color w:val="000000"/>
                <w:sz w:val="18"/>
                <w:szCs w:val="18"/>
              </w:rPr>
              <w:t>Če izvajalec ne dobi pravočasno od naročnika zahtevanih podatkov in bi zaradi tega lahko prišlo do zastoja pri delu, je izvajalec pooblaščen nadaljevati delo po lastnem preudarku strokovno pravilno in brez podatkov, v kolikor je to mogoče. Če ta dela ne bodo izvedena tako, kot je s pogodbo predvideno, naročnik nima pravice do reklamacije. V nasprotnem primeru pa ima izvajalec pravico do ustreznega podaljšanja roka.</w:t>
            </w:r>
          </w:p>
        </w:tc>
      </w:tr>
    </w:tbl>
    <w:p w14:paraId="5F34BB6C" w14:textId="77777777" w:rsidR="006F2074" w:rsidRDefault="00E86819">
      <w:pPr>
        <w:spacing w:after="0" w:line="240" w:lineRule="auto"/>
        <w:jc w:val="center"/>
      </w:pPr>
      <w:r>
        <w:rPr>
          <w:rFonts w:ascii="Arial" w:hAnsi="Arial" w:cs="Arial"/>
          <w:b/>
          <w:bCs/>
          <w:color w:val="000000"/>
          <w:sz w:val="18"/>
          <w:szCs w:val="18"/>
        </w:rPr>
        <w:t>18. člen</w:t>
      </w:r>
    </w:p>
    <w:tbl>
      <w:tblPr>
        <w:tblStyle w:val="NormalTablePHPDOCX"/>
        <w:tblW w:w="0" w:type="auto"/>
        <w:tblInd w:w="108" w:type="dxa"/>
        <w:tblLook w:val="04A0" w:firstRow="1" w:lastRow="0" w:firstColumn="1" w:lastColumn="0" w:noHBand="0" w:noVBand="1"/>
      </w:tblPr>
      <w:tblGrid>
        <w:gridCol w:w="8962"/>
      </w:tblGrid>
      <w:tr w:rsidR="006F2074" w14:paraId="7B3636BB" w14:textId="77777777">
        <w:tc>
          <w:tcPr>
            <w:tcW w:w="0" w:type="auto"/>
            <w:tcMar>
              <w:top w:w="0" w:type="auto"/>
              <w:bottom w:w="0" w:type="auto"/>
            </w:tcMar>
          </w:tcPr>
          <w:p w14:paraId="0507117A" w14:textId="77777777" w:rsidR="006F2074" w:rsidRDefault="00E86819">
            <w:pPr>
              <w:spacing w:before="225" w:after="225"/>
              <w:jc w:val="both"/>
            </w:pPr>
            <w:r>
              <w:rPr>
                <w:rFonts w:ascii="Arial" w:hAnsi="Arial" w:cs="Arial"/>
                <w:color w:val="000000"/>
                <w:sz w:val="18"/>
                <w:szCs w:val="18"/>
              </w:rPr>
              <w:t>Če je potrebno izvršiti nepredvidena dela, ki so neodložljiva in nujna, da se prepreči večja škoda, lahko izvajalec ta dela sam opravi, mora pa o tem nemudoma obvestiti nadzorni organ in naročnika.</w:t>
            </w:r>
          </w:p>
        </w:tc>
      </w:tr>
    </w:tbl>
    <w:p w14:paraId="69DE93B9" w14:textId="77777777" w:rsidR="006F2074" w:rsidRDefault="00E86819">
      <w:pPr>
        <w:spacing w:before="225" w:after="225" w:line="240" w:lineRule="auto"/>
        <w:jc w:val="both"/>
      </w:pPr>
      <w:r>
        <w:rPr>
          <w:rFonts w:ascii="Arial" w:hAnsi="Arial" w:cs="Arial"/>
          <w:b/>
          <w:bCs/>
          <w:color w:val="000000"/>
          <w:sz w:val="18"/>
          <w:szCs w:val="18"/>
        </w:rPr>
        <w:t>X. ROKI IZVAJANJA DEL</w:t>
      </w:r>
    </w:p>
    <w:p w14:paraId="1AD620B6" w14:textId="77777777" w:rsidR="006F2074" w:rsidRDefault="00E86819">
      <w:pPr>
        <w:spacing w:after="0" w:line="240" w:lineRule="auto"/>
        <w:jc w:val="center"/>
      </w:pPr>
      <w:r>
        <w:rPr>
          <w:rFonts w:ascii="Arial" w:hAnsi="Arial" w:cs="Arial"/>
          <w:b/>
          <w:bCs/>
          <w:color w:val="000000"/>
          <w:sz w:val="18"/>
          <w:szCs w:val="18"/>
        </w:rPr>
        <w:t>19. člen</w:t>
      </w:r>
    </w:p>
    <w:tbl>
      <w:tblPr>
        <w:tblStyle w:val="NormalTablePHPDOCX"/>
        <w:tblW w:w="0" w:type="auto"/>
        <w:tblInd w:w="108" w:type="dxa"/>
        <w:tblLook w:val="04A0" w:firstRow="1" w:lastRow="0" w:firstColumn="1" w:lastColumn="0" w:noHBand="0" w:noVBand="1"/>
      </w:tblPr>
      <w:tblGrid>
        <w:gridCol w:w="8962"/>
      </w:tblGrid>
      <w:tr w:rsidR="006F2074" w14:paraId="004318C4" w14:textId="77777777">
        <w:tc>
          <w:tcPr>
            <w:tcW w:w="0" w:type="auto"/>
            <w:tcMar>
              <w:top w:w="0" w:type="auto"/>
              <w:bottom w:w="0" w:type="auto"/>
            </w:tcMar>
          </w:tcPr>
          <w:p w14:paraId="23B1AD4D" w14:textId="77777777" w:rsidR="006F2074" w:rsidRDefault="00E86819" w:rsidP="00F540C8">
            <w:pPr>
              <w:spacing w:before="225" w:after="120"/>
              <w:jc w:val="both"/>
            </w:pPr>
            <w:r>
              <w:rPr>
                <w:rFonts w:ascii="Arial" w:hAnsi="Arial" w:cs="Arial"/>
                <w:color w:val="000000"/>
                <w:sz w:val="18"/>
                <w:szCs w:val="18"/>
              </w:rPr>
              <w:t>Izvajalec se zavezuje,</w:t>
            </w:r>
          </w:p>
          <w:tbl>
            <w:tblPr>
              <w:tblStyle w:val="NormalTablePHPDOCX"/>
              <w:tblW w:w="0" w:type="auto"/>
              <w:tblLook w:val="04A0" w:firstRow="1" w:lastRow="0" w:firstColumn="1" w:lastColumn="0" w:noHBand="0" w:noVBand="1"/>
            </w:tblPr>
            <w:tblGrid>
              <w:gridCol w:w="8746"/>
            </w:tblGrid>
            <w:tr w:rsidR="006F2074" w14:paraId="645260E5" w14:textId="77777777">
              <w:tc>
                <w:tcPr>
                  <w:tcW w:w="0" w:type="auto"/>
                  <w:tcMar>
                    <w:top w:w="0" w:type="auto"/>
                    <w:bottom w:w="0" w:type="auto"/>
                  </w:tcMar>
                </w:tcPr>
                <w:p w14:paraId="72522BE0" w14:textId="77777777" w:rsidR="006F2074" w:rsidRDefault="00E86819" w:rsidP="00234DC1">
                  <w:pPr>
                    <w:numPr>
                      <w:ilvl w:val="0"/>
                      <w:numId w:val="38"/>
                    </w:numPr>
                    <w:jc w:val="both"/>
                    <w:rPr>
                      <w:rFonts w:ascii="Arial" w:hAnsi="Arial" w:cs="Arial"/>
                      <w:color w:val="000000"/>
                      <w:sz w:val="18"/>
                      <w:szCs w:val="18"/>
                    </w:rPr>
                  </w:pPr>
                  <w:r>
                    <w:rPr>
                      <w:rFonts w:ascii="Arial" w:hAnsi="Arial" w:cs="Arial"/>
                      <w:color w:val="000000"/>
                      <w:sz w:val="18"/>
                      <w:szCs w:val="18"/>
                    </w:rPr>
                    <w:t>da bo s pogodbenimi deli začel, naslednji dan po podpisu pogodbe in prejemu projektne dokumentacije ter popisa del, s čimer se šteje, da je naročnik predal gradbišče izvajalcu in je izvajalec uveden v delo. O uvedbi izvajalca v delo se sestavi zapisnik.</w:t>
                  </w:r>
                </w:p>
                <w:p w14:paraId="556A2676" w14:textId="06C19709" w:rsidR="006F2074" w:rsidRDefault="00E86819" w:rsidP="00234DC1">
                  <w:pPr>
                    <w:numPr>
                      <w:ilvl w:val="0"/>
                      <w:numId w:val="38"/>
                    </w:numPr>
                    <w:jc w:val="both"/>
                    <w:rPr>
                      <w:rFonts w:ascii="Arial" w:hAnsi="Arial" w:cs="Arial"/>
                      <w:color w:val="000000"/>
                      <w:sz w:val="18"/>
                      <w:szCs w:val="18"/>
                    </w:rPr>
                  </w:pPr>
                  <w:r>
                    <w:rPr>
                      <w:rFonts w:ascii="Arial" w:hAnsi="Arial" w:cs="Arial"/>
                      <w:color w:val="000000"/>
                      <w:sz w:val="18"/>
                      <w:szCs w:val="18"/>
                    </w:rPr>
                    <w:t xml:space="preserve">da bo pogodbena dela na gradbišču dokončal v skladu s terminskim planom, najkasneje do </w:t>
                  </w:r>
                  <w:r>
                    <w:rPr>
                      <w:rFonts w:ascii="Arial" w:hAnsi="Arial" w:cs="Arial"/>
                      <w:b/>
                      <w:bCs/>
                      <w:color w:val="000000"/>
                      <w:sz w:val="18"/>
                      <w:szCs w:val="18"/>
                    </w:rPr>
                    <w:t>30. 6. 2022</w:t>
                  </w:r>
                  <w:r>
                    <w:rPr>
                      <w:rFonts w:ascii="Arial" w:hAnsi="Arial" w:cs="Arial"/>
                      <w:color w:val="000000"/>
                      <w:sz w:val="18"/>
                      <w:szCs w:val="18"/>
                    </w:rPr>
                    <w:t xml:space="preserve">, vsa ostala dela pa do </w:t>
                  </w:r>
                  <w:r>
                    <w:rPr>
                      <w:rFonts w:ascii="Arial" w:hAnsi="Arial" w:cs="Arial"/>
                      <w:b/>
                      <w:bCs/>
                      <w:color w:val="000000"/>
                      <w:sz w:val="18"/>
                      <w:szCs w:val="18"/>
                    </w:rPr>
                    <w:t xml:space="preserve">31. </w:t>
                  </w:r>
                  <w:r w:rsidR="00231B0F">
                    <w:rPr>
                      <w:rFonts w:ascii="Arial" w:hAnsi="Arial" w:cs="Arial"/>
                      <w:b/>
                      <w:bCs/>
                      <w:color w:val="000000"/>
                      <w:sz w:val="18"/>
                      <w:szCs w:val="18"/>
                    </w:rPr>
                    <w:t>8</w:t>
                  </w:r>
                  <w:r>
                    <w:rPr>
                      <w:rFonts w:ascii="Arial" w:hAnsi="Arial" w:cs="Arial"/>
                      <w:b/>
                      <w:bCs/>
                      <w:color w:val="000000"/>
                      <w:sz w:val="18"/>
                      <w:szCs w:val="18"/>
                    </w:rPr>
                    <w:t>. 2022</w:t>
                  </w:r>
                  <w:r>
                    <w:rPr>
                      <w:rFonts w:ascii="Arial" w:hAnsi="Arial" w:cs="Arial"/>
                      <w:color w:val="000000"/>
                      <w:sz w:val="18"/>
                      <w:szCs w:val="18"/>
                    </w:rPr>
                    <w:t>.</w:t>
                  </w:r>
                </w:p>
              </w:tc>
            </w:tr>
          </w:tbl>
          <w:p w14:paraId="475C1DD6" w14:textId="77777777" w:rsidR="006F2074" w:rsidRDefault="006F2074"/>
          <w:p w14:paraId="33F1831E" w14:textId="77777777" w:rsidR="006F2074" w:rsidRDefault="00E86819">
            <w:pPr>
              <w:spacing w:before="225" w:after="225"/>
              <w:jc w:val="both"/>
            </w:pPr>
            <w:r>
              <w:rPr>
                <w:rFonts w:ascii="Arial" w:hAnsi="Arial" w:cs="Arial"/>
                <w:color w:val="000000"/>
                <w:sz w:val="18"/>
                <w:szCs w:val="18"/>
              </w:rPr>
              <w:t>Rok iz predhodnega odstavka je bistvena sestavina te pogodbe.</w:t>
            </w:r>
          </w:p>
          <w:p w14:paraId="533FF0B6" w14:textId="77777777" w:rsidR="006F2074" w:rsidRDefault="00E86819">
            <w:pPr>
              <w:spacing w:before="225" w:after="225"/>
              <w:jc w:val="both"/>
            </w:pPr>
            <w:r>
              <w:rPr>
                <w:rFonts w:ascii="Arial" w:hAnsi="Arial" w:cs="Arial"/>
                <w:color w:val="000000"/>
                <w:sz w:val="18"/>
                <w:szCs w:val="18"/>
              </w:rPr>
              <w:t>Izvajalec se obvezuje, da bo po potrebi izvajal dela tudi izven normalnega delovnega časa, ne da bi za to zahteval dodatna plačila.</w:t>
            </w:r>
          </w:p>
          <w:p w14:paraId="570255A6" w14:textId="77777777" w:rsidR="006F2074" w:rsidRDefault="00E86819">
            <w:pPr>
              <w:spacing w:before="225" w:after="225"/>
              <w:jc w:val="both"/>
            </w:pPr>
            <w:r>
              <w:rPr>
                <w:rFonts w:ascii="Arial" w:hAnsi="Arial" w:cs="Arial"/>
                <w:color w:val="000000"/>
                <w:sz w:val="18"/>
                <w:szCs w:val="18"/>
              </w:rPr>
              <w:t>Izvajalec je dolžan v roku 8 dni od podpisa izdelati natančen terminski plan dinamike napredovanja del.</w:t>
            </w:r>
          </w:p>
          <w:p w14:paraId="0F9CB1DA" w14:textId="77777777" w:rsidR="006F2074" w:rsidRDefault="00E86819">
            <w:pPr>
              <w:spacing w:before="225" w:after="225"/>
              <w:jc w:val="both"/>
            </w:pPr>
            <w:r>
              <w:rPr>
                <w:rFonts w:ascii="Arial" w:hAnsi="Arial" w:cs="Arial"/>
                <w:color w:val="000000"/>
                <w:sz w:val="18"/>
                <w:szCs w:val="18"/>
              </w:rPr>
              <w:t>Naročnik si pridržuje pravico spreminjati dinamiko izvajanja del v okviru zagotovljenih sredstev.</w:t>
            </w:r>
          </w:p>
          <w:p w14:paraId="095FA4EE" w14:textId="77777777" w:rsidR="006F2074" w:rsidRDefault="00E86819">
            <w:pPr>
              <w:spacing w:before="225" w:after="225"/>
              <w:jc w:val="both"/>
            </w:pPr>
            <w:r>
              <w:rPr>
                <w:rFonts w:ascii="Arial" w:hAnsi="Arial" w:cs="Arial"/>
                <w:color w:val="000000"/>
                <w:sz w:val="18"/>
                <w:szCs w:val="18"/>
              </w:rPr>
              <w:t>Če izvajalec z deli ne začne v pogodbenem ali naknadno določenem roku ali če bistveno zamuja z izvedbo vseh ali posameznih del, sme naročnik ta dela v celoti ali delno oddati drugemu izvajalcu, na stroške izvajalca iz te pogodbe. Naročnik o tem in o dogovorjeni ceni za nadomestno izvedbo del predhodno obvesti izvajalca.</w:t>
            </w:r>
          </w:p>
          <w:p w14:paraId="354702CC" w14:textId="77777777" w:rsidR="006F2074" w:rsidRDefault="00E86819">
            <w:pPr>
              <w:spacing w:before="225" w:after="225"/>
              <w:jc w:val="both"/>
            </w:pPr>
            <w:r>
              <w:rPr>
                <w:rFonts w:ascii="Arial" w:hAnsi="Arial" w:cs="Arial"/>
                <w:color w:val="000000"/>
                <w:sz w:val="18"/>
                <w:szCs w:val="18"/>
              </w:rPr>
              <w:t>Rok dokončanja del pomeni uspešno izveden končni tehnični pregled, vključno z odpravo vseh pomanjkljivosti, ugotovljenih pri končnem tehničnem pregledu in kvalitetnem pregledu ter izročitev vse potrebne dokumentacije.</w:t>
            </w:r>
          </w:p>
        </w:tc>
      </w:tr>
    </w:tbl>
    <w:p w14:paraId="2919C3B6" w14:textId="77777777" w:rsidR="006F2074" w:rsidRDefault="00E86819">
      <w:pPr>
        <w:spacing w:after="0" w:line="240" w:lineRule="auto"/>
        <w:jc w:val="center"/>
      </w:pPr>
      <w:r>
        <w:rPr>
          <w:rFonts w:ascii="Arial" w:hAnsi="Arial" w:cs="Arial"/>
          <w:b/>
          <w:bCs/>
          <w:color w:val="000000"/>
          <w:sz w:val="18"/>
          <w:szCs w:val="18"/>
        </w:rPr>
        <w:t>20. člen</w:t>
      </w:r>
    </w:p>
    <w:tbl>
      <w:tblPr>
        <w:tblStyle w:val="NormalTablePHPDOCX"/>
        <w:tblW w:w="0" w:type="auto"/>
        <w:tblInd w:w="108" w:type="dxa"/>
        <w:tblLook w:val="04A0" w:firstRow="1" w:lastRow="0" w:firstColumn="1" w:lastColumn="0" w:noHBand="0" w:noVBand="1"/>
      </w:tblPr>
      <w:tblGrid>
        <w:gridCol w:w="8962"/>
      </w:tblGrid>
      <w:tr w:rsidR="006F2074" w14:paraId="5635BADB" w14:textId="77777777">
        <w:tc>
          <w:tcPr>
            <w:tcW w:w="0" w:type="auto"/>
            <w:tcMar>
              <w:top w:w="0" w:type="auto"/>
              <w:bottom w:w="0" w:type="auto"/>
            </w:tcMar>
          </w:tcPr>
          <w:p w14:paraId="5C75F2E9" w14:textId="77777777" w:rsidR="006F2074" w:rsidRDefault="00E86819" w:rsidP="00F540C8">
            <w:pPr>
              <w:spacing w:before="225" w:after="120"/>
              <w:jc w:val="both"/>
            </w:pPr>
            <w:r>
              <w:rPr>
                <w:rFonts w:ascii="Arial" w:hAnsi="Arial" w:cs="Arial"/>
                <w:color w:val="000000"/>
                <w:sz w:val="18"/>
                <w:szCs w:val="18"/>
              </w:rPr>
              <w:t>Izvajalec ima pravico zahtevati podaljšanje roka za izvajanje del:</w:t>
            </w:r>
          </w:p>
          <w:tbl>
            <w:tblPr>
              <w:tblStyle w:val="NormalTablePHPDOCX"/>
              <w:tblW w:w="0" w:type="auto"/>
              <w:tblLook w:val="04A0" w:firstRow="1" w:lastRow="0" w:firstColumn="1" w:lastColumn="0" w:noHBand="0" w:noVBand="1"/>
            </w:tblPr>
            <w:tblGrid>
              <w:gridCol w:w="8746"/>
            </w:tblGrid>
            <w:tr w:rsidR="006F2074" w14:paraId="580FF671" w14:textId="77777777">
              <w:tc>
                <w:tcPr>
                  <w:tcW w:w="0" w:type="auto"/>
                  <w:tcMar>
                    <w:top w:w="0" w:type="auto"/>
                    <w:bottom w:w="0" w:type="auto"/>
                  </w:tcMar>
                </w:tcPr>
                <w:p w14:paraId="33F4BC0C" w14:textId="77777777" w:rsidR="006F2074" w:rsidRDefault="00E86819" w:rsidP="00234DC1">
                  <w:pPr>
                    <w:numPr>
                      <w:ilvl w:val="0"/>
                      <w:numId w:val="39"/>
                    </w:numPr>
                    <w:jc w:val="both"/>
                    <w:rPr>
                      <w:rFonts w:ascii="Arial" w:hAnsi="Arial" w:cs="Arial"/>
                      <w:color w:val="000000"/>
                      <w:sz w:val="18"/>
                      <w:szCs w:val="18"/>
                    </w:rPr>
                  </w:pPr>
                  <w:r>
                    <w:rPr>
                      <w:rFonts w:ascii="Arial" w:hAnsi="Arial" w:cs="Arial"/>
                      <w:color w:val="000000"/>
                      <w:sz w:val="18"/>
                      <w:szCs w:val="18"/>
                    </w:rPr>
                    <w:t>zaradi dodatno naročenih del, izvedenih po pisni zahtevi naročnika in</w:t>
                  </w:r>
                </w:p>
                <w:p w14:paraId="4EDEE54F" w14:textId="77777777" w:rsidR="006F2074" w:rsidRDefault="00E86819" w:rsidP="00234DC1">
                  <w:pPr>
                    <w:numPr>
                      <w:ilvl w:val="0"/>
                      <w:numId w:val="39"/>
                    </w:numPr>
                    <w:jc w:val="both"/>
                    <w:rPr>
                      <w:rFonts w:ascii="Arial" w:hAnsi="Arial" w:cs="Arial"/>
                      <w:color w:val="000000"/>
                      <w:sz w:val="18"/>
                      <w:szCs w:val="18"/>
                    </w:rPr>
                  </w:pPr>
                  <w:r>
                    <w:rPr>
                      <w:rFonts w:ascii="Arial" w:hAnsi="Arial" w:cs="Arial"/>
                      <w:color w:val="000000"/>
                      <w:sz w:val="18"/>
                      <w:szCs w:val="18"/>
                    </w:rPr>
                    <w:t>zaradi ravnanja tretjih oseb ali naročnika, ki onemogočajo izvedbo del in ki niso posledica ravnanja izvajalca.</w:t>
                  </w:r>
                </w:p>
              </w:tc>
            </w:tr>
          </w:tbl>
          <w:p w14:paraId="776E38B8" w14:textId="77777777" w:rsidR="006F2074" w:rsidRDefault="006F2074"/>
          <w:p w14:paraId="5A82EBB8" w14:textId="77777777" w:rsidR="006F2074" w:rsidRDefault="00E86819">
            <w:pPr>
              <w:spacing w:before="225" w:after="225"/>
              <w:jc w:val="both"/>
            </w:pPr>
            <w:r>
              <w:rPr>
                <w:rFonts w:ascii="Arial" w:hAnsi="Arial" w:cs="Arial"/>
                <w:color w:val="000000"/>
                <w:sz w:val="18"/>
                <w:szCs w:val="18"/>
              </w:rPr>
              <w:t>Na nastop in prenehanje okoliščin, ki po tej pogodbi lahko vplivajo na spremembo rokov, mora izvajalec opozoriti naročnika pisno in jih v roku 2 delovnih dni po seznanitvi z njimi evidentirati v gradbenem dnevniku.</w:t>
            </w:r>
          </w:p>
          <w:p w14:paraId="6B99DBDD" w14:textId="77777777" w:rsidR="006F2074" w:rsidRDefault="00E86819">
            <w:pPr>
              <w:spacing w:before="225" w:after="225"/>
              <w:jc w:val="both"/>
            </w:pPr>
            <w:r>
              <w:rPr>
                <w:rFonts w:ascii="Arial" w:hAnsi="Arial" w:cs="Arial"/>
                <w:color w:val="000000"/>
                <w:sz w:val="18"/>
                <w:szCs w:val="18"/>
              </w:rPr>
              <w:t>V primeru podaljšanja roka dokončanja del mora izvajalec naročniku predložiti ustrezno podaljšanje veljavnosti zavarovanja za dobro izvedbo pogodbenih obveznosti.</w:t>
            </w:r>
          </w:p>
          <w:p w14:paraId="0894AE51" w14:textId="77777777" w:rsidR="006F2074" w:rsidRDefault="00E86819">
            <w:pPr>
              <w:spacing w:before="225" w:after="225"/>
              <w:jc w:val="both"/>
            </w:pPr>
            <w:r>
              <w:rPr>
                <w:rFonts w:ascii="Arial" w:hAnsi="Arial" w:cs="Arial"/>
                <w:color w:val="000000"/>
                <w:sz w:val="18"/>
                <w:szCs w:val="18"/>
              </w:rPr>
              <w:t>Izvajalec lahko predlaga skrajšanje roka za izvajanje del, če bistveno hitreje napreduje z deli, kot je predvideno v pogodbi.</w:t>
            </w:r>
          </w:p>
          <w:p w14:paraId="4AF004CF" w14:textId="77777777" w:rsidR="006F2074" w:rsidRDefault="00E86819">
            <w:pPr>
              <w:spacing w:before="225" w:after="225"/>
              <w:jc w:val="both"/>
            </w:pPr>
            <w:r>
              <w:rPr>
                <w:rFonts w:ascii="Arial" w:hAnsi="Arial" w:cs="Arial"/>
                <w:color w:val="000000"/>
                <w:sz w:val="18"/>
                <w:szCs w:val="18"/>
              </w:rPr>
              <w:t>V obeh primerih se sklene dodatek k pogodbi. Izvajalec mora v obeh primerih nasloviti na naročnika obrazloženo vlogo za spremembo dinamike izvajanja del in spremembo končnega roka izvedbe del, kar mora potrditi tudi odgovorni nadzornik.</w:t>
            </w:r>
          </w:p>
          <w:p w14:paraId="74F5598E" w14:textId="77777777" w:rsidR="006F2074" w:rsidRDefault="00E86819">
            <w:pPr>
              <w:spacing w:before="225" w:after="225"/>
              <w:jc w:val="both"/>
            </w:pPr>
            <w:r>
              <w:rPr>
                <w:rFonts w:ascii="Arial" w:hAnsi="Arial" w:cs="Arial"/>
                <w:color w:val="000000"/>
                <w:sz w:val="18"/>
                <w:szCs w:val="18"/>
              </w:rPr>
              <w:t>Pogodbeni stranki soglašata, da izključujeta vremenske razmere (ne pa npr. naravne nesreče kot posledice vremenskih ujm) kot razlog za podaljšanje roka izvedbe, razen v primeru, ko je zaradi slabih vremenskih razmer dejansko onemogočeno izvajanje del.</w:t>
            </w:r>
          </w:p>
          <w:p w14:paraId="03798D0F" w14:textId="77777777" w:rsidR="006F2074" w:rsidRDefault="00E86819">
            <w:pPr>
              <w:spacing w:before="225" w:after="225"/>
              <w:jc w:val="both"/>
            </w:pPr>
            <w:r>
              <w:rPr>
                <w:rFonts w:ascii="Arial" w:hAnsi="Arial" w:cs="Arial"/>
                <w:color w:val="000000"/>
                <w:sz w:val="18"/>
                <w:szCs w:val="18"/>
              </w:rPr>
              <w:t>V primeru slabih vremenskih pogojev, ki ne dopuščajo dela v intenziteti terminskega plana, morata predstavnika naročnika in izvajalca z vpisom v gradbeni dnevnik prekiniti dela za dogovorjeni čas. S tem vpisom se mora strinjati naročnik in nadzorni inženir, v nasprotnem primeru je vpis neveljaven. V tem času mora izvajalec poskrbeti, da se zaradi prekinitve del ne povzroča materialna škoda na objektih, ki so predmet te pogodbe. V primeru takšne prekinitve del izvajalec, nima pravice do povišanja cen oziroma kakšnega drugega finančnega nadomestila, ima le pravico do podaljšanja roka izvedbe za čas prekinitve, po postopku iz prvega odstavka tega člena.</w:t>
            </w:r>
          </w:p>
          <w:p w14:paraId="69251E49" w14:textId="77777777" w:rsidR="006F2074" w:rsidRDefault="00E86819">
            <w:pPr>
              <w:spacing w:before="225" w:after="225"/>
              <w:jc w:val="both"/>
            </w:pPr>
            <w:r>
              <w:rPr>
                <w:rFonts w:ascii="Arial" w:hAnsi="Arial" w:cs="Arial"/>
                <w:color w:val="000000"/>
                <w:sz w:val="18"/>
                <w:szCs w:val="18"/>
              </w:rPr>
              <w:t>V primeru, da bi prišlo do kakršnekoli prekinitve del, bodisi z ukrepom ali odločbo s strani pristojnih organov, bodisi s strani tretjih oseb, ki niso pod kontrolo naročnika, in bi takšna prekinitev trajala do 30 dni, sta pogodbeni stranki soglasni, da izvajalec ne bo imel pravice do plačila kakršnihkoli dodatnih stroškov, niti pravice do povračila kakršnekoli škode zaradi takšne prekinitve, bodisi iz naslova izgubljenega dobička ali kakšnega drugega naslova, ima le pravico do podaljšanja roka izvedbe za čas prekinitve, po postopku iz prvega odstavka tega člena.</w:t>
            </w:r>
          </w:p>
          <w:p w14:paraId="5007CC4E" w14:textId="77777777" w:rsidR="006F2074" w:rsidRDefault="00E86819">
            <w:pPr>
              <w:spacing w:before="225" w:after="225"/>
              <w:jc w:val="both"/>
            </w:pPr>
            <w:r>
              <w:rPr>
                <w:rFonts w:ascii="Arial" w:hAnsi="Arial" w:cs="Arial"/>
                <w:color w:val="000000"/>
                <w:sz w:val="18"/>
                <w:szCs w:val="18"/>
              </w:rPr>
              <w:t>Spremembo pogodbe za podaljšanje roka se lahko predlaga najkasneje 15 dni pred iztekom rokov opredeljenih s to pogodbo. Skrajšanje roka lahko izvajalec zahteva kadarkoli.</w:t>
            </w:r>
          </w:p>
        </w:tc>
      </w:tr>
    </w:tbl>
    <w:p w14:paraId="664E3A53" w14:textId="77777777" w:rsidR="006F2074" w:rsidRDefault="00E86819">
      <w:pPr>
        <w:spacing w:before="225" w:after="225" w:line="240" w:lineRule="auto"/>
        <w:jc w:val="both"/>
      </w:pPr>
      <w:r>
        <w:rPr>
          <w:rFonts w:ascii="Arial" w:hAnsi="Arial" w:cs="Arial"/>
          <w:b/>
          <w:bCs/>
          <w:color w:val="000000"/>
          <w:sz w:val="18"/>
          <w:szCs w:val="18"/>
        </w:rPr>
        <w:t>XI. POGODBENA KAZEN</w:t>
      </w:r>
    </w:p>
    <w:p w14:paraId="62206907" w14:textId="77777777" w:rsidR="006F2074" w:rsidRDefault="00E86819">
      <w:pPr>
        <w:spacing w:after="0" w:line="240" w:lineRule="auto"/>
        <w:jc w:val="center"/>
      </w:pPr>
      <w:r>
        <w:rPr>
          <w:rFonts w:ascii="Arial" w:hAnsi="Arial" w:cs="Arial"/>
          <w:b/>
          <w:bCs/>
          <w:color w:val="000000"/>
          <w:sz w:val="18"/>
          <w:szCs w:val="18"/>
        </w:rPr>
        <w:t>21. člen</w:t>
      </w:r>
    </w:p>
    <w:tbl>
      <w:tblPr>
        <w:tblStyle w:val="NormalTablePHPDOCX"/>
        <w:tblW w:w="0" w:type="auto"/>
        <w:tblInd w:w="108" w:type="dxa"/>
        <w:tblLook w:val="04A0" w:firstRow="1" w:lastRow="0" w:firstColumn="1" w:lastColumn="0" w:noHBand="0" w:noVBand="1"/>
      </w:tblPr>
      <w:tblGrid>
        <w:gridCol w:w="8962"/>
      </w:tblGrid>
      <w:tr w:rsidR="006F2074" w14:paraId="11D4FD46" w14:textId="77777777">
        <w:tc>
          <w:tcPr>
            <w:tcW w:w="0" w:type="auto"/>
            <w:tcMar>
              <w:top w:w="0" w:type="auto"/>
              <w:bottom w:w="0" w:type="auto"/>
            </w:tcMar>
          </w:tcPr>
          <w:p w14:paraId="106A1A72" w14:textId="77777777" w:rsidR="006F2074" w:rsidRDefault="00E86819">
            <w:pPr>
              <w:spacing w:before="225" w:after="225"/>
              <w:jc w:val="both"/>
            </w:pPr>
            <w:r>
              <w:rPr>
                <w:rFonts w:ascii="Arial" w:hAnsi="Arial" w:cs="Arial"/>
                <w:color w:val="000000"/>
                <w:sz w:val="18"/>
                <w:szCs w:val="18"/>
              </w:rPr>
              <w:t>Če se izvajalec po svoji krivdi pri izvedbi del ne drži dogovorjenih rokov, sme naročnik za vsak dan zamude zahtevati plačilo pogodbene kazni v višini 2 promila od vrednosti pogodbenih del brez DDV, vendar skupaj ne več kot 10% celotne pogodbene vrednosti brez DDV.</w:t>
            </w:r>
          </w:p>
          <w:p w14:paraId="51854647" w14:textId="77777777" w:rsidR="006F2074" w:rsidRDefault="00E86819">
            <w:pPr>
              <w:spacing w:before="225" w:after="225"/>
              <w:jc w:val="both"/>
            </w:pPr>
            <w:r>
              <w:rPr>
                <w:rFonts w:ascii="Arial" w:hAnsi="Arial" w:cs="Arial"/>
                <w:color w:val="000000"/>
                <w:sz w:val="18"/>
                <w:szCs w:val="18"/>
              </w:rPr>
              <w:t>Pogodbena kazen se obračuna pri končnem obračunu.</w:t>
            </w:r>
          </w:p>
          <w:p w14:paraId="00E5FAD9" w14:textId="77777777" w:rsidR="006F2074" w:rsidRDefault="00E86819">
            <w:pPr>
              <w:spacing w:before="225" w:after="225"/>
              <w:jc w:val="both"/>
            </w:pPr>
            <w:r>
              <w:rPr>
                <w:rFonts w:ascii="Arial" w:hAnsi="Arial" w:cs="Arial"/>
                <w:color w:val="000000"/>
                <w:sz w:val="18"/>
                <w:szCs w:val="18"/>
              </w:rPr>
              <w:t>Če je zaradi zamude izvajalca z izvedbo del, naročniku povzročena škoda, ki presega vrednost pogodbene kazni, ima naročnik pravico do povrnitve vse škode nad zneskom pogodbene kazni. Povračilo tako nastale škode bo naročnik uveljavljal po splošnih načelih odškodninske odgovornosti, neodvisno od uveljavljanja pogodbene kazni.</w:t>
            </w:r>
          </w:p>
        </w:tc>
      </w:tr>
    </w:tbl>
    <w:p w14:paraId="330520E0" w14:textId="77777777" w:rsidR="006F2074" w:rsidRDefault="00E86819">
      <w:pPr>
        <w:spacing w:before="225" w:after="225" w:line="240" w:lineRule="auto"/>
        <w:jc w:val="both"/>
      </w:pPr>
      <w:r>
        <w:rPr>
          <w:rFonts w:ascii="Arial" w:hAnsi="Arial" w:cs="Arial"/>
          <w:b/>
          <w:bCs/>
          <w:color w:val="000000"/>
          <w:sz w:val="18"/>
          <w:szCs w:val="18"/>
        </w:rPr>
        <w:t>XII. PREVZEM DEL</w:t>
      </w:r>
    </w:p>
    <w:p w14:paraId="66CB0A6D" w14:textId="77777777" w:rsidR="006F2074" w:rsidRDefault="00E86819">
      <w:pPr>
        <w:spacing w:after="0" w:line="240" w:lineRule="auto"/>
        <w:jc w:val="center"/>
      </w:pPr>
      <w:r>
        <w:rPr>
          <w:rFonts w:ascii="Arial" w:hAnsi="Arial" w:cs="Arial"/>
          <w:b/>
          <w:bCs/>
          <w:color w:val="000000"/>
          <w:sz w:val="18"/>
          <w:szCs w:val="18"/>
        </w:rPr>
        <w:t>22. člen</w:t>
      </w:r>
    </w:p>
    <w:tbl>
      <w:tblPr>
        <w:tblStyle w:val="NormalTablePHPDOCX"/>
        <w:tblW w:w="0" w:type="auto"/>
        <w:tblInd w:w="108" w:type="dxa"/>
        <w:tblLook w:val="04A0" w:firstRow="1" w:lastRow="0" w:firstColumn="1" w:lastColumn="0" w:noHBand="0" w:noVBand="1"/>
      </w:tblPr>
      <w:tblGrid>
        <w:gridCol w:w="8962"/>
      </w:tblGrid>
      <w:tr w:rsidR="006F2074" w14:paraId="35BF5F33" w14:textId="77777777">
        <w:tc>
          <w:tcPr>
            <w:tcW w:w="0" w:type="auto"/>
            <w:tcMar>
              <w:top w:w="0" w:type="auto"/>
              <w:bottom w:w="0" w:type="auto"/>
            </w:tcMar>
          </w:tcPr>
          <w:p w14:paraId="165BE003" w14:textId="77777777" w:rsidR="006F2074" w:rsidRDefault="00E86819">
            <w:pPr>
              <w:spacing w:before="225" w:after="225"/>
              <w:jc w:val="both"/>
            </w:pPr>
            <w:r>
              <w:rPr>
                <w:rFonts w:ascii="Arial" w:hAnsi="Arial" w:cs="Arial"/>
                <w:color w:val="000000"/>
                <w:sz w:val="18"/>
                <w:szCs w:val="18"/>
              </w:rPr>
              <w:t>Izvajalec je dolžan datum dokončanja del vpisati v gradbeni dnevnik in naročnika takoj pozvati na prevzem del.</w:t>
            </w:r>
          </w:p>
          <w:p w14:paraId="5DAD9E2B" w14:textId="77777777" w:rsidR="006F2074" w:rsidRDefault="00E86819">
            <w:pPr>
              <w:spacing w:before="225" w:after="225"/>
              <w:jc w:val="both"/>
            </w:pPr>
            <w:r>
              <w:rPr>
                <w:rFonts w:ascii="Arial" w:hAnsi="Arial" w:cs="Arial"/>
                <w:color w:val="000000"/>
                <w:sz w:val="18"/>
                <w:szCs w:val="18"/>
              </w:rPr>
              <w:t>Naročnik je dolžan v najkrajšem možnem času po obvestilu izvajalca začeti s postopkom za izvedbo tehničnega pregleda. Za dan uspešnega zaključka del se šteje dan, ko je uspešno opravljen tehnični pregled.</w:t>
            </w:r>
          </w:p>
          <w:p w14:paraId="6899B19C" w14:textId="77777777" w:rsidR="006F2074" w:rsidRDefault="00E86819" w:rsidP="00F540C8">
            <w:pPr>
              <w:spacing w:before="225" w:after="120"/>
              <w:jc w:val="both"/>
            </w:pPr>
            <w:r>
              <w:rPr>
                <w:rFonts w:ascii="Arial" w:hAnsi="Arial" w:cs="Arial"/>
                <w:color w:val="000000"/>
                <w:sz w:val="18"/>
                <w:szCs w:val="18"/>
              </w:rPr>
              <w:t>O dokončanju in prevzemu del sestavijo pooblaščeni predstavniki obeh pogodbenih strank primopredajni zapisnik, v katerem natančno ugotovijo predvsem:</w:t>
            </w:r>
          </w:p>
          <w:tbl>
            <w:tblPr>
              <w:tblStyle w:val="NormalTablePHPDOCX"/>
              <w:tblW w:w="0" w:type="auto"/>
              <w:tblLook w:val="04A0" w:firstRow="1" w:lastRow="0" w:firstColumn="1" w:lastColumn="0" w:noHBand="0" w:noVBand="1"/>
            </w:tblPr>
            <w:tblGrid>
              <w:gridCol w:w="8746"/>
            </w:tblGrid>
            <w:tr w:rsidR="006F2074" w14:paraId="77C651B1" w14:textId="77777777">
              <w:tc>
                <w:tcPr>
                  <w:tcW w:w="0" w:type="auto"/>
                  <w:tcMar>
                    <w:top w:w="0" w:type="auto"/>
                    <w:bottom w:w="0" w:type="auto"/>
                  </w:tcMar>
                </w:tcPr>
                <w:p w14:paraId="6B3F8D47" w14:textId="77777777" w:rsidR="006F2074" w:rsidRDefault="00E86819" w:rsidP="00234DC1">
                  <w:pPr>
                    <w:numPr>
                      <w:ilvl w:val="0"/>
                      <w:numId w:val="40"/>
                    </w:numPr>
                    <w:jc w:val="both"/>
                    <w:rPr>
                      <w:rFonts w:ascii="Arial" w:hAnsi="Arial" w:cs="Arial"/>
                      <w:color w:val="000000"/>
                      <w:sz w:val="18"/>
                      <w:szCs w:val="18"/>
                    </w:rPr>
                  </w:pPr>
                  <w:r>
                    <w:rPr>
                      <w:rFonts w:ascii="Arial" w:hAnsi="Arial" w:cs="Arial"/>
                      <w:color w:val="000000"/>
                      <w:sz w:val="18"/>
                      <w:szCs w:val="18"/>
                    </w:rPr>
                    <w:t>ali izvedena dela ustrezajo določilom te pogodbe, veljavnim zakonskim predpisom in pravilom stroke,</w:t>
                  </w:r>
                </w:p>
                <w:p w14:paraId="001BD44F" w14:textId="77777777" w:rsidR="006F2074" w:rsidRDefault="00E86819" w:rsidP="00234DC1">
                  <w:pPr>
                    <w:numPr>
                      <w:ilvl w:val="0"/>
                      <w:numId w:val="40"/>
                    </w:numPr>
                    <w:jc w:val="both"/>
                    <w:rPr>
                      <w:rFonts w:ascii="Arial" w:hAnsi="Arial" w:cs="Arial"/>
                      <w:color w:val="000000"/>
                      <w:sz w:val="18"/>
                      <w:szCs w:val="18"/>
                    </w:rPr>
                  </w:pPr>
                  <w:r>
                    <w:rPr>
                      <w:rFonts w:ascii="Arial" w:hAnsi="Arial" w:cs="Arial"/>
                      <w:color w:val="000000"/>
                      <w:sz w:val="18"/>
                      <w:szCs w:val="18"/>
                    </w:rPr>
                    <w:t>datume začetka in končanja del in datum prevzema del,</w:t>
                  </w:r>
                </w:p>
                <w:p w14:paraId="46AC8363" w14:textId="77777777" w:rsidR="006F2074" w:rsidRDefault="00E86819" w:rsidP="00234DC1">
                  <w:pPr>
                    <w:numPr>
                      <w:ilvl w:val="0"/>
                      <w:numId w:val="40"/>
                    </w:numPr>
                    <w:jc w:val="both"/>
                    <w:rPr>
                      <w:rFonts w:ascii="Arial" w:hAnsi="Arial" w:cs="Arial"/>
                      <w:color w:val="000000"/>
                      <w:sz w:val="18"/>
                      <w:szCs w:val="18"/>
                    </w:rPr>
                  </w:pPr>
                  <w:r>
                    <w:rPr>
                      <w:rFonts w:ascii="Arial" w:hAnsi="Arial" w:cs="Arial"/>
                      <w:color w:val="000000"/>
                      <w:sz w:val="18"/>
                      <w:szCs w:val="18"/>
                    </w:rPr>
                    <w:t>kakovost izvedenih del in pripombe naročnika v zvezi z njo,</w:t>
                  </w:r>
                </w:p>
                <w:p w14:paraId="633938A4" w14:textId="77777777" w:rsidR="006F2074" w:rsidRDefault="00E86819" w:rsidP="00234DC1">
                  <w:pPr>
                    <w:numPr>
                      <w:ilvl w:val="0"/>
                      <w:numId w:val="40"/>
                    </w:numPr>
                    <w:jc w:val="both"/>
                    <w:rPr>
                      <w:rFonts w:ascii="Arial" w:hAnsi="Arial" w:cs="Arial"/>
                      <w:color w:val="000000"/>
                      <w:sz w:val="18"/>
                      <w:szCs w:val="18"/>
                    </w:rPr>
                  </w:pPr>
                  <w:r>
                    <w:rPr>
                      <w:rFonts w:ascii="Arial" w:hAnsi="Arial" w:cs="Arial"/>
                      <w:color w:val="000000"/>
                      <w:sz w:val="18"/>
                      <w:szCs w:val="18"/>
                    </w:rPr>
                    <w:t>morebitna odprta, med predstavniki pogodbenih strank sporna vprašanja tehnične narave,</w:t>
                  </w:r>
                </w:p>
                <w:p w14:paraId="253EE557" w14:textId="77777777" w:rsidR="006F2074" w:rsidRDefault="00E86819" w:rsidP="00234DC1">
                  <w:pPr>
                    <w:numPr>
                      <w:ilvl w:val="0"/>
                      <w:numId w:val="40"/>
                    </w:numPr>
                    <w:jc w:val="both"/>
                    <w:rPr>
                      <w:rFonts w:ascii="Arial" w:hAnsi="Arial" w:cs="Arial"/>
                      <w:color w:val="000000"/>
                      <w:sz w:val="18"/>
                      <w:szCs w:val="18"/>
                    </w:rPr>
                  </w:pPr>
                  <w:r>
                    <w:rPr>
                      <w:rFonts w:ascii="Arial" w:hAnsi="Arial" w:cs="Arial"/>
                      <w:color w:val="000000"/>
                      <w:sz w:val="18"/>
                      <w:szCs w:val="18"/>
                    </w:rPr>
                    <w:t>končna vrednost opravljenih del (definirati vrednost del po pogodbi, več in manj del – prikazati shematsko v tabeli),</w:t>
                  </w:r>
                </w:p>
                <w:p w14:paraId="78F0F472" w14:textId="77777777" w:rsidR="006F2074" w:rsidRDefault="00E86819" w:rsidP="00234DC1">
                  <w:pPr>
                    <w:numPr>
                      <w:ilvl w:val="0"/>
                      <w:numId w:val="40"/>
                    </w:numPr>
                    <w:jc w:val="both"/>
                    <w:rPr>
                      <w:rFonts w:ascii="Arial" w:hAnsi="Arial" w:cs="Arial"/>
                      <w:color w:val="000000"/>
                      <w:sz w:val="18"/>
                      <w:szCs w:val="18"/>
                    </w:rPr>
                  </w:pPr>
                  <w:r>
                    <w:rPr>
                      <w:rFonts w:ascii="Arial" w:hAnsi="Arial" w:cs="Arial"/>
                      <w:color w:val="000000"/>
                      <w:sz w:val="18"/>
                      <w:szCs w:val="18"/>
                    </w:rPr>
                    <w:t>pregled predane dokumentacije s strani izvajalca,</w:t>
                  </w:r>
                </w:p>
                <w:p w14:paraId="4EDEC24F" w14:textId="77777777" w:rsidR="006F2074" w:rsidRDefault="00E86819" w:rsidP="00234DC1">
                  <w:pPr>
                    <w:numPr>
                      <w:ilvl w:val="0"/>
                      <w:numId w:val="40"/>
                    </w:numPr>
                    <w:jc w:val="both"/>
                    <w:rPr>
                      <w:rFonts w:ascii="Arial" w:hAnsi="Arial" w:cs="Arial"/>
                      <w:color w:val="000000"/>
                      <w:sz w:val="18"/>
                      <w:szCs w:val="18"/>
                    </w:rPr>
                  </w:pPr>
                  <w:r>
                    <w:rPr>
                      <w:rFonts w:ascii="Arial" w:hAnsi="Arial" w:cs="Arial"/>
                      <w:color w:val="000000"/>
                      <w:sz w:val="18"/>
                      <w:szCs w:val="18"/>
                    </w:rPr>
                    <w:t>posebej se navede tudi morebitna zamuda in odgovornost zanjo,</w:t>
                  </w:r>
                </w:p>
                <w:p w14:paraId="52D12525" w14:textId="77777777" w:rsidR="006F2074" w:rsidRDefault="00E86819" w:rsidP="00234DC1">
                  <w:pPr>
                    <w:numPr>
                      <w:ilvl w:val="0"/>
                      <w:numId w:val="40"/>
                    </w:numPr>
                    <w:jc w:val="both"/>
                    <w:rPr>
                      <w:rFonts w:ascii="Arial" w:hAnsi="Arial" w:cs="Arial"/>
                      <w:color w:val="000000"/>
                      <w:sz w:val="18"/>
                      <w:szCs w:val="18"/>
                    </w:rPr>
                  </w:pPr>
                  <w:r>
                    <w:rPr>
                      <w:rFonts w:ascii="Arial" w:hAnsi="Arial" w:cs="Arial"/>
                      <w:color w:val="000000"/>
                      <w:sz w:val="18"/>
                      <w:szCs w:val="18"/>
                    </w:rPr>
                    <w:t>vrednost zahtevka iz naslova povzročene kazni in škode zaradi zamude,</w:t>
                  </w:r>
                </w:p>
                <w:p w14:paraId="3C8ACB1E" w14:textId="77777777" w:rsidR="006F2074" w:rsidRDefault="00E86819" w:rsidP="00234DC1">
                  <w:pPr>
                    <w:numPr>
                      <w:ilvl w:val="0"/>
                      <w:numId w:val="40"/>
                    </w:numPr>
                    <w:jc w:val="both"/>
                    <w:rPr>
                      <w:rFonts w:ascii="Arial" w:hAnsi="Arial" w:cs="Arial"/>
                      <w:color w:val="000000"/>
                      <w:sz w:val="18"/>
                      <w:szCs w:val="18"/>
                    </w:rPr>
                  </w:pPr>
                  <w:r>
                    <w:rPr>
                      <w:rFonts w:ascii="Arial" w:hAnsi="Arial" w:cs="Arial"/>
                      <w:color w:val="000000"/>
                      <w:sz w:val="18"/>
                      <w:szCs w:val="18"/>
                    </w:rPr>
                    <w:t>v zapisniku se obvezno navede datum in uro izročitve oziroma podpisa,</w:t>
                  </w:r>
                </w:p>
                <w:p w14:paraId="339F0D19" w14:textId="77777777" w:rsidR="006F2074" w:rsidRDefault="00E86819" w:rsidP="00234DC1">
                  <w:pPr>
                    <w:numPr>
                      <w:ilvl w:val="0"/>
                      <w:numId w:val="40"/>
                    </w:numPr>
                    <w:jc w:val="both"/>
                    <w:rPr>
                      <w:rFonts w:ascii="Arial" w:hAnsi="Arial" w:cs="Arial"/>
                      <w:color w:val="000000"/>
                      <w:sz w:val="18"/>
                      <w:szCs w:val="18"/>
                    </w:rPr>
                  </w:pPr>
                  <w:r>
                    <w:rPr>
                      <w:rFonts w:ascii="Arial" w:hAnsi="Arial" w:cs="Arial"/>
                      <w:color w:val="000000"/>
                      <w:sz w:val="18"/>
                      <w:szCs w:val="18"/>
                    </w:rPr>
                    <w:t>zapisniku se obvezno priloži seznam vseh podizvajalcev s kontaktnimi imeni in telefonskimi številkami, v kolikor je ta seznam potreben za eventualne reklamacije v garancijski dobi.</w:t>
                  </w:r>
                </w:p>
              </w:tc>
            </w:tr>
          </w:tbl>
          <w:p w14:paraId="0E38FCCC" w14:textId="77777777" w:rsidR="006F2074" w:rsidRDefault="006F2074"/>
          <w:p w14:paraId="3B46DD93" w14:textId="77777777" w:rsidR="006F2074" w:rsidRDefault="00E86819">
            <w:pPr>
              <w:spacing w:before="225" w:after="225"/>
              <w:jc w:val="both"/>
            </w:pPr>
            <w:r>
              <w:rPr>
                <w:rFonts w:ascii="Arial" w:hAnsi="Arial" w:cs="Arial"/>
                <w:color w:val="000000"/>
                <w:sz w:val="18"/>
                <w:szCs w:val="18"/>
              </w:rPr>
              <w:t>Če se naročnik v roku 8 dni ne odzove pozivu izvajalca naj prevzame dela, sestavi izvajalec prevzemni zapisnik v njegovi odsotnosti. V tem primeru z dnem izročitve zapisnika naročniku nastopijo pravne posledice povezane z izročitvijo in prevzemom del.</w:t>
            </w:r>
          </w:p>
          <w:p w14:paraId="28AF2479" w14:textId="77777777" w:rsidR="006F2074" w:rsidRDefault="00E86819">
            <w:pPr>
              <w:spacing w:before="225" w:after="225"/>
              <w:jc w:val="both"/>
            </w:pPr>
            <w:r>
              <w:rPr>
                <w:rFonts w:ascii="Arial" w:hAnsi="Arial" w:cs="Arial"/>
                <w:color w:val="000000"/>
                <w:sz w:val="18"/>
                <w:szCs w:val="18"/>
              </w:rPr>
              <w:t>Pogodbeni stranki sta sporazumni, da takoj po uspešnem prevzemu vseh del iz te pogodbe začneta z izdelavo končnega obračuna, ki ga izdelata v najkrajšem možnem času, vendar ne pozneje kot v 10 dneh od dneva uspešnega prevzema del.</w:t>
            </w:r>
          </w:p>
          <w:p w14:paraId="62170827" w14:textId="77777777" w:rsidR="006F2074" w:rsidRDefault="00E86819">
            <w:pPr>
              <w:spacing w:before="225" w:after="225"/>
              <w:jc w:val="both"/>
            </w:pPr>
            <w:r>
              <w:rPr>
                <w:rFonts w:ascii="Arial" w:hAnsi="Arial" w:cs="Arial"/>
                <w:color w:val="000000"/>
                <w:sz w:val="18"/>
                <w:szCs w:val="18"/>
              </w:rPr>
              <w:t>Če katerakoli od pogodbenih strank brez utemeljenega razloga ne želi in ne sodeluje pri izdelavi končnega obračuna, ga sme izdelati druga pogodbena stranka v njegovi odsotnosti.</w:t>
            </w:r>
          </w:p>
          <w:p w14:paraId="28A0A3F9" w14:textId="77777777" w:rsidR="006F2074" w:rsidRDefault="00E86819">
            <w:pPr>
              <w:spacing w:before="225" w:after="225"/>
              <w:jc w:val="both"/>
            </w:pPr>
            <w:r>
              <w:rPr>
                <w:rFonts w:ascii="Arial" w:hAnsi="Arial" w:cs="Arial"/>
                <w:color w:val="000000"/>
                <w:sz w:val="18"/>
                <w:szCs w:val="18"/>
              </w:rPr>
              <w:t>Ob končni primopredaji del mora izvajalec naročniku izročiti vso dokumentacijo v zvezi z investicijo in vso dokumentacijo, ki je bila zahtevana v postopku javnega razpisa.</w:t>
            </w:r>
          </w:p>
        </w:tc>
      </w:tr>
    </w:tbl>
    <w:p w14:paraId="09B3F5E8" w14:textId="77777777" w:rsidR="006F2074" w:rsidRDefault="00E86819">
      <w:pPr>
        <w:spacing w:before="225" w:after="225" w:line="240" w:lineRule="auto"/>
        <w:jc w:val="both"/>
      </w:pPr>
      <w:r>
        <w:rPr>
          <w:rFonts w:ascii="Arial" w:hAnsi="Arial" w:cs="Arial"/>
          <w:b/>
          <w:bCs/>
          <w:color w:val="000000"/>
          <w:sz w:val="18"/>
          <w:szCs w:val="18"/>
        </w:rPr>
        <w:t>XIII. ODPRAVA NAPAK OZIROMA POMANJKJIVOSTI TER GARANCIJSKA DOBA</w:t>
      </w:r>
    </w:p>
    <w:p w14:paraId="57ED789B" w14:textId="77777777" w:rsidR="006F2074" w:rsidRDefault="00E86819">
      <w:pPr>
        <w:spacing w:after="0" w:line="240" w:lineRule="auto"/>
        <w:jc w:val="center"/>
      </w:pPr>
      <w:r>
        <w:rPr>
          <w:rFonts w:ascii="Arial" w:hAnsi="Arial" w:cs="Arial"/>
          <w:b/>
          <w:bCs/>
          <w:color w:val="000000"/>
          <w:sz w:val="18"/>
          <w:szCs w:val="18"/>
        </w:rPr>
        <w:t>23. člen</w:t>
      </w:r>
    </w:p>
    <w:tbl>
      <w:tblPr>
        <w:tblStyle w:val="NormalTablePHPDOCX"/>
        <w:tblW w:w="0" w:type="auto"/>
        <w:tblInd w:w="108" w:type="dxa"/>
        <w:tblLook w:val="04A0" w:firstRow="1" w:lastRow="0" w:firstColumn="1" w:lastColumn="0" w:noHBand="0" w:noVBand="1"/>
      </w:tblPr>
      <w:tblGrid>
        <w:gridCol w:w="8962"/>
      </w:tblGrid>
      <w:tr w:rsidR="006F2074" w14:paraId="358F998D" w14:textId="77777777">
        <w:tc>
          <w:tcPr>
            <w:tcW w:w="0" w:type="auto"/>
            <w:tcMar>
              <w:top w:w="0" w:type="auto"/>
              <w:bottom w:w="0" w:type="auto"/>
            </w:tcMar>
          </w:tcPr>
          <w:p w14:paraId="4C38BC68" w14:textId="77777777" w:rsidR="006F2074" w:rsidRDefault="00E86819">
            <w:pPr>
              <w:spacing w:before="225" w:after="225"/>
              <w:jc w:val="both"/>
            </w:pPr>
            <w:r>
              <w:rPr>
                <w:rFonts w:ascii="Arial" w:hAnsi="Arial" w:cs="Arial"/>
                <w:color w:val="000000"/>
                <w:sz w:val="18"/>
                <w:szCs w:val="18"/>
              </w:rPr>
              <w:t xml:space="preserve">Izvajalec odgovarja za morebitne napake v izdelavi objekta po tej pogodbi, ki zadevajo njegovo solidnost </w:t>
            </w:r>
            <w:r>
              <w:rPr>
                <w:rFonts w:ascii="Arial" w:hAnsi="Arial" w:cs="Arial"/>
                <w:color w:val="000000"/>
                <w:sz w:val="18"/>
                <w:szCs w:val="18"/>
                <w:u w:val="single"/>
              </w:rPr>
              <w:t>10</w:t>
            </w:r>
            <w:r>
              <w:rPr>
                <w:rFonts w:ascii="Arial" w:hAnsi="Arial" w:cs="Arial"/>
                <w:color w:val="000000"/>
                <w:sz w:val="18"/>
                <w:szCs w:val="18"/>
              </w:rPr>
              <w:t xml:space="preserve"> let, za kakovost izvedenih del </w:t>
            </w:r>
            <w:r>
              <w:rPr>
                <w:rFonts w:ascii="Arial" w:hAnsi="Arial" w:cs="Arial"/>
                <w:color w:val="000000"/>
                <w:sz w:val="18"/>
                <w:szCs w:val="18"/>
                <w:u w:val="single"/>
              </w:rPr>
              <w:t>3</w:t>
            </w:r>
            <w:r>
              <w:rPr>
                <w:rFonts w:ascii="Arial" w:hAnsi="Arial" w:cs="Arial"/>
                <w:color w:val="000000"/>
                <w:sz w:val="18"/>
                <w:szCs w:val="18"/>
              </w:rPr>
              <w:t> leta od sprejema in izročitve objekta ali del oziroma od dneva uporabe. Za opremo, ki jo je izvajalec vgradil pa velja glede vsebine in roka garancija proizvajalca.</w:t>
            </w:r>
          </w:p>
          <w:p w14:paraId="37A0C36A" w14:textId="77777777" w:rsidR="006F2074" w:rsidRDefault="00E86819">
            <w:pPr>
              <w:spacing w:before="225" w:after="225"/>
              <w:jc w:val="both"/>
            </w:pPr>
            <w:r>
              <w:rPr>
                <w:rFonts w:ascii="Arial" w:hAnsi="Arial" w:cs="Arial"/>
                <w:color w:val="000000"/>
                <w:sz w:val="18"/>
                <w:szCs w:val="18"/>
              </w:rPr>
              <w:t>Garancijski roki začnejo teči z dnem končnega zapisniškega prevzema pogodbenih del in ko so odpravljene vse napake in manjkajoča dela.</w:t>
            </w:r>
          </w:p>
          <w:p w14:paraId="2D7586FC" w14:textId="77777777" w:rsidR="006F2074" w:rsidRDefault="00E86819">
            <w:pPr>
              <w:spacing w:before="225" w:after="225"/>
              <w:jc w:val="both"/>
            </w:pPr>
            <w:r>
              <w:rPr>
                <w:rFonts w:ascii="Arial" w:hAnsi="Arial" w:cs="Arial"/>
                <w:color w:val="000000"/>
                <w:sz w:val="18"/>
                <w:szCs w:val="18"/>
              </w:rPr>
              <w:t>Morebitne skrite napake se obravnavajo v skladu z določili zakon, ki ureja obligacijska razmerja. Za zamenjane dele in izvedena dela v garancijski dobi prične teči nov garancijski rok z dnem prevzema.</w:t>
            </w:r>
          </w:p>
          <w:p w14:paraId="10C84459" w14:textId="77777777" w:rsidR="006F2074" w:rsidRDefault="00E86819">
            <w:pPr>
              <w:spacing w:before="225" w:after="225"/>
              <w:jc w:val="both"/>
            </w:pPr>
            <w:r>
              <w:rPr>
                <w:rFonts w:ascii="Arial" w:hAnsi="Arial" w:cs="Arial"/>
                <w:color w:val="000000"/>
                <w:sz w:val="18"/>
                <w:szCs w:val="18"/>
              </w:rPr>
              <w:t>Garancija je vezana na normalne pogoje uporabe in primerno ter strokovno vzdrževanje. V primeru, da se v garancijski dobi pojavi napaka zaradi nesolidnega dela ali materiala, jo mora izvajalec odpraviti na svoje stroške v primernem roku, potem ko ga naročnik obvesti o nastali napaki.</w:t>
            </w:r>
          </w:p>
          <w:p w14:paraId="6DF2B2CA" w14:textId="77777777" w:rsidR="006F2074" w:rsidRDefault="00E86819">
            <w:pPr>
              <w:spacing w:before="225" w:after="225"/>
              <w:jc w:val="both"/>
            </w:pPr>
            <w:r>
              <w:rPr>
                <w:rFonts w:ascii="Arial" w:hAnsi="Arial" w:cs="Arial"/>
                <w:color w:val="000000"/>
                <w:sz w:val="18"/>
                <w:szCs w:val="18"/>
              </w:rPr>
              <w:t>Napake oziroma pomanjkljivosti izvedbe, ki jih ugotovi naročnik med izvajanjem ali pri prevzemu del oziroma v garancijskem roku, mora izvajalec odpraviti takoj oziroma v roku, ki ga določi naročnik. Če pogodbeni stranki s primopredajnim zapisnikom ugotovita, da mora izvajalec določena dela dokončati, popraviti ali jih takoj ponovno izvesti, ali če izvajalec v primernem roku ne odstrani napake in se z naročnikom ne dogovori za nov rok odstranitve, lahko naročnik odstranitev napake poveri drugemu izvajalcu na stroške izvajalca iz te pogodbe s pribitkom vseh stroškov, ki jih je utrpel naročnik (kot dober gospodar). Naročnik si v tem primeru zaračuna v breme izvajalca 3 % pribitek na vrednost teh del za kritje svojih manipulativnih stroškov.</w:t>
            </w:r>
          </w:p>
          <w:p w14:paraId="12C1F2E3" w14:textId="77777777" w:rsidR="006F2074" w:rsidRDefault="00E86819">
            <w:pPr>
              <w:spacing w:before="225" w:after="225"/>
              <w:jc w:val="both"/>
            </w:pPr>
            <w:r>
              <w:rPr>
                <w:rFonts w:ascii="Arial" w:hAnsi="Arial" w:cs="Arial"/>
                <w:color w:val="000000"/>
                <w:sz w:val="18"/>
                <w:szCs w:val="18"/>
              </w:rPr>
              <w:t xml:space="preserve">Če gre za bistveno napako, ki vpliva na rabo objekta, in je bila povzročena po krivdi izvajalca ali njegovih podizvajalcev ali kooperantov, je izvajalec dolžan naročniku nadomestiti vso nastalo škodo zaradi </w:t>
            </w:r>
            <w:proofErr w:type="spellStart"/>
            <w:r>
              <w:rPr>
                <w:rFonts w:ascii="Arial" w:hAnsi="Arial" w:cs="Arial"/>
                <w:color w:val="000000"/>
                <w:sz w:val="18"/>
                <w:szCs w:val="18"/>
              </w:rPr>
              <w:t>neobratovanja</w:t>
            </w:r>
            <w:proofErr w:type="spellEnd"/>
            <w:r>
              <w:rPr>
                <w:rFonts w:ascii="Arial" w:hAnsi="Arial" w:cs="Arial"/>
                <w:color w:val="000000"/>
                <w:sz w:val="18"/>
                <w:szCs w:val="18"/>
              </w:rPr>
              <w:t xml:space="preserve"> objekta za čas do vzpostavitve funkcionalnega stanja.</w:t>
            </w:r>
          </w:p>
        </w:tc>
      </w:tr>
    </w:tbl>
    <w:p w14:paraId="61027AB5" w14:textId="77777777" w:rsidR="006F2074" w:rsidRDefault="00E86819">
      <w:pPr>
        <w:spacing w:before="225" w:after="225" w:line="240" w:lineRule="auto"/>
        <w:jc w:val="both"/>
      </w:pPr>
      <w:r>
        <w:rPr>
          <w:rFonts w:ascii="Arial" w:hAnsi="Arial" w:cs="Arial"/>
          <w:b/>
          <w:bCs/>
          <w:color w:val="000000"/>
          <w:sz w:val="18"/>
          <w:szCs w:val="18"/>
        </w:rPr>
        <w:t>XIV. JAMSTVA IN ZAVAROVANJA</w:t>
      </w:r>
    </w:p>
    <w:p w14:paraId="372A4C58" w14:textId="77777777" w:rsidR="006F2074" w:rsidRDefault="00E86819">
      <w:pPr>
        <w:spacing w:after="0" w:line="240" w:lineRule="auto"/>
        <w:jc w:val="center"/>
      </w:pPr>
      <w:r>
        <w:rPr>
          <w:rFonts w:ascii="Arial" w:hAnsi="Arial" w:cs="Arial"/>
          <w:b/>
          <w:bCs/>
          <w:color w:val="000000"/>
          <w:sz w:val="18"/>
          <w:szCs w:val="18"/>
        </w:rPr>
        <w:t>24. člen</w:t>
      </w:r>
    </w:p>
    <w:tbl>
      <w:tblPr>
        <w:tblStyle w:val="NormalTablePHPDOCX"/>
        <w:tblW w:w="0" w:type="auto"/>
        <w:tblInd w:w="108" w:type="dxa"/>
        <w:tblLook w:val="04A0" w:firstRow="1" w:lastRow="0" w:firstColumn="1" w:lastColumn="0" w:noHBand="0" w:noVBand="1"/>
      </w:tblPr>
      <w:tblGrid>
        <w:gridCol w:w="8962"/>
      </w:tblGrid>
      <w:tr w:rsidR="006F2074" w14:paraId="06FCC159" w14:textId="77777777">
        <w:tc>
          <w:tcPr>
            <w:tcW w:w="0" w:type="auto"/>
            <w:tcMar>
              <w:top w:w="0" w:type="auto"/>
              <w:bottom w:w="0" w:type="auto"/>
            </w:tcMar>
          </w:tcPr>
          <w:p w14:paraId="6CBF9698" w14:textId="77777777" w:rsidR="006F2074" w:rsidRDefault="00E86819">
            <w:pPr>
              <w:spacing w:before="225" w:after="225"/>
              <w:jc w:val="both"/>
            </w:pPr>
            <w:r>
              <w:rPr>
                <w:rFonts w:ascii="Arial" w:hAnsi="Arial" w:cs="Arial"/>
                <w:color w:val="000000"/>
                <w:sz w:val="18"/>
                <w:szCs w:val="18"/>
              </w:rPr>
              <w:t>ZAVAROVANJE ZA DOBRO IZVEDBO</w:t>
            </w:r>
          </w:p>
          <w:p w14:paraId="0D014221" w14:textId="77777777" w:rsidR="006F2074" w:rsidRDefault="00E86819">
            <w:pPr>
              <w:spacing w:before="225" w:after="225"/>
              <w:jc w:val="both"/>
            </w:pPr>
            <w:r>
              <w:rPr>
                <w:rFonts w:ascii="Arial" w:hAnsi="Arial" w:cs="Arial"/>
                <w:color w:val="000000"/>
                <w:sz w:val="18"/>
                <w:szCs w:val="18"/>
              </w:rPr>
              <w:t xml:space="preserve">Instrument zavarovanja: </w:t>
            </w:r>
            <w:r>
              <w:rPr>
                <w:rFonts w:ascii="Arial" w:hAnsi="Arial" w:cs="Arial"/>
                <w:color w:val="000000"/>
                <w:sz w:val="18"/>
                <w:szCs w:val="18"/>
                <w:u w:val="single"/>
              </w:rPr>
              <w:t>menica z menično izjavo</w:t>
            </w:r>
          </w:p>
          <w:p w14:paraId="045297AD" w14:textId="77777777" w:rsidR="006F2074" w:rsidRDefault="00E86819">
            <w:pPr>
              <w:spacing w:before="225" w:after="225"/>
              <w:jc w:val="both"/>
            </w:pPr>
            <w:r>
              <w:rPr>
                <w:rFonts w:ascii="Arial" w:hAnsi="Arial" w:cs="Arial"/>
                <w:color w:val="000000"/>
                <w:sz w:val="18"/>
                <w:szCs w:val="18"/>
              </w:rPr>
              <w:t xml:space="preserve">Višina zavarovanja: </w:t>
            </w:r>
            <w:r>
              <w:rPr>
                <w:rFonts w:ascii="Arial" w:hAnsi="Arial" w:cs="Arial"/>
                <w:color w:val="000000"/>
                <w:sz w:val="18"/>
                <w:szCs w:val="18"/>
                <w:u w:val="single"/>
              </w:rPr>
              <w:t>10,00 % pogodbene vrednosti z DDV</w:t>
            </w:r>
            <w:r>
              <w:rPr>
                <w:rFonts w:ascii="Arial" w:hAnsi="Arial" w:cs="Arial"/>
                <w:color w:val="000000"/>
                <w:sz w:val="18"/>
                <w:szCs w:val="18"/>
              </w:rPr>
              <w:t>, kar znaša _____________ EUR.</w:t>
            </w:r>
          </w:p>
          <w:p w14:paraId="6F91775A" w14:textId="77777777" w:rsidR="006F2074" w:rsidRDefault="00E86819">
            <w:pPr>
              <w:spacing w:before="225" w:after="225"/>
              <w:jc w:val="both"/>
            </w:pPr>
            <w:r>
              <w:rPr>
                <w:rFonts w:ascii="Arial" w:hAnsi="Arial" w:cs="Arial"/>
                <w:color w:val="000000"/>
                <w:sz w:val="18"/>
                <w:szCs w:val="18"/>
              </w:rPr>
              <w:t xml:space="preserve">Čas veljavnosti: </w:t>
            </w:r>
            <w:r>
              <w:rPr>
                <w:rFonts w:ascii="Arial" w:hAnsi="Arial" w:cs="Arial"/>
                <w:color w:val="000000"/>
                <w:sz w:val="18"/>
                <w:szCs w:val="18"/>
                <w:u w:val="single"/>
              </w:rPr>
              <w:t>60 dni od roka za izvedbo del</w:t>
            </w:r>
            <w:r>
              <w:rPr>
                <w:rFonts w:ascii="Arial" w:hAnsi="Arial" w:cs="Arial"/>
                <w:color w:val="000000"/>
                <w:sz w:val="18"/>
                <w:szCs w:val="18"/>
              </w:rPr>
              <w:t>, to je _____________.</w:t>
            </w:r>
          </w:p>
          <w:p w14:paraId="3A9C97AE" w14:textId="77777777" w:rsidR="006F2074" w:rsidRDefault="00E86819">
            <w:pPr>
              <w:spacing w:before="225" w:after="225"/>
              <w:jc w:val="both"/>
            </w:pPr>
            <w:r>
              <w:rPr>
                <w:rFonts w:ascii="Arial" w:hAnsi="Arial" w:cs="Arial"/>
                <w:color w:val="000000"/>
                <w:sz w:val="18"/>
                <w:szCs w:val="18"/>
              </w:rPr>
              <w:t>Izvajalec mora najpozneje v desetih dneh od sklenitve pogodbe kot pogoj za veljavnost pogodbe izročiti naročniku zavarovanje za dobro izvedbo pogodbenih obveznosti, v nasprotnem primeru lahko naročnik odstopi od pogodbe.</w:t>
            </w:r>
          </w:p>
          <w:p w14:paraId="2473BBEA" w14:textId="77777777" w:rsidR="006F2074" w:rsidRDefault="00E86819">
            <w:pPr>
              <w:spacing w:before="225" w:after="225"/>
              <w:jc w:val="both"/>
            </w:pPr>
            <w:r>
              <w:rPr>
                <w:rFonts w:ascii="Arial" w:hAnsi="Arial" w:cs="Arial"/>
                <w:color w:val="000000"/>
                <w:sz w:val="18"/>
                <w:szCs w:val="18"/>
              </w:rPr>
              <w:t>Zavarovanje za dobro izvedbo pogodbenih obveznosti naročnik unovči za vse primere kršitev obveznosti izvajalca iz te pogodbe, vezanih na izvajanje pogodbe, pri čemer v zvezi z višino unovčitve upošteva naravo in obseg kršitve pogodbenih obveznosti.</w:t>
            </w:r>
          </w:p>
        </w:tc>
      </w:tr>
    </w:tbl>
    <w:p w14:paraId="299235CC" w14:textId="77777777" w:rsidR="006F2074" w:rsidRDefault="00E86819">
      <w:pPr>
        <w:spacing w:after="0" w:line="240" w:lineRule="auto"/>
        <w:jc w:val="center"/>
      </w:pPr>
      <w:r>
        <w:rPr>
          <w:rFonts w:ascii="Arial" w:hAnsi="Arial" w:cs="Arial"/>
          <w:b/>
          <w:bCs/>
          <w:color w:val="000000"/>
          <w:sz w:val="18"/>
          <w:szCs w:val="18"/>
        </w:rPr>
        <w:t>25. člen</w:t>
      </w:r>
    </w:p>
    <w:tbl>
      <w:tblPr>
        <w:tblStyle w:val="NormalTablePHPDOCX"/>
        <w:tblW w:w="0" w:type="auto"/>
        <w:tblInd w:w="108" w:type="dxa"/>
        <w:tblLook w:val="04A0" w:firstRow="1" w:lastRow="0" w:firstColumn="1" w:lastColumn="0" w:noHBand="0" w:noVBand="1"/>
      </w:tblPr>
      <w:tblGrid>
        <w:gridCol w:w="8962"/>
      </w:tblGrid>
      <w:tr w:rsidR="006F2074" w14:paraId="354B887E" w14:textId="77777777">
        <w:tc>
          <w:tcPr>
            <w:tcW w:w="0" w:type="auto"/>
            <w:tcMar>
              <w:top w:w="0" w:type="auto"/>
              <w:bottom w:w="0" w:type="auto"/>
            </w:tcMar>
          </w:tcPr>
          <w:p w14:paraId="69268B01" w14:textId="77777777" w:rsidR="006F2074" w:rsidRDefault="00E86819">
            <w:pPr>
              <w:spacing w:before="225" w:after="225"/>
              <w:jc w:val="both"/>
            </w:pPr>
            <w:r>
              <w:rPr>
                <w:rFonts w:ascii="Arial" w:hAnsi="Arial" w:cs="Arial"/>
                <w:color w:val="000000"/>
                <w:sz w:val="18"/>
                <w:szCs w:val="18"/>
              </w:rPr>
              <w:t>ZAVAROVANJE ODGOVORNOSTI</w:t>
            </w:r>
          </w:p>
          <w:p w14:paraId="06AF928A" w14:textId="77777777" w:rsidR="006F2074" w:rsidRDefault="00E86819">
            <w:pPr>
              <w:spacing w:before="225" w:after="225"/>
              <w:jc w:val="both"/>
            </w:pPr>
            <w:r>
              <w:rPr>
                <w:rFonts w:ascii="Arial" w:hAnsi="Arial" w:cs="Arial"/>
                <w:color w:val="000000"/>
                <w:sz w:val="18"/>
                <w:szCs w:val="18"/>
              </w:rPr>
              <w:t xml:space="preserve">Višina zavarovanja: </w:t>
            </w:r>
            <w:r>
              <w:rPr>
                <w:rFonts w:ascii="Arial" w:hAnsi="Arial" w:cs="Arial"/>
                <w:color w:val="000000"/>
                <w:sz w:val="18"/>
                <w:szCs w:val="18"/>
                <w:u w:val="single"/>
              </w:rPr>
              <w:t>najmanj 100.000,00 EUR</w:t>
            </w:r>
          </w:p>
          <w:p w14:paraId="18955E33" w14:textId="77777777" w:rsidR="006F2074" w:rsidRDefault="00E86819">
            <w:pPr>
              <w:spacing w:before="225" w:after="225"/>
              <w:jc w:val="both"/>
            </w:pPr>
            <w:r>
              <w:rPr>
                <w:rFonts w:ascii="Arial" w:hAnsi="Arial" w:cs="Arial"/>
                <w:color w:val="000000"/>
                <w:sz w:val="18"/>
                <w:szCs w:val="18"/>
              </w:rPr>
              <w:t>Izvajalec mora imeti zavarovano odgovornost za dejavnost, ki je predmet javnega naročila, skladno z gradbeno zakonodajo.</w:t>
            </w:r>
          </w:p>
        </w:tc>
      </w:tr>
    </w:tbl>
    <w:p w14:paraId="2DC02BEE" w14:textId="77777777" w:rsidR="006F2074" w:rsidRDefault="00E86819">
      <w:pPr>
        <w:spacing w:after="0" w:line="240" w:lineRule="auto"/>
        <w:jc w:val="center"/>
      </w:pPr>
      <w:r>
        <w:rPr>
          <w:rFonts w:ascii="Arial" w:hAnsi="Arial" w:cs="Arial"/>
          <w:b/>
          <w:bCs/>
          <w:color w:val="000000"/>
          <w:sz w:val="18"/>
          <w:szCs w:val="18"/>
        </w:rPr>
        <w:t>26. člen</w:t>
      </w:r>
    </w:p>
    <w:tbl>
      <w:tblPr>
        <w:tblStyle w:val="NormalTablePHPDOCX"/>
        <w:tblW w:w="0" w:type="auto"/>
        <w:tblInd w:w="108" w:type="dxa"/>
        <w:tblLook w:val="04A0" w:firstRow="1" w:lastRow="0" w:firstColumn="1" w:lastColumn="0" w:noHBand="0" w:noVBand="1"/>
      </w:tblPr>
      <w:tblGrid>
        <w:gridCol w:w="8962"/>
      </w:tblGrid>
      <w:tr w:rsidR="006F2074" w14:paraId="41895A88" w14:textId="77777777">
        <w:tc>
          <w:tcPr>
            <w:tcW w:w="0" w:type="auto"/>
            <w:tcMar>
              <w:top w:w="0" w:type="auto"/>
              <w:bottom w:w="0" w:type="auto"/>
            </w:tcMar>
          </w:tcPr>
          <w:p w14:paraId="4062215A" w14:textId="77777777" w:rsidR="006F2074" w:rsidRDefault="00E86819">
            <w:pPr>
              <w:spacing w:before="225" w:after="225"/>
              <w:jc w:val="both"/>
            </w:pPr>
            <w:r>
              <w:rPr>
                <w:rFonts w:ascii="Arial" w:hAnsi="Arial" w:cs="Arial"/>
                <w:color w:val="000000"/>
                <w:sz w:val="18"/>
                <w:szCs w:val="18"/>
              </w:rPr>
              <w:t>ZAVAROVANJE ZA ODPRAVO NAPAK</w:t>
            </w:r>
          </w:p>
          <w:p w14:paraId="0FA65603" w14:textId="77777777" w:rsidR="006F2074" w:rsidRDefault="00E86819">
            <w:pPr>
              <w:spacing w:before="225" w:after="225"/>
              <w:jc w:val="both"/>
            </w:pPr>
            <w:r>
              <w:rPr>
                <w:rFonts w:ascii="Arial" w:hAnsi="Arial" w:cs="Arial"/>
                <w:color w:val="000000"/>
                <w:sz w:val="18"/>
                <w:szCs w:val="18"/>
              </w:rPr>
              <w:t xml:space="preserve">Instrument zavarovanja: </w:t>
            </w:r>
            <w:r>
              <w:rPr>
                <w:rFonts w:ascii="Arial" w:hAnsi="Arial" w:cs="Arial"/>
                <w:color w:val="000000"/>
                <w:sz w:val="18"/>
                <w:szCs w:val="18"/>
                <w:u w:val="single"/>
              </w:rPr>
              <w:t>bančna garancija / kavcijsko zavarovanje</w:t>
            </w:r>
          </w:p>
          <w:p w14:paraId="7B3E5C2C" w14:textId="77777777" w:rsidR="006F2074" w:rsidRDefault="00E86819">
            <w:pPr>
              <w:spacing w:before="225" w:after="225"/>
              <w:jc w:val="both"/>
            </w:pPr>
            <w:r>
              <w:rPr>
                <w:rFonts w:ascii="Arial" w:hAnsi="Arial" w:cs="Arial"/>
                <w:color w:val="000000"/>
                <w:sz w:val="18"/>
                <w:szCs w:val="18"/>
              </w:rPr>
              <w:t xml:space="preserve">Višina zavarovanja: </w:t>
            </w:r>
            <w:r>
              <w:rPr>
                <w:rFonts w:ascii="Arial" w:hAnsi="Arial" w:cs="Arial"/>
                <w:color w:val="000000"/>
                <w:sz w:val="18"/>
                <w:szCs w:val="18"/>
                <w:u w:val="single"/>
              </w:rPr>
              <w:t>5,00 % pogodbene vrednosti z DDV</w:t>
            </w:r>
            <w:r>
              <w:rPr>
                <w:rFonts w:ascii="Arial" w:hAnsi="Arial" w:cs="Arial"/>
                <w:color w:val="000000"/>
                <w:sz w:val="18"/>
                <w:szCs w:val="18"/>
              </w:rPr>
              <w:t>, kar znaša _____________ EUR.</w:t>
            </w:r>
          </w:p>
          <w:p w14:paraId="2262EED6" w14:textId="77777777" w:rsidR="006F2074" w:rsidRDefault="00E86819">
            <w:pPr>
              <w:spacing w:before="225" w:after="225"/>
              <w:jc w:val="both"/>
            </w:pPr>
            <w:r>
              <w:rPr>
                <w:rFonts w:ascii="Arial" w:hAnsi="Arial" w:cs="Arial"/>
                <w:color w:val="000000"/>
                <w:sz w:val="18"/>
                <w:szCs w:val="18"/>
              </w:rPr>
              <w:t xml:space="preserve">Čas veljavnosti: </w:t>
            </w:r>
            <w:r>
              <w:rPr>
                <w:rFonts w:ascii="Arial" w:hAnsi="Arial" w:cs="Arial"/>
                <w:color w:val="000000"/>
                <w:sz w:val="18"/>
                <w:szCs w:val="18"/>
                <w:u w:val="single"/>
              </w:rPr>
              <w:t>najmanj 3 leta o uspešno izvedene primopredaje izvedenih del</w:t>
            </w:r>
            <w:r>
              <w:rPr>
                <w:rFonts w:ascii="Arial" w:hAnsi="Arial" w:cs="Arial"/>
                <w:color w:val="000000"/>
                <w:sz w:val="18"/>
                <w:szCs w:val="18"/>
              </w:rPr>
              <w:t>, to je _____________.</w:t>
            </w:r>
          </w:p>
          <w:p w14:paraId="48713C1E" w14:textId="77777777" w:rsidR="006F2074" w:rsidRDefault="00E86819">
            <w:pPr>
              <w:spacing w:before="225" w:after="225"/>
              <w:jc w:val="both"/>
            </w:pPr>
            <w:r>
              <w:rPr>
                <w:rFonts w:ascii="Arial" w:hAnsi="Arial" w:cs="Arial"/>
                <w:color w:val="000000"/>
                <w:sz w:val="18"/>
                <w:szCs w:val="18"/>
              </w:rPr>
              <w:t>Izvajalec je dolžan najkasneje v roku 10 delovnih dni po primopredaji izvedenih del predložiti zavarovanje za odpravo napak v garancijskem roku, sicer se bo štelo, da javno naročilo ni uspešno izvedeno, naročnik pa lahko unovči zavarovanje za dobro izvedbo pogodbenih obveznosti.</w:t>
            </w:r>
          </w:p>
          <w:p w14:paraId="3B1C2377" w14:textId="77777777" w:rsidR="006F2074" w:rsidRDefault="00E86819">
            <w:pPr>
              <w:spacing w:before="225" w:after="225"/>
              <w:jc w:val="both"/>
            </w:pPr>
            <w:r>
              <w:rPr>
                <w:rFonts w:ascii="Arial" w:hAnsi="Arial" w:cs="Arial"/>
                <w:color w:val="000000"/>
                <w:sz w:val="18"/>
                <w:szCs w:val="18"/>
              </w:rPr>
              <w:t>Zavarovanje za odpravo napak naročnik unovči za vse primere kršitev obveznosti izvajalca iz te pogodbe, vezanih na odpravo napak v garancijski dobi, pri čemer v zvezi z višino unovčitve upošteva naravo in obseg kršitve pogodbenih obveznosti.</w:t>
            </w:r>
          </w:p>
        </w:tc>
      </w:tr>
    </w:tbl>
    <w:p w14:paraId="4D62E620" w14:textId="77777777" w:rsidR="006F2074" w:rsidRDefault="00E86819">
      <w:pPr>
        <w:spacing w:before="225" w:after="225" w:line="240" w:lineRule="auto"/>
        <w:jc w:val="both"/>
      </w:pPr>
      <w:r>
        <w:rPr>
          <w:rFonts w:ascii="Arial" w:hAnsi="Arial" w:cs="Arial"/>
          <w:b/>
          <w:bCs/>
          <w:color w:val="000000"/>
          <w:sz w:val="18"/>
          <w:szCs w:val="18"/>
        </w:rPr>
        <w:t>XV. ODSTOP OD POGODBE</w:t>
      </w:r>
    </w:p>
    <w:p w14:paraId="662347D8" w14:textId="77777777" w:rsidR="006F2074" w:rsidRDefault="00E86819">
      <w:pPr>
        <w:spacing w:after="0" w:line="240" w:lineRule="auto"/>
        <w:jc w:val="center"/>
      </w:pPr>
      <w:r>
        <w:rPr>
          <w:rFonts w:ascii="Arial" w:hAnsi="Arial" w:cs="Arial"/>
          <w:b/>
          <w:bCs/>
          <w:color w:val="000000"/>
          <w:sz w:val="18"/>
          <w:szCs w:val="18"/>
        </w:rPr>
        <w:t>27. člen</w:t>
      </w:r>
    </w:p>
    <w:tbl>
      <w:tblPr>
        <w:tblStyle w:val="NormalTablePHPDOCX"/>
        <w:tblW w:w="0" w:type="auto"/>
        <w:tblInd w:w="108" w:type="dxa"/>
        <w:tblLook w:val="04A0" w:firstRow="1" w:lastRow="0" w:firstColumn="1" w:lastColumn="0" w:noHBand="0" w:noVBand="1"/>
      </w:tblPr>
      <w:tblGrid>
        <w:gridCol w:w="8962"/>
      </w:tblGrid>
      <w:tr w:rsidR="006F2074" w14:paraId="0277A2F8" w14:textId="77777777">
        <w:tc>
          <w:tcPr>
            <w:tcW w:w="0" w:type="auto"/>
            <w:tcMar>
              <w:top w:w="0" w:type="auto"/>
              <w:bottom w:w="0" w:type="auto"/>
            </w:tcMar>
          </w:tcPr>
          <w:p w14:paraId="72880AB9" w14:textId="77777777" w:rsidR="006F2074" w:rsidRDefault="00E86819">
            <w:pPr>
              <w:spacing w:before="225" w:after="225"/>
              <w:jc w:val="both"/>
            </w:pPr>
            <w:r>
              <w:rPr>
                <w:rFonts w:ascii="Arial" w:hAnsi="Arial" w:cs="Arial"/>
                <w:color w:val="000000"/>
                <w:sz w:val="18"/>
                <w:szCs w:val="18"/>
              </w:rPr>
              <w:t>Če pride do prekinitve del oziroma do razdrtja pogodbe po krivdi ene od pogodbenih strank, nosi nastale stroške tista pogodbena stranka, ki je povzročila prekinitev dela ali razdrtje pogodbe.</w:t>
            </w:r>
          </w:p>
          <w:p w14:paraId="68105291" w14:textId="77777777" w:rsidR="006F2074" w:rsidRDefault="00E86819" w:rsidP="00F540C8">
            <w:pPr>
              <w:spacing w:before="225" w:after="120"/>
              <w:jc w:val="both"/>
            </w:pPr>
            <w:r>
              <w:rPr>
                <w:rFonts w:ascii="Arial" w:hAnsi="Arial" w:cs="Arial"/>
                <w:color w:val="000000"/>
                <w:sz w:val="18"/>
                <w:szCs w:val="18"/>
              </w:rPr>
              <w:t>Naročnik ima pravico odstopiti od pogodbe kadarkoli, brez posledic za naročnika, če:</w:t>
            </w:r>
          </w:p>
          <w:tbl>
            <w:tblPr>
              <w:tblStyle w:val="NormalTablePHPDOCX"/>
              <w:tblW w:w="0" w:type="auto"/>
              <w:tblLook w:val="04A0" w:firstRow="1" w:lastRow="0" w:firstColumn="1" w:lastColumn="0" w:noHBand="0" w:noVBand="1"/>
            </w:tblPr>
            <w:tblGrid>
              <w:gridCol w:w="8746"/>
            </w:tblGrid>
            <w:tr w:rsidR="006F2074" w14:paraId="193F3916" w14:textId="77777777">
              <w:tc>
                <w:tcPr>
                  <w:tcW w:w="0" w:type="auto"/>
                  <w:tcMar>
                    <w:top w:w="0" w:type="auto"/>
                    <w:bottom w:w="0" w:type="auto"/>
                  </w:tcMar>
                </w:tcPr>
                <w:p w14:paraId="553C6C27" w14:textId="77777777" w:rsidR="006F2074" w:rsidRDefault="00E86819" w:rsidP="00234DC1">
                  <w:pPr>
                    <w:numPr>
                      <w:ilvl w:val="0"/>
                      <w:numId w:val="41"/>
                    </w:numPr>
                    <w:jc w:val="both"/>
                    <w:rPr>
                      <w:rFonts w:ascii="Arial" w:hAnsi="Arial" w:cs="Arial"/>
                      <w:color w:val="000000"/>
                      <w:sz w:val="18"/>
                      <w:szCs w:val="18"/>
                    </w:rPr>
                  </w:pPr>
                  <w:r>
                    <w:rPr>
                      <w:rFonts w:ascii="Arial" w:hAnsi="Arial" w:cs="Arial"/>
                      <w:color w:val="000000"/>
                      <w:sz w:val="18"/>
                      <w:szCs w:val="18"/>
                    </w:rPr>
                    <w:t>pride izvajalec v takšno finančno situacijo, ki bi mu onemogočila izvedbo pogodbenih obveznosti;</w:t>
                  </w:r>
                </w:p>
                <w:p w14:paraId="0A0DE817" w14:textId="77777777" w:rsidR="006F2074" w:rsidRDefault="00E86819" w:rsidP="00234DC1">
                  <w:pPr>
                    <w:numPr>
                      <w:ilvl w:val="0"/>
                      <w:numId w:val="41"/>
                    </w:numPr>
                    <w:jc w:val="both"/>
                    <w:rPr>
                      <w:rFonts w:ascii="Arial" w:hAnsi="Arial" w:cs="Arial"/>
                      <w:color w:val="000000"/>
                      <w:sz w:val="18"/>
                      <w:szCs w:val="18"/>
                    </w:rPr>
                  </w:pPr>
                  <w:r>
                    <w:rPr>
                      <w:rFonts w:ascii="Arial" w:hAnsi="Arial" w:cs="Arial"/>
                      <w:color w:val="000000"/>
                      <w:sz w:val="18"/>
                      <w:szCs w:val="18"/>
                    </w:rPr>
                    <w:t>izvajalec po svoji krivdi v roku 14 dni od veljavnosti pogodbe in uvedbe v delo ne prične z delom;</w:t>
                  </w:r>
                </w:p>
                <w:p w14:paraId="528D7E9D" w14:textId="77777777" w:rsidR="006F2074" w:rsidRDefault="00E86819" w:rsidP="00234DC1">
                  <w:pPr>
                    <w:numPr>
                      <w:ilvl w:val="0"/>
                      <w:numId w:val="41"/>
                    </w:numPr>
                    <w:jc w:val="both"/>
                    <w:rPr>
                      <w:rFonts w:ascii="Arial" w:hAnsi="Arial" w:cs="Arial"/>
                      <w:color w:val="000000"/>
                      <w:sz w:val="18"/>
                      <w:szCs w:val="18"/>
                    </w:rPr>
                  </w:pPr>
                  <w:r>
                    <w:rPr>
                      <w:rFonts w:ascii="Arial" w:hAnsi="Arial" w:cs="Arial"/>
                      <w:color w:val="000000"/>
                      <w:sz w:val="18"/>
                      <w:szCs w:val="18"/>
                    </w:rPr>
                    <w:t>izvajalec po svoji krivdi kasni z deli po faznih rokih iz potrjenega terminskega plana del več kot 30 dni, oziroma če ne dosega pogodbeno dogovorjene kvalitete in standardov in je ne more vzpostaviti niti v naknadno dogovorjenem roku, ki mu ga določi naročnik.</w:t>
                  </w:r>
                </w:p>
              </w:tc>
            </w:tr>
          </w:tbl>
          <w:p w14:paraId="297DB19F" w14:textId="77777777" w:rsidR="006F2074" w:rsidRDefault="006F2074"/>
          <w:p w14:paraId="5613F62E" w14:textId="77777777" w:rsidR="006F2074" w:rsidRDefault="00E86819" w:rsidP="00F540C8">
            <w:pPr>
              <w:spacing w:before="225" w:after="120"/>
              <w:jc w:val="both"/>
            </w:pPr>
            <w:r>
              <w:rPr>
                <w:rFonts w:ascii="Arial" w:hAnsi="Arial" w:cs="Arial"/>
                <w:color w:val="000000"/>
                <w:sz w:val="18"/>
                <w:szCs w:val="18"/>
              </w:rPr>
              <w:t>Med veljavnostjo pogodbe o izvedbi javnega naročila lahko naročnik ne glede na določbe zakona, ki ureja obligacijska razmerja, odstopi od pogodbe v naslednjih okoliščinah:</w:t>
            </w:r>
          </w:p>
          <w:tbl>
            <w:tblPr>
              <w:tblStyle w:val="NormalTablePHPDOCX"/>
              <w:tblW w:w="0" w:type="auto"/>
              <w:tblLook w:val="04A0" w:firstRow="1" w:lastRow="0" w:firstColumn="1" w:lastColumn="0" w:noHBand="0" w:noVBand="1"/>
            </w:tblPr>
            <w:tblGrid>
              <w:gridCol w:w="8746"/>
            </w:tblGrid>
            <w:tr w:rsidR="006F2074" w14:paraId="79A639A7" w14:textId="77777777">
              <w:tc>
                <w:tcPr>
                  <w:tcW w:w="0" w:type="auto"/>
                  <w:tcMar>
                    <w:top w:w="0" w:type="auto"/>
                    <w:bottom w:w="0" w:type="auto"/>
                  </w:tcMar>
                </w:tcPr>
                <w:p w14:paraId="56D81F3F" w14:textId="77777777" w:rsidR="006F2074" w:rsidRDefault="00E86819" w:rsidP="00234DC1">
                  <w:pPr>
                    <w:numPr>
                      <w:ilvl w:val="0"/>
                      <w:numId w:val="42"/>
                    </w:numPr>
                    <w:jc w:val="both"/>
                    <w:rPr>
                      <w:rFonts w:ascii="Arial" w:hAnsi="Arial" w:cs="Arial"/>
                      <w:color w:val="000000"/>
                      <w:sz w:val="18"/>
                      <w:szCs w:val="18"/>
                    </w:rPr>
                  </w:pPr>
                  <w:r>
                    <w:rPr>
                      <w:rFonts w:ascii="Arial" w:hAnsi="Arial" w:cs="Arial"/>
                      <w:color w:val="000000"/>
                      <w:sz w:val="18"/>
                      <w:szCs w:val="18"/>
                    </w:rPr>
                    <w:t>javno naročilo je bilo bistveno spremenjeno, kar terja nov postopek javnega naročanja;</w:t>
                  </w:r>
                </w:p>
                <w:p w14:paraId="3C339A3D" w14:textId="77777777" w:rsidR="006F2074" w:rsidRDefault="00E86819" w:rsidP="00234DC1">
                  <w:pPr>
                    <w:numPr>
                      <w:ilvl w:val="0"/>
                      <w:numId w:val="42"/>
                    </w:numPr>
                    <w:jc w:val="both"/>
                    <w:rPr>
                      <w:rFonts w:ascii="Arial" w:hAnsi="Arial" w:cs="Arial"/>
                      <w:color w:val="000000"/>
                      <w:sz w:val="18"/>
                      <w:szCs w:val="18"/>
                    </w:rPr>
                  </w:pPr>
                  <w:r>
                    <w:rPr>
                      <w:rFonts w:ascii="Arial" w:hAnsi="Arial" w:cs="Arial"/>
                      <w:color w:val="000000"/>
                      <w:sz w:val="18"/>
                      <w:szCs w:val="18"/>
                    </w:rPr>
                    <w:t>v času oddaje javnega naročila je bil izvajalec v enem od položajev, zaradi katerega bi ga naročnik moral izključiti iz postopka javnega naročanja, pa s tem dejstvom naročnik ni bil seznanjen v postopku javnega naročanja;</w:t>
                  </w:r>
                </w:p>
                <w:p w14:paraId="22B0F4A6" w14:textId="77777777" w:rsidR="006F2074" w:rsidRDefault="00E86819" w:rsidP="00234DC1">
                  <w:pPr>
                    <w:numPr>
                      <w:ilvl w:val="0"/>
                      <w:numId w:val="42"/>
                    </w:numPr>
                    <w:jc w:val="both"/>
                    <w:rPr>
                      <w:rFonts w:ascii="Arial" w:hAnsi="Arial" w:cs="Arial"/>
                      <w:color w:val="000000"/>
                      <w:sz w:val="18"/>
                      <w:szCs w:val="18"/>
                    </w:rPr>
                  </w:pPr>
                  <w:r>
                    <w:rPr>
                      <w:rFonts w:ascii="Arial" w:hAnsi="Arial" w:cs="Arial"/>
                      <w:color w:val="000000"/>
                      <w:sz w:val="18"/>
                      <w:szCs w:val="18"/>
                    </w:rPr>
                    <w:t>zaradi hudih kršitev obveznosti iz PEU, PDEU in tega zakona, ki jih je po postopku v skladu z 258. členom PDEU ugotovilo Sodišče Evropske unije, javno naročilo ne bi smelo biti oddano izvajalcu.</w:t>
                  </w:r>
                </w:p>
              </w:tc>
            </w:tr>
          </w:tbl>
          <w:p w14:paraId="78FEA218" w14:textId="77777777" w:rsidR="006F2074" w:rsidRDefault="006F2074"/>
          <w:p w14:paraId="5B9D583F" w14:textId="77777777" w:rsidR="006F2074" w:rsidRDefault="00E86819">
            <w:pPr>
              <w:spacing w:before="225" w:after="225"/>
              <w:jc w:val="both"/>
            </w:pPr>
            <w:r>
              <w:rPr>
                <w:rFonts w:ascii="Arial" w:hAnsi="Arial" w:cs="Arial"/>
                <w:color w:val="000000"/>
                <w:sz w:val="18"/>
                <w:szCs w:val="18"/>
              </w:rPr>
              <w:t>Odstop od pogodbe učinkuje z dnem, ko izvajalec prejme pisno izjavo naročnika o odstopu.</w:t>
            </w:r>
          </w:p>
          <w:p w14:paraId="3E4F4786" w14:textId="77777777" w:rsidR="006F2074" w:rsidRDefault="00E86819">
            <w:pPr>
              <w:spacing w:before="225" w:after="225"/>
              <w:jc w:val="both"/>
            </w:pPr>
            <w:r>
              <w:rPr>
                <w:rFonts w:ascii="Arial" w:hAnsi="Arial" w:cs="Arial"/>
                <w:color w:val="000000"/>
                <w:sz w:val="18"/>
                <w:szCs w:val="18"/>
              </w:rPr>
              <w:t>Naročnik bo istočasno z odstopom od pogodbe pričel s postopki za unovčenje zavarovanja za dobro izvedbo pogodbenih obveznosti.</w:t>
            </w:r>
          </w:p>
        </w:tc>
      </w:tr>
    </w:tbl>
    <w:p w14:paraId="42B3BBEA" w14:textId="77777777" w:rsidR="006F2074" w:rsidRDefault="00E86819">
      <w:pPr>
        <w:spacing w:before="225" w:after="225" w:line="240" w:lineRule="auto"/>
        <w:jc w:val="both"/>
      </w:pPr>
      <w:r>
        <w:rPr>
          <w:rFonts w:ascii="Arial" w:hAnsi="Arial" w:cs="Arial"/>
          <w:b/>
          <w:bCs/>
          <w:color w:val="000000"/>
          <w:sz w:val="18"/>
          <w:szCs w:val="18"/>
        </w:rPr>
        <w:t>XVI. SOCIALNA KLAVZULA IN RAZVEZNI POGOJ</w:t>
      </w:r>
    </w:p>
    <w:p w14:paraId="043CE637" w14:textId="77777777" w:rsidR="006F2074" w:rsidRDefault="00E86819">
      <w:pPr>
        <w:spacing w:after="0" w:line="240" w:lineRule="auto"/>
        <w:jc w:val="center"/>
      </w:pPr>
      <w:r>
        <w:rPr>
          <w:rFonts w:ascii="Arial" w:hAnsi="Arial" w:cs="Arial"/>
          <w:b/>
          <w:bCs/>
          <w:color w:val="000000"/>
          <w:sz w:val="18"/>
          <w:szCs w:val="18"/>
        </w:rPr>
        <w:t>28. člen</w:t>
      </w:r>
    </w:p>
    <w:tbl>
      <w:tblPr>
        <w:tblStyle w:val="NormalTablePHPDOCX"/>
        <w:tblW w:w="0" w:type="auto"/>
        <w:tblInd w:w="108" w:type="dxa"/>
        <w:tblLook w:val="04A0" w:firstRow="1" w:lastRow="0" w:firstColumn="1" w:lastColumn="0" w:noHBand="0" w:noVBand="1"/>
      </w:tblPr>
      <w:tblGrid>
        <w:gridCol w:w="8962"/>
      </w:tblGrid>
      <w:tr w:rsidR="006F2074" w14:paraId="4B7775FE" w14:textId="77777777">
        <w:tc>
          <w:tcPr>
            <w:tcW w:w="0" w:type="auto"/>
            <w:tcMar>
              <w:top w:w="0" w:type="auto"/>
              <w:bottom w:w="0" w:type="auto"/>
            </w:tcMar>
          </w:tcPr>
          <w:p w14:paraId="2F588D2B" w14:textId="77777777" w:rsidR="006F2074" w:rsidRDefault="00E86819">
            <w:pPr>
              <w:spacing w:before="225" w:after="225"/>
              <w:jc w:val="both"/>
            </w:pPr>
            <w:r>
              <w:rPr>
                <w:rFonts w:ascii="Arial" w:hAnsi="Arial" w:cs="Arial"/>
                <w:color w:val="000000"/>
                <w:sz w:val="18"/>
                <w:szCs w:val="18"/>
              </w:rPr>
              <w:t>Pogodba preneha veljati, če je naročnik seznanjen, da je sodišče s pravnomočno odločitvijo ugotovilo kršitev obveznosti iz drugega odstavka 3. člena ZJN-3 s strani izvajalca pogodbe o izvedbi javnega naročila ali njegovega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732C8582" w14:textId="77777777" w:rsidR="006F2074" w:rsidRDefault="00E86819">
            <w:pPr>
              <w:spacing w:before="225" w:after="225"/>
              <w:jc w:val="both"/>
            </w:pPr>
            <w:r>
              <w:rPr>
                <w:rFonts w:ascii="Arial" w:hAnsi="Arial" w:cs="Arial"/>
                <w:color w:val="000000"/>
                <w:sz w:val="18"/>
                <w:szCs w:val="18"/>
              </w:rPr>
              <w:t>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w:t>
            </w:r>
          </w:p>
          <w:p w14:paraId="0E0AB2BB" w14:textId="77777777" w:rsidR="006F2074" w:rsidRDefault="00E86819">
            <w:pPr>
              <w:spacing w:before="225" w:after="225"/>
              <w:jc w:val="both"/>
            </w:pPr>
            <w:r>
              <w:rPr>
                <w:rFonts w:ascii="Arial" w:hAnsi="Arial" w:cs="Arial"/>
                <w:color w:val="000000"/>
                <w:sz w:val="18"/>
                <w:szCs w:val="18"/>
              </w:rPr>
              <w:t>V primeru izpolnitve razveznega pogoja se šteje, da je pogodba razvezana z dnem sklenitve nove pogodbe o izvedbi javnega naročila, naročnik pa mora nov postopek oddaje javnega naročila začeti nemudoma, vendar najkasneje v 30 dneh od seznanitve s kršitvijo. Če naročnik v tem roku ne začne novega postopka javnega naročila, se šteje, da je pogodba razvezana trideseti dan od seznanitve s kršitvijo.</w:t>
            </w:r>
          </w:p>
        </w:tc>
      </w:tr>
    </w:tbl>
    <w:p w14:paraId="40F664BE" w14:textId="77777777" w:rsidR="006F2074" w:rsidRDefault="00E86819">
      <w:pPr>
        <w:spacing w:before="225" w:after="225" w:line="240" w:lineRule="auto"/>
        <w:jc w:val="both"/>
      </w:pPr>
      <w:r>
        <w:rPr>
          <w:rFonts w:ascii="Arial" w:hAnsi="Arial" w:cs="Arial"/>
          <w:b/>
          <w:bCs/>
          <w:color w:val="000000"/>
          <w:sz w:val="18"/>
          <w:szCs w:val="18"/>
        </w:rPr>
        <w:t>XVII. ZAVAROVANJE DEL, MATERIALA IN OPREME</w:t>
      </w:r>
    </w:p>
    <w:p w14:paraId="4783B433" w14:textId="77777777" w:rsidR="006F2074" w:rsidRDefault="00E86819">
      <w:pPr>
        <w:spacing w:after="0" w:line="240" w:lineRule="auto"/>
        <w:jc w:val="center"/>
      </w:pPr>
      <w:r>
        <w:rPr>
          <w:rFonts w:ascii="Arial" w:hAnsi="Arial" w:cs="Arial"/>
          <w:b/>
          <w:bCs/>
          <w:color w:val="000000"/>
          <w:sz w:val="18"/>
          <w:szCs w:val="18"/>
        </w:rPr>
        <w:t>29. člen</w:t>
      </w:r>
    </w:p>
    <w:tbl>
      <w:tblPr>
        <w:tblStyle w:val="NormalTablePHPDOCX"/>
        <w:tblW w:w="0" w:type="auto"/>
        <w:tblInd w:w="108" w:type="dxa"/>
        <w:tblLook w:val="04A0" w:firstRow="1" w:lastRow="0" w:firstColumn="1" w:lastColumn="0" w:noHBand="0" w:noVBand="1"/>
      </w:tblPr>
      <w:tblGrid>
        <w:gridCol w:w="8962"/>
      </w:tblGrid>
      <w:tr w:rsidR="006F2074" w14:paraId="5CA14CD9" w14:textId="77777777">
        <w:tc>
          <w:tcPr>
            <w:tcW w:w="0" w:type="auto"/>
            <w:tcMar>
              <w:top w:w="0" w:type="auto"/>
              <w:bottom w:w="0" w:type="auto"/>
            </w:tcMar>
          </w:tcPr>
          <w:p w14:paraId="22A4E6F0" w14:textId="77777777" w:rsidR="006F2074" w:rsidRDefault="00E86819">
            <w:pPr>
              <w:spacing w:before="225" w:after="225"/>
              <w:jc w:val="both"/>
            </w:pPr>
            <w:r>
              <w:rPr>
                <w:rFonts w:ascii="Arial" w:hAnsi="Arial" w:cs="Arial"/>
                <w:color w:val="000000"/>
                <w:sz w:val="18"/>
                <w:szCs w:val="18"/>
              </w:rPr>
              <w:t>Izvajalec je dolžan na svoje stroške zavarovati vsa dela, material in opremo do njihove polne vrednosti, do izročitve objekta naročniku, proti vsem rizikom in zavarovati vse vrste svoje odgovornosti za primere, ki bi nastali iz predmeta te pogodbe.</w:t>
            </w:r>
          </w:p>
          <w:p w14:paraId="2B3C59EF" w14:textId="77777777" w:rsidR="006F2074" w:rsidRDefault="00E86819">
            <w:pPr>
              <w:spacing w:before="225" w:after="225"/>
              <w:jc w:val="both"/>
            </w:pPr>
            <w:r>
              <w:rPr>
                <w:rFonts w:ascii="Arial" w:hAnsi="Arial" w:cs="Arial"/>
                <w:color w:val="000000"/>
                <w:sz w:val="18"/>
                <w:szCs w:val="18"/>
              </w:rPr>
              <w:t>Izvajalec je dolžan zavarovati svojo dejavnost tudi v skladu z zakonodajo s področja graditve ter zavarovati eventualno škodo na objektu in izvedenih delih.</w:t>
            </w:r>
          </w:p>
          <w:p w14:paraId="4552EA02" w14:textId="77777777" w:rsidR="006F2074" w:rsidRDefault="00E86819">
            <w:pPr>
              <w:spacing w:before="225" w:after="225"/>
              <w:jc w:val="both"/>
            </w:pPr>
            <w:r>
              <w:rPr>
                <w:rFonts w:ascii="Arial" w:hAnsi="Arial" w:cs="Arial"/>
                <w:color w:val="000000"/>
                <w:sz w:val="18"/>
                <w:szCs w:val="18"/>
              </w:rPr>
              <w:t>Naročnik je na podlagi zgoraj navedenega prost vsakršne odgovornosti do izročitve objekta. Morebitne odškodninske zahtevke pa bo naročnik posredoval v nadaljnje reševanje zavarovalnici, ki je razvidna iz zavarovalne police iz prejšnjega odstavka tega člena.</w:t>
            </w:r>
          </w:p>
          <w:p w14:paraId="18E833CF" w14:textId="77777777" w:rsidR="006F2074" w:rsidRDefault="00E86819">
            <w:pPr>
              <w:spacing w:before="225" w:after="225"/>
              <w:jc w:val="both"/>
            </w:pPr>
            <w:r>
              <w:rPr>
                <w:rFonts w:ascii="Arial" w:hAnsi="Arial" w:cs="Arial"/>
                <w:color w:val="000000"/>
                <w:sz w:val="18"/>
                <w:szCs w:val="18"/>
              </w:rPr>
              <w:t>Območje gradnje izvajalec opremi v skladu s predpisi s področja gradnje in varstva in zdravja pri delu.</w:t>
            </w:r>
          </w:p>
          <w:p w14:paraId="1F1840F3" w14:textId="77777777" w:rsidR="006F2074" w:rsidRDefault="00E86819">
            <w:pPr>
              <w:spacing w:before="225" w:after="225"/>
              <w:jc w:val="both"/>
            </w:pPr>
            <w:r>
              <w:rPr>
                <w:rFonts w:ascii="Arial" w:hAnsi="Arial" w:cs="Arial"/>
                <w:color w:val="000000"/>
                <w:sz w:val="18"/>
                <w:szCs w:val="18"/>
              </w:rPr>
              <w:t>Izvajalec ne odgovarja za škodo, ki jo povzročijo na gradbišču drugi izvajalci, ki so v neposrednem pogodbenem odnosu z naročnikom.</w:t>
            </w:r>
          </w:p>
          <w:p w14:paraId="00807F53" w14:textId="77777777" w:rsidR="006F2074" w:rsidRDefault="00E86819">
            <w:pPr>
              <w:spacing w:before="225" w:after="225"/>
              <w:jc w:val="both"/>
            </w:pPr>
            <w:r>
              <w:rPr>
                <w:rFonts w:ascii="Arial" w:hAnsi="Arial" w:cs="Arial"/>
                <w:color w:val="000000"/>
                <w:sz w:val="18"/>
                <w:szCs w:val="18"/>
              </w:rPr>
              <w:t>Izvajalec se odpoveduje zahtevkom iz naslova organizacije gradbišča in metodologije dela pri sočasni izvedbi z drugimi izvajalci, ki izvajajo dela morebiti za naročnika ali drugega investitorja znotraj območja investicije.</w:t>
            </w:r>
          </w:p>
        </w:tc>
      </w:tr>
    </w:tbl>
    <w:p w14:paraId="330DF56E" w14:textId="77777777" w:rsidR="006F2074" w:rsidRDefault="00E86819">
      <w:pPr>
        <w:spacing w:before="225" w:after="225" w:line="240" w:lineRule="auto"/>
        <w:jc w:val="both"/>
      </w:pPr>
      <w:r>
        <w:rPr>
          <w:rFonts w:ascii="Arial" w:hAnsi="Arial" w:cs="Arial"/>
          <w:b/>
          <w:bCs/>
          <w:color w:val="000000"/>
          <w:sz w:val="18"/>
          <w:szCs w:val="18"/>
        </w:rPr>
        <w:t>XVIII. REŠEVANJE SPOROV</w:t>
      </w:r>
    </w:p>
    <w:p w14:paraId="398D3EAC" w14:textId="77777777" w:rsidR="006F2074" w:rsidRDefault="00E86819">
      <w:pPr>
        <w:spacing w:after="0" w:line="240" w:lineRule="auto"/>
        <w:jc w:val="center"/>
      </w:pPr>
      <w:r>
        <w:rPr>
          <w:rFonts w:ascii="Arial" w:hAnsi="Arial" w:cs="Arial"/>
          <w:b/>
          <w:bCs/>
          <w:color w:val="000000"/>
          <w:sz w:val="18"/>
          <w:szCs w:val="18"/>
        </w:rPr>
        <w:t>30. člen</w:t>
      </w:r>
    </w:p>
    <w:tbl>
      <w:tblPr>
        <w:tblStyle w:val="NormalTablePHPDOCX"/>
        <w:tblW w:w="0" w:type="auto"/>
        <w:tblInd w:w="108" w:type="dxa"/>
        <w:tblLook w:val="04A0" w:firstRow="1" w:lastRow="0" w:firstColumn="1" w:lastColumn="0" w:noHBand="0" w:noVBand="1"/>
      </w:tblPr>
      <w:tblGrid>
        <w:gridCol w:w="8962"/>
      </w:tblGrid>
      <w:tr w:rsidR="006F2074" w14:paraId="6E44DC09" w14:textId="77777777">
        <w:tc>
          <w:tcPr>
            <w:tcW w:w="0" w:type="auto"/>
            <w:tcMar>
              <w:top w:w="0" w:type="auto"/>
              <w:bottom w:w="0" w:type="auto"/>
            </w:tcMar>
          </w:tcPr>
          <w:p w14:paraId="7AAA31C9" w14:textId="77777777" w:rsidR="006F2074" w:rsidRDefault="00E86819">
            <w:pPr>
              <w:spacing w:before="225" w:after="225"/>
              <w:jc w:val="both"/>
            </w:pPr>
            <w:r>
              <w:rPr>
                <w:rFonts w:ascii="Arial" w:hAnsi="Arial" w:cs="Arial"/>
                <w:color w:val="000000"/>
                <w:sz w:val="18"/>
                <w:szCs w:val="18"/>
              </w:rPr>
              <w:t>Morebitne spore v zvezi z izvajanjem te pogodbe bosta pogodbeni stranki skušali rešiti sporazumno v skladu s pogodbo. Če spornega vprašanja ne bo možno rešiti sporazumno, lahko vsaka pogodbena stranka sproži spor pri stvarno pristojnem sodišču po sedežu naročnika.</w:t>
            </w:r>
          </w:p>
        </w:tc>
      </w:tr>
    </w:tbl>
    <w:p w14:paraId="62BA3463" w14:textId="77777777" w:rsidR="006F2074" w:rsidRDefault="00E86819">
      <w:pPr>
        <w:spacing w:before="225" w:after="225" w:line="240" w:lineRule="auto"/>
        <w:jc w:val="both"/>
      </w:pPr>
      <w:r>
        <w:rPr>
          <w:rFonts w:ascii="Arial" w:hAnsi="Arial" w:cs="Arial"/>
          <w:b/>
          <w:bCs/>
          <w:color w:val="000000"/>
          <w:sz w:val="18"/>
          <w:szCs w:val="18"/>
        </w:rPr>
        <w:t>XIX. PROTIKORUPCIJSKA DOLOČBA</w:t>
      </w:r>
    </w:p>
    <w:p w14:paraId="1C78A231" w14:textId="77777777" w:rsidR="006F2074" w:rsidRDefault="00E86819">
      <w:pPr>
        <w:spacing w:after="0" w:line="240" w:lineRule="auto"/>
        <w:jc w:val="center"/>
      </w:pPr>
      <w:r>
        <w:rPr>
          <w:rFonts w:ascii="Arial" w:hAnsi="Arial" w:cs="Arial"/>
          <w:b/>
          <w:bCs/>
          <w:color w:val="000000"/>
          <w:sz w:val="18"/>
          <w:szCs w:val="18"/>
        </w:rPr>
        <w:t>31. člen</w:t>
      </w:r>
    </w:p>
    <w:tbl>
      <w:tblPr>
        <w:tblStyle w:val="NormalTablePHPDOCX"/>
        <w:tblW w:w="0" w:type="auto"/>
        <w:tblInd w:w="108" w:type="dxa"/>
        <w:tblLook w:val="04A0" w:firstRow="1" w:lastRow="0" w:firstColumn="1" w:lastColumn="0" w:noHBand="0" w:noVBand="1"/>
      </w:tblPr>
      <w:tblGrid>
        <w:gridCol w:w="8962"/>
      </w:tblGrid>
      <w:tr w:rsidR="006F2074" w14:paraId="0C07358F" w14:textId="77777777">
        <w:tc>
          <w:tcPr>
            <w:tcW w:w="0" w:type="auto"/>
            <w:tcMar>
              <w:top w:w="0" w:type="auto"/>
              <w:bottom w:w="0" w:type="auto"/>
            </w:tcMar>
          </w:tcPr>
          <w:p w14:paraId="5AF2FEAD" w14:textId="77777777" w:rsidR="006F2074" w:rsidRDefault="00E86819">
            <w:pPr>
              <w:spacing w:before="225" w:after="225"/>
              <w:jc w:val="both"/>
            </w:pPr>
            <w:r>
              <w:rPr>
                <w:rFonts w:ascii="Arial" w:hAnsi="Arial" w:cs="Arial"/>
                <w:color w:val="000000"/>
                <w:sz w:val="18"/>
                <w:szCs w:val="18"/>
              </w:rPr>
              <w:t>V primeru, da se ugotovi, da je pri izvedbi javnega naročila, na podlagi katerega je podpisana ta pogodba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37211AA0" w14:textId="77777777" w:rsidR="006F2074" w:rsidRDefault="00E86819">
            <w:pPr>
              <w:spacing w:before="225" w:after="225"/>
              <w:jc w:val="both"/>
            </w:pPr>
            <w:r>
              <w:rPr>
                <w:rFonts w:ascii="Arial" w:hAnsi="Arial" w:cs="Arial"/>
                <w:color w:val="000000"/>
                <w:sz w:val="18"/>
                <w:szCs w:val="18"/>
              </w:rPr>
              <w:t>Naročnik bo v primeru ugotovitve o domnevnem obstoju dejanskega stanja iz prvega odstavka tega člena ali obvestila Komisije za preprečevanje korupcije ali drugih organov, glede njegovega domnevnega nastanka, pričel z ugotavljanjem pogojev ničnosti dodatka iz prejšnjega odstavka tega člena oziroma z drugimi ukrepi v skladu s predpisi Republike Slovenije.</w:t>
            </w:r>
          </w:p>
        </w:tc>
      </w:tr>
    </w:tbl>
    <w:p w14:paraId="0B9E62BA" w14:textId="77777777" w:rsidR="006F2074" w:rsidRDefault="00E86819">
      <w:pPr>
        <w:spacing w:before="225" w:after="225" w:line="240" w:lineRule="auto"/>
        <w:jc w:val="both"/>
      </w:pPr>
      <w:r>
        <w:rPr>
          <w:rFonts w:ascii="Arial" w:hAnsi="Arial" w:cs="Arial"/>
          <w:b/>
          <w:bCs/>
          <w:color w:val="000000"/>
          <w:sz w:val="18"/>
          <w:szCs w:val="18"/>
        </w:rPr>
        <w:t>XX. REVIZIJSKA SLED</w:t>
      </w:r>
    </w:p>
    <w:p w14:paraId="563E40C0" w14:textId="77777777" w:rsidR="006F2074" w:rsidRDefault="00E86819">
      <w:pPr>
        <w:spacing w:after="0" w:line="240" w:lineRule="auto"/>
        <w:jc w:val="center"/>
      </w:pPr>
      <w:r>
        <w:rPr>
          <w:rFonts w:ascii="Arial" w:hAnsi="Arial" w:cs="Arial"/>
          <w:b/>
          <w:bCs/>
          <w:color w:val="000000"/>
          <w:sz w:val="18"/>
          <w:szCs w:val="18"/>
        </w:rPr>
        <w:t>32. člen</w:t>
      </w:r>
    </w:p>
    <w:tbl>
      <w:tblPr>
        <w:tblStyle w:val="NormalTablePHPDOCX"/>
        <w:tblW w:w="0" w:type="auto"/>
        <w:tblInd w:w="108" w:type="dxa"/>
        <w:tblLook w:val="04A0" w:firstRow="1" w:lastRow="0" w:firstColumn="1" w:lastColumn="0" w:noHBand="0" w:noVBand="1"/>
      </w:tblPr>
      <w:tblGrid>
        <w:gridCol w:w="8962"/>
      </w:tblGrid>
      <w:tr w:rsidR="006F2074" w14:paraId="060C970B" w14:textId="77777777">
        <w:tc>
          <w:tcPr>
            <w:tcW w:w="0" w:type="auto"/>
            <w:tcMar>
              <w:top w:w="0" w:type="auto"/>
              <w:bottom w:w="0" w:type="auto"/>
            </w:tcMar>
          </w:tcPr>
          <w:p w14:paraId="2D46F505" w14:textId="77777777" w:rsidR="006F2074" w:rsidRDefault="00E86819">
            <w:pPr>
              <w:spacing w:before="225" w:after="225"/>
              <w:jc w:val="both"/>
            </w:pPr>
            <w:r>
              <w:rPr>
                <w:rFonts w:ascii="Arial" w:hAnsi="Arial" w:cs="Arial"/>
                <w:color w:val="000000"/>
                <w:sz w:val="18"/>
                <w:szCs w:val="18"/>
              </w:rPr>
              <w:t>Vsa dokumentacija, povezana z izvedbo projekta, mora biti hranjena na način, da zagotavlja revizijsko sled izvedbe projekta.</w:t>
            </w:r>
          </w:p>
          <w:p w14:paraId="1632908B" w14:textId="77777777" w:rsidR="006F2074" w:rsidRDefault="00E86819">
            <w:pPr>
              <w:spacing w:before="225" w:after="225"/>
              <w:jc w:val="both"/>
            </w:pPr>
            <w:r>
              <w:rPr>
                <w:rFonts w:ascii="Arial" w:hAnsi="Arial" w:cs="Arial"/>
                <w:color w:val="000000"/>
                <w:sz w:val="18"/>
                <w:szCs w:val="18"/>
              </w:rPr>
              <w:t>Izvajalec je vso dokumentacijo, povezano z izvajanjem projekta, dolžan hraniti v skladu z veljavno zakonodajo oziroma še najmanj 10 let po izpolnitvi pogodbenih obveznosti za potrebe naknadnih preverjanj. Pred iztekom tega roka ga lahko naročnik podaljša. Dokumentacija o projektu je podlaga za spremljanje in nadzor nad izvedbo projekta.</w:t>
            </w:r>
          </w:p>
          <w:p w14:paraId="2CDFE22A" w14:textId="77777777" w:rsidR="006F2074" w:rsidRDefault="00E86819">
            <w:pPr>
              <w:spacing w:before="225" w:after="225"/>
              <w:jc w:val="both"/>
            </w:pPr>
            <w:r>
              <w:rPr>
                <w:rFonts w:ascii="Arial" w:hAnsi="Arial" w:cs="Arial"/>
                <w:color w:val="000000"/>
                <w:sz w:val="18"/>
                <w:szCs w:val="18"/>
              </w:rPr>
              <w:t>Izvajalec se zavezuje, da bo zagotovil dostop do celotne dokumentacije v zvezi s projektom ministrstvu, organu upravljanja, organu za potrjevanje, revizijskemu organu in drugim nadzornim organom vključenim v izvajanje, upravljanje, nadzor ali revizijo javnega razpisa ter njihovim pooblaščencem, in sicer tudi po izpolnitvi pogodbenih obveznosti oziroma po poteku pogodbe o izvedbi projekta.</w:t>
            </w:r>
          </w:p>
          <w:p w14:paraId="23F42B8B" w14:textId="77777777" w:rsidR="006F2074" w:rsidRDefault="00E86819">
            <w:pPr>
              <w:spacing w:before="225" w:after="225"/>
              <w:jc w:val="both"/>
            </w:pPr>
            <w:r>
              <w:rPr>
                <w:rFonts w:ascii="Arial" w:hAnsi="Arial" w:cs="Arial"/>
                <w:color w:val="000000"/>
                <w:sz w:val="18"/>
                <w:szCs w:val="18"/>
              </w:rPr>
              <w:t>Revizijska sled mora omogočati predstavitev časovnega zaporedja vseh dogodkov, povezanih z izvedbo posamezne aktivnosti projekta, in poslovnih dogodkov, shranjenih v računovodskih in drugih evidencah. Revizijska sled je skupek vseh informacij, ki so potrebne, da se predstavi zgodovinski zapis o pomembnejših dogodkih oziroma aktivnostih povezanih s shranjenimi podatki in informacijami ter sistemi za zbiranje, obdelovanje in arhiviranje podatkov.</w:t>
            </w:r>
          </w:p>
          <w:p w14:paraId="69373581" w14:textId="77777777" w:rsidR="006F2074" w:rsidRDefault="00E86819">
            <w:pPr>
              <w:spacing w:before="225" w:after="225"/>
              <w:jc w:val="both"/>
            </w:pPr>
            <w:r>
              <w:rPr>
                <w:rFonts w:ascii="Arial" w:hAnsi="Arial" w:cs="Arial"/>
                <w:color w:val="000000"/>
                <w:sz w:val="18"/>
                <w:szCs w:val="18"/>
              </w:rPr>
              <w:t>Informacije, ki jih revizijska sled vključuje, morajo biti takšne, da dokazujejo nespornost shranjene informacije. Njihov nastanek in hramba morata zagotavljati njihovo nespornost in uporabnost v vsem času hranjenja informacij.</w:t>
            </w:r>
          </w:p>
        </w:tc>
      </w:tr>
    </w:tbl>
    <w:p w14:paraId="2C0B3A2B" w14:textId="77777777" w:rsidR="006F2074" w:rsidRDefault="00E86819">
      <w:pPr>
        <w:spacing w:before="225" w:after="225" w:line="240" w:lineRule="auto"/>
        <w:jc w:val="both"/>
      </w:pPr>
      <w:r>
        <w:rPr>
          <w:rFonts w:ascii="Arial" w:hAnsi="Arial" w:cs="Arial"/>
          <w:b/>
          <w:bCs/>
          <w:color w:val="000000"/>
          <w:sz w:val="18"/>
          <w:szCs w:val="18"/>
        </w:rPr>
        <w:t>XXI. POSLOVNA SKRIVNOST</w:t>
      </w:r>
    </w:p>
    <w:p w14:paraId="45C34DCD" w14:textId="77777777" w:rsidR="006F2074" w:rsidRDefault="00E86819">
      <w:pPr>
        <w:spacing w:after="0" w:line="240" w:lineRule="auto"/>
        <w:jc w:val="center"/>
      </w:pPr>
      <w:r>
        <w:rPr>
          <w:rFonts w:ascii="Arial" w:hAnsi="Arial" w:cs="Arial"/>
          <w:b/>
          <w:bCs/>
          <w:color w:val="000000"/>
          <w:sz w:val="18"/>
          <w:szCs w:val="18"/>
        </w:rPr>
        <w:t>33. člen</w:t>
      </w:r>
    </w:p>
    <w:tbl>
      <w:tblPr>
        <w:tblStyle w:val="NormalTablePHPDOCX"/>
        <w:tblW w:w="0" w:type="auto"/>
        <w:tblInd w:w="108" w:type="dxa"/>
        <w:tblLook w:val="04A0" w:firstRow="1" w:lastRow="0" w:firstColumn="1" w:lastColumn="0" w:noHBand="0" w:noVBand="1"/>
      </w:tblPr>
      <w:tblGrid>
        <w:gridCol w:w="8962"/>
      </w:tblGrid>
      <w:tr w:rsidR="006F2074" w14:paraId="5234287D" w14:textId="77777777">
        <w:tc>
          <w:tcPr>
            <w:tcW w:w="0" w:type="auto"/>
            <w:tcMar>
              <w:top w:w="0" w:type="auto"/>
              <w:bottom w:w="0" w:type="auto"/>
            </w:tcMar>
          </w:tcPr>
          <w:p w14:paraId="708C8491" w14:textId="77777777" w:rsidR="006F2074" w:rsidRDefault="00E86819">
            <w:pPr>
              <w:spacing w:before="225" w:after="225"/>
              <w:jc w:val="both"/>
            </w:pPr>
            <w:r>
              <w:rPr>
                <w:rFonts w:ascii="Arial" w:hAnsi="Arial" w:cs="Arial"/>
                <w:color w:val="000000"/>
                <w:sz w:val="18"/>
                <w:szCs w:val="18"/>
              </w:rPr>
              <w:t>Izvajalec in naročnik se strinjata, da so informacije, znanja in tehnologije, ki so predmet te pogodbe poslovna skrivnost, razen podatkov, ki v skladu z veljavnimi predpisi štejejo za javne. Zato se obvezujeta, da bosta naredila vse, da zaščitita te podatke pred nepooblaščenimi ali tretjimi osebami.</w:t>
            </w:r>
          </w:p>
          <w:p w14:paraId="59C6995F" w14:textId="77777777" w:rsidR="006F2074" w:rsidRDefault="00E86819">
            <w:pPr>
              <w:spacing w:before="225" w:after="225"/>
              <w:jc w:val="both"/>
            </w:pPr>
            <w:r>
              <w:rPr>
                <w:rFonts w:ascii="Arial" w:hAnsi="Arial" w:cs="Arial"/>
                <w:color w:val="000000"/>
                <w:sz w:val="18"/>
                <w:szCs w:val="18"/>
              </w:rPr>
              <w:t>Izvajalec se zavezuje varovati poslovno skrivnost naročnika in njegovih partnerjev.</w:t>
            </w:r>
          </w:p>
          <w:p w14:paraId="32F6C487" w14:textId="77777777" w:rsidR="006F2074" w:rsidRDefault="00E86819">
            <w:pPr>
              <w:spacing w:before="225" w:after="225"/>
              <w:jc w:val="both"/>
            </w:pPr>
            <w:r>
              <w:rPr>
                <w:rFonts w:ascii="Arial" w:hAnsi="Arial" w:cs="Arial"/>
                <w:color w:val="000000"/>
                <w:sz w:val="18"/>
                <w:szCs w:val="18"/>
              </w:rPr>
              <w:t>Izvajalec se strinja, da brez pismenega soglasja ne bo podajal medijem ali osebam, ki so z posameznimi mediji povezani nikakršnih informacij o poteku in stanju projekta.</w:t>
            </w:r>
          </w:p>
          <w:p w14:paraId="3FDE41EA" w14:textId="77777777" w:rsidR="006F2074" w:rsidRDefault="00E86819">
            <w:pPr>
              <w:spacing w:before="225" w:after="225"/>
              <w:jc w:val="both"/>
            </w:pPr>
            <w:r>
              <w:rPr>
                <w:rFonts w:ascii="Arial" w:hAnsi="Arial" w:cs="Arial"/>
                <w:color w:val="000000"/>
                <w:sz w:val="18"/>
                <w:szCs w:val="18"/>
              </w:rPr>
              <w:t>Izvajalec se izrecno zavezuje, da ne bo posredoval tretjim osebam projektne in ostale dokumentacije povezane z izvajanjem te pogodbe.</w:t>
            </w:r>
          </w:p>
          <w:p w14:paraId="4C9383CD" w14:textId="77777777" w:rsidR="006F2074" w:rsidRDefault="00E86819">
            <w:pPr>
              <w:spacing w:before="225" w:after="225"/>
              <w:jc w:val="both"/>
            </w:pPr>
            <w:r>
              <w:rPr>
                <w:rFonts w:ascii="Arial" w:hAnsi="Arial" w:cs="Arial"/>
                <w:color w:val="000000"/>
                <w:sz w:val="18"/>
                <w:szCs w:val="18"/>
              </w:rPr>
              <w:t>Določila iz tega člena veljajo tudi v primeru prenehanja veljavnosti te pogodbe in po zaključku ter končnem prevzemu objekta.</w:t>
            </w:r>
          </w:p>
        </w:tc>
      </w:tr>
    </w:tbl>
    <w:p w14:paraId="36021528" w14:textId="77777777" w:rsidR="006F2074" w:rsidRDefault="00E86819">
      <w:pPr>
        <w:spacing w:before="225" w:after="225" w:line="240" w:lineRule="auto"/>
        <w:jc w:val="both"/>
      </w:pPr>
      <w:r>
        <w:rPr>
          <w:rFonts w:ascii="Arial" w:hAnsi="Arial" w:cs="Arial"/>
          <w:b/>
          <w:bCs/>
          <w:color w:val="000000"/>
          <w:sz w:val="18"/>
          <w:szCs w:val="18"/>
        </w:rPr>
        <w:t>XXII. KONČNE DOLOČBE</w:t>
      </w:r>
    </w:p>
    <w:p w14:paraId="08F27FE5" w14:textId="77777777" w:rsidR="006F2074" w:rsidRDefault="00E86819">
      <w:pPr>
        <w:spacing w:after="0" w:line="240" w:lineRule="auto"/>
        <w:jc w:val="center"/>
      </w:pPr>
      <w:r>
        <w:rPr>
          <w:rFonts w:ascii="Arial" w:hAnsi="Arial" w:cs="Arial"/>
          <w:b/>
          <w:bCs/>
          <w:color w:val="000000"/>
          <w:sz w:val="18"/>
          <w:szCs w:val="18"/>
        </w:rPr>
        <w:t>34. člen</w:t>
      </w:r>
    </w:p>
    <w:tbl>
      <w:tblPr>
        <w:tblStyle w:val="NormalTablePHPDOCX"/>
        <w:tblW w:w="0" w:type="auto"/>
        <w:tblInd w:w="108" w:type="dxa"/>
        <w:tblLook w:val="04A0" w:firstRow="1" w:lastRow="0" w:firstColumn="1" w:lastColumn="0" w:noHBand="0" w:noVBand="1"/>
      </w:tblPr>
      <w:tblGrid>
        <w:gridCol w:w="8962"/>
      </w:tblGrid>
      <w:tr w:rsidR="006F2074" w14:paraId="429FF7F4" w14:textId="77777777">
        <w:tc>
          <w:tcPr>
            <w:tcW w:w="0" w:type="auto"/>
            <w:tcMar>
              <w:top w:w="0" w:type="auto"/>
              <w:bottom w:w="0" w:type="auto"/>
            </w:tcMar>
          </w:tcPr>
          <w:p w14:paraId="5A2117EE" w14:textId="77777777" w:rsidR="006F2074" w:rsidRDefault="00E86819">
            <w:pPr>
              <w:spacing w:before="225" w:after="225"/>
              <w:jc w:val="both"/>
            </w:pPr>
            <w:r>
              <w:rPr>
                <w:rFonts w:ascii="Arial" w:hAnsi="Arial" w:cs="Arial"/>
                <w:color w:val="000000"/>
                <w:sz w:val="18"/>
                <w:szCs w:val="18"/>
              </w:rPr>
              <w:t>Če pride do statusne spremembe stranke tega sporazuma, pridobi status stranke novi subjekt le v primeru, če naročnik s tem soglaša, razen v primeru univerzalnega pravnega nasledstva. Enako velja tudi v primeru stečaja ali prisilne poravnave.</w:t>
            </w:r>
          </w:p>
        </w:tc>
      </w:tr>
    </w:tbl>
    <w:p w14:paraId="0DF8141A" w14:textId="77777777" w:rsidR="006F2074" w:rsidRDefault="00E86819">
      <w:pPr>
        <w:spacing w:after="0" w:line="240" w:lineRule="auto"/>
        <w:jc w:val="center"/>
      </w:pPr>
      <w:r>
        <w:rPr>
          <w:rFonts w:ascii="Arial" w:hAnsi="Arial" w:cs="Arial"/>
          <w:b/>
          <w:bCs/>
          <w:color w:val="000000"/>
          <w:sz w:val="18"/>
          <w:szCs w:val="18"/>
        </w:rPr>
        <w:t>35. člen</w:t>
      </w:r>
    </w:p>
    <w:tbl>
      <w:tblPr>
        <w:tblStyle w:val="NormalTablePHPDOCX"/>
        <w:tblW w:w="0" w:type="auto"/>
        <w:tblInd w:w="108" w:type="dxa"/>
        <w:tblLook w:val="04A0" w:firstRow="1" w:lastRow="0" w:firstColumn="1" w:lastColumn="0" w:noHBand="0" w:noVBand="1"/>
      </w:tblPr>
      <w:tblGrid>
        <w:gridCol w:w="8181"/>
      </w:tblGrid>
      <w:tr w:rsidR="006F2074" w14:paraId="6F4AD2D0" w14:textId="77777777">
        <w:tc>
          <w:tcPr>
            <w:tcW w:w="0" w:type="auto"/>
            <w:tcMar>
              <w:top w:w="0" w:type="auto"/>
              <w:bottom w:w="0" w:type="auto"/>
            </w:tcMar>
          </w:tcPr>
          <w:p w14:paraId="0127CF5D" w14:textId="77777777" w:rsidR="006F2074" w:rsidRDefault="00E86819">
            <w:pPr>
              <w:spacing w:before="225" w:after="225"/>
              <w:jc w:val="both"/>
            </w:pPr>
            <w:r>
              <w:rPr>
                <w:rFonts w:ascii="Arial" w:hAnsi="Arial" w:cs="Arial"/>
                <w:color w:val="000000"/>
                <w:sz w:val="18"/>
                <w:szCs w:val="18"/>
              </w:rPr>
              <w:t>Pogodba se lahko spremeni ali dopolni s pisnim dodatkom, ki ga sprejmeta in podpišeta obe stranki.</w:t>
            </w:r>
          </w:p>
        </w:tc>
      </w:tr>
    </w:tbl>
    <w:p w14:paraId="24865FF7" w14:textId="77777777" w:rsidR="006F2074" w:rsidRDefault="00E86819">
      <w:pPr>
        <w:spacing w:after="0" w:line="240" w:lineRule="auto"/>
        <w:jc w:val="center"/>
      </w:pPr>
      <w:r>
        <w:rPr>
          <w:rFonts w:ascii="Arial" w:hAnsi="Arial" w:cs="Arial"/>
          <w:b/>
          <w:bCs/>
          <w:color w:val="000000"/>
          <w:sz w:val="18"/>
          <w:szCs w:val="18"/>
        </w:rPr>
        <w:t>36. člen</w:t>
      </w:r>
    </w:p>
    <w:tbl>
      <w:tblPr>
        <w:tblStyle w:val="NormalTablePHPDOCX"/>
        <w:tblW w:w="0" w:type="auto"/>
        <w:tblInd w:w="108" w:type="dxa"/>
        <w:tblLook w:val="04A0" w:firstRow="1" w:lastRow="0" w:firstColumn="1" w:lastColumn="0" w:noHBand="0" w:noVBand="1"/>
      </w:tblPr>
      <w:tblGrid>
        <w:gridCol w:w="8962"/>
      </w:tblGrid>
      <w:tr w:rsidR="006F2074" w14:paraId="6FF73095" w14:textId="77777777">
        <w:tc>
          <w:tcPr>
            <w:tcW w:w="0" w:type="auto"/>
            <w:tcMar>
              <w:top w:w="0" w:type="auto"/>
              <w:bottom w:w="0" w:type="auto"/>
            </w:tcMar>
          </w:tcPr>
          <w:p w14:paraId="521C430C" w14:textId="77777777" w:rsidR="006F2074" w:rsidRDefault="00E86819">
            <w:pPr>
              <w:spacing w:before="225" w:after="225"/>
              <w:jc w:val="both"/>
            </w:pPr>
            <w:r>
              <w:rPr>
                <w:rFonts w:ascii="Arial" w:hAnsi="Arial" w:cs="Arial"/>
                <w:color w:val="000000"/>
                <w:sz w:val="18"/>
                <w:szCs w:val="18"/>
              </w:rPr>
              <w:t>Za razmerja, ki jih predmetna pogodba ne ureja, veljajo določbe zakona, ki ureja obligacijska razmerja in gradbenih uzanc. Posebne gradbene uzance veljajo, če niso v nasprotju z določili te pogodbe.</w:t>
            </w:r>
          </w:p>
          <w:p w14:paraId="214505AB" w14:textId="77777777" w:rsidR="006F2074" w:rsidRDefault="00E86819">
            <w:pPr>
              <w:spacing w:before="225" w:after="225"/>
              <w:jc w:val="both"/>
            </w:pPr>
            <w:r>
              <w:rPr>
                <w:rFonts w:ascii="Arial" w:hAnsi="Arial" w:cs="Arial"/>
                <w:color w:val="000000"/>
                <w:sz w:val="18"/>
                <w:szCs w:val="18"/>
              </w:rPr>
              <w:t>Če katerakoli od določb je ali postane neveljavna, to ne vpliva na ostale pogodbene določbe. Neveljavna določba se nadomesti z veljavno, ki mora čim bolj ustrezati namenu, ki ga je želela doseči neveljavna določba</w:t>
            </w:r>
          </w:p>
        </w:tc>
      </w:tr>
    </w:tbl>
    <w:p w14:paraId="790FBE8F" w14:textId="77777777" w:rsidR="006F2074" w:rsidRDefault="00E86819">
      <w:pPr>
        <w:spacing w:after="0" w:line="240" w:lineRule="auto"/>
        <w:jc w:val="center"/>
      </w:pPr>
      <w:r>
        <w:rPr>
          <w:rFonts w:ascii="Arial" w:hAnsi="Arial" w:cs="Arial"/>
          <w:b/>
          <w:bCs/>
          <w:color w:val="000000"/>
          <w:sz w:val="18"/>
          <w:szCs w:val="18"/>
        </w:rPr>
        <w:t>37. člen</w:t>
      </w:r>
    </w:p>
    <w:tbl>
      <w:tblPr>
        <w:tblStyle w:val="NormalTablePHPDOCX"/>
        <w:tblW w:w="0" w:type="auto"/>
        <w:tblInd w:w="108" w:type="dxa"/>
        <w:tblLook w:val="04A0" w:firstRow="1" w:lastRow="0" w:firstColumn="1" w:lastColumn="0" w:noHBand="0" w:noVBand="1"/>
      </w:tblPr>
      <w:tblGrid>
        <w:gridCol w:w="8962"/>
      </w:tblGrid>
      <w:tr w:rsidR="006F2074" w14:paraId="006B5ADA" w14:textId="77777777">
        <w:tc>
          <w:tcPr>
            <w:tcW w:w="0" w:type="auto"/>
            <w:tcMar>
              <w:top w:w="0" w:type="auto"/>
              <w:bottom w:w="0" w:type="auto"/>
            </w:tcMar>
          </w:tcPr>
          <w:p w14:paraId="6C0E6CA8" w14:textId="77777777" w:rsidR="006F2074" w:rsidRDefault="00E86819">
            <w:pPr>
              <w:spacing w:before="225" w:after="225"/>
              <w:jc w:val="both"/>
            </w:pPr>
            <w:r>
              <w:rPr>
                <w:rFonts w:ascii="Arial" w:hAnsi="Arial" w:cs="Arial"/>
                <w:color w:val="000000"/>
                <w:sz w:val="18"/>
                <w:szCs w:val="18"/>
              </w:rPr>
              <w:t>Izvajalec ne more prenesti nobene svoje pogodbene obveznosti na tretjo osebo, razen če za to ne dobi pisnega soglasja naročnika.</w:t>
            </w:r>
          </w:p>
        </w:tc>
      </w:tr>
    </w:tbl>
    <w:p w14:paraId="31890D60" w14:textId="77777777" w:rsidR="006F2074" w:rsidRDefault="00E86819">
      <w:pPr>
        <w:spacing w:after="0" w:line="240" w:lineRule="auto"/>
        <w:jc w:val="center"/>
      </w:pPr>
      <w:r>
        <w:rPr>
          <w:rFonts w:ascii="Arial" w:hAnsi="Arial" w:cs="Arial"/>
          <w:b/>
          <w:bCs/>
          <w:color w:val="000000"/>
          <w:sz w:val="18"/>
          <w:szCs w:val="18"/>
        </w:rPr>
        <w:t>38. člen</w:t>
      </w:r>
    </w:p>
    <w:tbl>
      <w:tblPr>
        <w:tblStyle w:val="NormalTablePHPDOCX"/>
        <w:tblW w:w="0" w:type="auto"/>
        <w:tblInd w:w="108" w:type="dxa"/>
        <w:tblLook w:val="04A0" w:firstRow="1" w:lastRow="0" w:firstColumn="1" w:lastColumn="0" w:noHBand="0" w:noVBand="1"/>
      </w:tblPr>
      <w:tblGrid>
        <w:gridCol w:w="8962"/>
      </w:tblGrid>
      <w:tr w:rsidR="006F2074" w14:paraId="43FB783C" w14:textId="77777777">
        <w:tc>
          <w:tcPr>
            <w:tcW w:w="0" w:type="auto"/>
            <w:tcMar>
              <w:top w:w="0" w:type="auto"/>
              <w:bottom w:w="0" w:type="auto"/>
            </w:tcMar>
          </w:tcPr>
          <w:p w14:paraId="71D2EDD8" w14:textId="77777777" w:rsidR="006F2074" w:rsidRDefault="00E86819">
            <w:pPr>
              <w:spacing w:before="225" w:after="225"/>
              <w:jc w:val="both"/>
            </w:pPr>
            <w:r>
              <w:rPr>
                <w:rFonts w:ascii="Arial" w:hAnsi="Arial" w:cs="Arial"/>
                <w:color w:val="000000"/>
                <w:sz w:val="18"/>
                <w:szCs w:val="18"/>
              </w:rPr>
              <w:t xml:space="preserve">Pogodba je sklenjena in prične veljati z dnem, ko jo podpišeta obe pogodbeni stranki, pod </w:t>
            </w:r>
            <w:proofErr w:type="spellStart"/>
            <w:r>
              <w:rPr>
                <w:rFonts w:ascii="Arial" w:hAnsi="Arial" w:cs="Arial"/>
                <w:color w:val="000000"/>
                <w:sz w:val="18"/>
                <w:szCs w:val="18"/>
              </w:rPr>
              <w:t>odložnim</w:t>
            </w:r>
            <w:proofErr w:type="spellEnd"/>
            <w:r>
              <w:rPr>
                <w:rFonts w:ascii="Arial" w:hAnsi="Arial" w:cs="Arial"/>
                <w:color w:val="000000"/>
                <w:sz w:val="18"/>
                <w:szCs w:val="18"/>
              </w:rPr>
              <w:t xml:space="preserve"> pogojem po predložitvi zavarovanja za dobro izvedbo.</w:t>
            </w:r>
          </w:p>
        </w:tc>
      </w:tr>
    </w:tbl>
    <w:p w14:paraId="2140624D" w14:textId="77777777" w:rsidR="006F2074" w:rsidRDefault="00E86819">
      <w:pPr>
        <w:spacing w:after="0" w:line="240" w:lineRule="auto"/>
        <w:jc w:val="center"/>
      </w:pPr>
      <w:r>
        <w:rPr>
          <w:rFonts w:ascii="Arial" w:hAnsi="Arial" w:cs="Arial"/>
          <w:b/>
          <w:bCs/>
          <w:color w:val="000000"/>
          <w:sz w:val="18"/>
          <w:szCs w:val="18"/>
        </w:rPr>
        <w:t>39. člen</w:t>
      </w:r>
    </w:p>
    <w:tbl>
      <w:tblPr>
        <w:tblStyle w:val="NormalTablePHPDOCX"/>
        <w:tblW w:w="0" w:type="auto"/>
        <w:tblInd w:w="108" w:type="dxa"/>
        <w:tblLook w:val="04A0" w:firstRow="1" w:lastRow="0" w:firstColumn="1" w:lastColumn="0" w:noHBand="0" w:noVBand="1"/>
      </w:tblPr>
      <w:tblGrid>
        <w:gridCol w:w="8781"/>
      </w:tblGrid>
      <w:tr w:rsidR="006F2074" w14:paraId="507EEA51" w14:textId="77777777">
        <w:tc>
          <w:tcPr>
            <w:tcW w:w="0" w:type="auto"/>
            <w:tcMar>
              <w:top w:w="0" w:type="auto"/>
              <w:bottom w:w="0" w:type="auto"/>
            </w:tcMar>
          </w:tcPr>
          <w:p w14:paraId="3E07E8E8" w14:textId="77777777" w:rsidR="006F2074" w:rsidRDefault="00E86819">
            <w:pPr>
              <w:spacing w:before="225" w:after="225"/>
              <w:jc w:val="both"/>
            </w:pPr>
            <w:r>
              <w:rPr>
                <w:rFonts w:ascii="Arial" w:hAnsi="Arial" w:cs="Arial"/>
                <w:color w:val="000000"/>
                <w:sz w:val="18"/>
                <w:szCs w:val="18"/>
              </w:rPr>
              <w:t>Ta pogodba je napisana v dveh (2) enakih izvodih, od katerih prejmeta naročnik in izvajalec po en (1) izvod.</w:t>
            </w:r>
          </w:p>
        </w:tc>
      </w:tr>
    </w:tbl>
    <w:p w14:paraId="2FEFFDB1" w14:textId="77777777" w:rsidR="006F2074" w:rsidRDefault="00E86819">
      <w:pPr>
        <w:spacing w:before="975" w:after="225" w:line="240" w:lineRule="auto"/>
        <w:jc w:val="both"/>
      </w:pPr>
      <w:r>
        <w:rPr>
          <w:rFonts w:ascii="Arial" w:hAnsi="Arial" w:cs="Arial"/>
          <w:color w:val="000000"/>
          <w:sz w:val="18"/>
          <w:szCs w:val="18"/>
        </w:rPr>
        <w:t>V/na ________________, dne ________________</w:t>
      </w:r>
    </w:p>
    <w:sectPr w:rsidR="006F2074" w:rsidSect="00D931BF">
      <w:pgSz w:w="11906" w:h="16838"/>
      <w:pgMar w:top="1418" w:right="1418" w:bottom="1418" w:left="1418"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5B9EC" w14:textId="77777777" w:rsidR="006B2936" w:rsidRDefault="006B2936" w:rsidP="006975C6">
      <w:pPr>
        <w:spacing w:after="0" w:line="240" w:lineRule="auto"/>
      </w:pPr>
      <w:r>
        <w:separator/>
      </w:r>
    </w:p>
  </w:endnote>
  <w:endnote w:type="continuationSeparator" w:id="0">
    <w:p w14:paraId="361CEA9A" w14:textId="77777777" w:rsidR="006B2936" w:rsidRDefault="006B2936" w:rsidP="00697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91DE6" w14:textId="77777777" w:rsidR="006B2936" w:rsidRDefault="006B2936" w:rsidP="00D379CF">
    <w:pPr>
      <w:pStyle w:val="Noga"/>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9F82A" w14:textId="77777777" w:rsidR="006B2936" w:rsidRDefault="006B2936" w:rsidP="00D43D4E">
    <w:pPr>
      <w:pStyle w:val="Noga"/>
      <w:tabs>
        <w:tab w:val="left" w:pos="3301"/>
      </w:tabs>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0F7E4" w14:textId="77777777" w:rsidR="006B2936" w:rsidRDefault="006B2936" w:rsidP="00D43D4E">
    <w:pPr>
      <w:pStyle w:val="Noga"/>
      <w:tabs>
        <w:tab w:val="left" w:pos="3301"/>
      </w:tabs>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9F5D8" w14:textId="77777777" w:rsidR="006B2936" w:rsidRDefault="006B2936" w:rsidP="00D43D4E">
    <w:pPr>
      <w:pStyle w:val="Noga"/>
      <w:tabs>
        <w:tab w:val="left" w:pos="3301"/>
      </w:tabs>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7FBF3" w14:textId="77777777" w:rsidR="006B2936" w:rsidRDefault="006B2936" w:rsidP="00D43D4E">
    <w:pPr>
      <w:pStyle w:val="Noga"/>
      <w:tabs>
        <w:tab w:val="left" w:pos="3301"/>
      </w:tabs>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58460" w14:textId="77777777" w:rsidR="006B2936" w:rsidRDefault="006B2936" w:rsidP="00D43D4E">
    <w:pPr>
      <w:pStyle w:val="Noga"/>
      <w:tabs>
        <w:tab w:val="left" w:pos="3301"/>
      </w:tabs>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2E71E" w14:textId="77777777" w:rsidR="006B2936" w:rsidRDefault="006B2936" w:rsidP="00D43D4E">
    <w:pPr>
      <w:pStyle w:val="Noga"/>
      <w:tabs>
        <w:tab w:val="left" w:pos="3301"/>
      </w:tabs>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DB00B" w14:textId="77777777" w:rsidR="006B2936" w:rsidRDefault="006B2936" w:rsidP="00D43D4E">
    <w:pPr>
      <w:pStyle w:val="Noga"/>
      <w:tabs>
        <w:tab w:val="left" w:pos="3301"/>
      </w:tabs>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F79C7" w14:textId="77777777" w:rsidR="006B2936" w:rsidRDefault="006B2936" w:rsidP="00D43D4E">
    <w:pPr>
      <w:pStyle w:val="Noga"/>
      <w:tabs>
        <w:tab w:val="left" w:pos="3301"/>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6221" w14:textId="77777777" w:rsidR="00BA5911" w:rsidRPr="00F540C8" w:rsidRDefault="00881E11" w:rsidP="008301AC">
    <w:pPr>
      <w:pStyle w:val="Noga"/>
      <w:shd w:val="clear" w:color="auto" w:fill="FFFFFF" w:themeFill="background1"/>
      <w:ind w:left="7513"/>
      <w:jc w:val="center"/>
      <w:rPr>
        <w:rFonts w:ascii="Arial" w:hAnsi="Arial" w:cs="Arial"/>
        <w:sz w:val="18"/>
        <w:szCs w:val="18"/>
      </w:rPr>
    </w:pPr>
    <w:sdt>
      <w:sdtPr>
        <w:rPr>
          <w:rFonts w:ascii="Arial" w:hAnsi="Arial" w:cs="Arial"/>
          <w:sz w:val="18"/>
          <w:szCs w:val="18"/>
        </w:rPr>
        <w:id w:val="-699631248"/>
        <w:docPartObj>
          <w:docPartGallery w:val="Page Numbers (Bottom of Page)"/>
          <w:docPartUnique/>
        </w:docPartObj>
      </w:sdtPr>
      <w:sdtEndPr>
        <w:rPr>
          <w:noProof/>
        </w:rPr>
      </w:sdtEndPr>
      <w:sdtContent>
        <w:r w:rsidR="00E86819" w:rsidRPr="00F540C8">
          <w:rPr>
            <w:rFonts w:ascii="Arial" w:hAnsi="Arial" w:cs="Arial"/>
            <w:sz w:val="18"/>
            <w:szCs w:val="18"/>
          </w:rPr>
          <w:fldChar w:fldCharType="begin"/>
        </w:r>
        <w:r w:rsidR="00E86819" w:rsidRPr="00F540C8">
          <w:rPr>
            <w:rFonts w:ascii="Arial" w:hAnsi="Arial" w:cs="Arial"/>
            <w:sz w:val="18"/>
            <w:szCs w:val="18"/>
          </w:rPr>
          <w:instrText xml:space="preserve"> PAGE   \* MERGEFORMAT </w:instrText>
        </w:r>
        <w:r w:rsidR="00E86819" w:rsidRPr="00F540C8">
          <w:rPr>
            <w:rFonts w:ascii="Arial" w:hAnsi="Arial" w:cs="Arial"/>
            <w:sz w:val="18"/>
            <w:szCs w:val="18"/>
          </w:rPr>
          <w:fldChar w:fldCharType="separate"/>
        </w:r>
        <w:r w:rsidR="00E86819" w:rsidRPr="00F540C8">
          <w:rPr>
            <w:rFonts w:ascii="Arial" w:hAnsi="Arial" w:cs="Arial"/>
            <w:noProof/>
            <w:sz w:val="18"/>
            <w:szCs w:val="18"/>
          </w:rPr>
          <w:t>1</w:t>
        </w:r>
        <w:r w:rsidR="00E86819" w:rsidRPr="00F540C8">
          <w:rPr>
            <w:rFonts w:ascii="Arial" w:hAnsi="Arial" w:cs="Arial"/>
            <w:noProof/>
            <w:sz w:val="18"/>
            <w:szCs w:val="18"/>
          </w:rPr>
          <w:fldChar w:fldCharType="end"/>
        </w:r>
      </w:sdtContent>
    </w:sdt>
  </w:p>
  <w:p w14:paraId="127F6D40" w14:textId="77777777" w:rsidR="00BA5911" w:rsidRDefault="00881E11" w:rsidP="00D379CF">
    <w:pPr>
      <w:pStyle w:val="Nog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FF781" w14:textId="77777777" w:rsidR="006B2936" w:rsidRDefault="006B2936" w:rsidP="00D43D4E">
    <w:pPr>
      <w:pStyle w:val="Noga"/>
      <w:tabs>
        <w:tab w:val="left" w:pos="3301"/>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2064F" w14:textId="77777777" w:rsidR="006B2936" w:rsidRDefault="006B2936" w:rsidP="00D43D4E">
    <w:pPr>
      <w:pStyle w:val="Noga"/>
      <w:tabs>
        <w:tab w:val="left" w:pos="3301"/>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893D" w14:textId="77777777" w:rsidR="006B2936" w:rsidRDefault="006B2936" w:rsidP="00D43D4E">
    <w:pPr>
      <w:pStyle w:val="Noga"/>
      <w:tabs>
        <w:tab w:val="left" w:pos="3301"/>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58CD1" w14:textId="77777777" w:rsidR="006B2936" w:rsidRDefault="006B2936" w:rsidP="00D43D4E">
    <w:pPr>
      <w:pStyle w:val="Noga"/>
      <w:tabs>
        <w:tab w:val="left" w:pos="3301"/>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E2049" w14:textId="77777777" w:rsidR="006B2936" w:rsidRDefault="006B2936" w:rsidP="00D43D4E">
    <w:pPr>
      <w:pStyle w:val="Noga"/>
      <w:tabs>
        <w:tab w:val="left" w:pos="3301"/>
      </w:tabs>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0C72A" w14:textId="77777777" w:rsidR="006B2936" w:rsidRDefault="006B2936" w:rsidP="00D43D4E">
    <w:pPr>
      <w:pStyle w:val="Noga"/>
      <w:tabs>
        <w:tab w:val="left" w:pos="3301"/>
      </w:tabs>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6D3F3" w14:textId="77777777" w:rsidR="006B2936" w:rsidRDefault="006B2936" w:rsidP="00D43D4E">
    <w:pPr>
      <w:pStyle w:val="Noga"/>
      <w:tabs>
        <w:tab w:val="left" w:pos="330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44818" w14:textId="77777777" w:rsidR="006B2936" w:rsidRDefault="006B2936" w:rsidP="006975C6">
      <w:pPr>
        <w:spacing w:after="0" w:line="240" w:lineRule="auto"/>
      </w:pPr>
      <w:r>
        <w:separator/>
      </w:r>
    </w:p>
  </w:footnote>
  <w:footnote w:type="continuationSeparator" w:id="0">
    <w:p w14:paraId="1513C3AC" w14:textId="77777777" w:rsidR="006B2936" w:rsidRDefault="006B2936" w:rsidP="00697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3"/>
      <w:gridCol w:w="3187"/>
      <w:gridCol w:w="854"/>
      <w:gridCol w:w="3396"/>
    </w:tblGrid>
    <w:tr w:rsidR="000C2E2A" w14:paraId="5BB94487" w14:textId="77777777" w:rsidTr="003577D5">
      <w:tc>
        <w:tcPr>
          <w:tcW w:w="1633" w:type="dxa"/>
        </w:tcPr>
        <w:p w14:paraId="7046FFF8" w14:textId="217B5FD9" w:rsidR="000C2E2A" w:rsidRDefault="000C2E2A" w:rsidP="000C2E2A">
          <w:pPr>
            <w:tabs>
              <w:tab w:val="left" w:pos="7159"/>
            </w:tabs>
            <w:jc w:val="center"/>
            <w:rPr>
              <w:rFonts w:ascii="Arial" w:hAnsi="Arial" w:cs="Arial"/>
              <w:color w:val="D9D9D9"/>
            </w:rPr>
          </w:pPr>
          <w:r>
            <w:rPr>
              <w:noProof/>
            </w:rPr>
            <w:drawing>
              <wp:inline distT="0" distB="0" distL="0" distR="0" wp14:anchorId="6D1476EC" wp14:editId="144631EC">
                <wp:extent cx="720000" cy="810000"/>
                <wp:effectExtent l="0" t="0" r="4445"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810000"/>
                        </a:xfrm>
                        <a:prstGeom prst="rect">
                          <a:avLst/>
                        </a:prstGeom>
                        <a:noFill/>
                        <a:ln>
                          <a:noFill/>
                        </a:ln>
                      </pic:spPr>
                    </pic:pic>
                  </a:graphicData>
                </a:graphic>
              </wp:inline>
            </w:drawing>
          </w:r>
        </w:p>
      </w:tc>
      <w:tc>
        <w:tcPr>
          <w:tcW w:w="3187" w:type="dxa"/>
        </w:tcPr>
        <w:p w14:paraId="6ED6BBD6" w14:textId="77777777" w:rsidR="000C2E2A" w:rsidRPr="00CD48A8" w:rsidRDefault="000C2E2A" w:rsidP="000C2E2A">
          <w:pPr>
            <w:pStyle w:val="Brezrazmikov"/>
            <w:rPr>
              <w:rFonts w:asciiTheme="minorHAnsi" w:hAnsiTheme="minorHAnsi" w:cstheme="minorHAnsi"/>
              <w:b/>
              <w:szCs w:val="18"/>
            </w:rPr>
          </w:pPr>
          <w:r w:rsidRPr="00CD48A8">
            <w:rPr>
              <w:rFonts w:asciiTheme="minorHAnsi" w:hAnsiTheme="minorHAnsi" w:cstheme="minorHAnsi"/>
              <w:b/>
              <w:szCs w:val="18"/>
            </w:rPr>
            <w:t>OBČINA ČRNOMELJ</w:t>
          </w:r>
        </w:p>
        <w:p w14:paraId="3EF0EC90" w14:textId="77777777" w:rsidR="000C2E2A" w:rsidRPr="00CD48A8" w:rsidRDefault="000C2E2A" w:rsidP="000C2E2A">
          <w:pPr>
            <w:pStyle w:val="Brezrazmikov"/>
            <w:rPr>
              <w:rFonts w:asciiTheme="minorHAnsi" w:hAnsiTheme="minorHAnsi" w:cstheme="minorHAnsi"/>
              <w:szCs w:val="18"/>
            </w:rPr>
          </w:pPr>
          <w:r w:rsidRPr="00CD48A8">
            <w:rPr>
              <w:rFonts w:asciiTheme="minorHAnsi" w:hAnsiTheme="minorHAnsi" w:cstheme="minorHAnsi"/>
              <w:szCs w:val="18"/>
            </w:rPr>
            <w:t>Trg svobode 3, 8340 ČRNOMELJ</w:t>
          </w:r>
        </w:p>
        <w:p w14:paraId="3BB038D7" w14:textId="77777777" w:rsidR="000C2E2A" w:rsidRPr="00CD48A8" w:rsidRDefault="000C2E2A" w:rsidP="000C2E2A">
          <w:pPr>
            <w:pStyle w:val="Brezrazmikov"/>
            <w:rPr>
              <w:rFonts w:asciiTheme="minorHAnsi" w:hAnsiTheme="minorHAnsi" w:cstheme="minorHAnsi"/>
              <w:szCs w:val="18"/>
            </w:rPr>
          </w:pPr>
          <w:r w:rsidRPr="00CD48A8">
            <w:rPr>
              <w:rFonts w:asciiTheme="minorHAnsi" w:hAnsiTheme="minorHAnsi" w:cstheme="minorHAnsi"/>
              <w:szCs w:val="18"/>
            </w:rPr>
            <w:t>Tel.: 07 306 11 00</w:t>
          </w:r>
        </w:p>
        <w:p w14:paraId="7281527D" w14:textId="77777777" w:rsidR="000C2E2A" w:rsidRPr="00CD48A8" w:rsidRDefault="000C2E2A" w:rsidP="000C2E2A">
          <w:pPr>
            <w:pStyle w:val="Brezrazmikov"/>
            <w:rPr>
              <w:rFonts w:asciiTheme="minorHAnsi" w:hAnsiTheme="minorHAnsi" w:cstheme="minorHAnsi"/>
              <w:szCs w:val="18"/>
            </w:rPr>
          </w:pPr>
          <w:r w:rsidRPr="00CD48A8">
            <w:rPr>
              <w:rFonts w:asciiTheme="minorHAnsi" w:hAnsiTheme="minorHAnsi" w:cstheme="minorHAnsi"/>
              <w:szCs w:val="18"/>
            </w:rPr>
            <w:t>e-pošta: obcina.crnomelj@siol.net</w:t>
          </w:r>
        </w:p>
        <w:p w14:paraId="66468310" w14:textId="77777777" w:rsidR="000C2E2A" w:rsidRPr="00CD48A8" w:rsidRDefault="000C2E2A" w:rsidP="000C2E2A">
          <w:pPr>
            <w:pStyle w:val="Brezrazmikov"/>
            <w:rPr>
              <w:rFonts w:asciiTheme="minorHAnsi" w:hAnsiTheme="minorHAnsi" w:cstheme="minorHAnsi"/>
              <w:szCs w:val="18"/>
            </w:rPr>
          </w:pPr>
          <w:r w:rsidRPr="00CD48A8">
            <w:rPr>
              <w:rFonts w:asciiTheme="minorHAnsi" w:hAnsiTheme="minorHAnsi" w:cstheme="minorHAnsi"/>
              <w:szCs w:val="18"/>
            </w:rPr>
            <w:t>www.crnomelj.si</w:t>
          </w:r>
        </w:p>
        <w:p w14:paraId="3A1EEE2E" w14:textId="77777777" w:rsidR="000C2E2A" w:rsidRDefault="000C2E2A" w:rsidP="000C2E2A">
          <w:pPr>
            <w:tabs>
              <w:tab w:val="left" w:pos="7159"/>
            </w:tabs>
            <w:rPr>
              <w:rFonts w:ascii="Arial" w:hAnsi="Arial" w:cs="Arial"/>
              <w:color w:val="D9D9D9"/>
            </w:rPr>
          </w:pPr>
        </w:p>
      </w:tc>
      <w:tc>
        <w:tcPr>
          <w:tcW w:w="854" w:type="dxa"/>
        </w:tcPr>
        <w:p w14:paraId="4FA42DBB" w14:textId="77777777" w:rsidR="000C2E2A" w:rsidRDefault="000C2E2A" w:rsidP="000C2E2A">
          <w:pPr>
            <w:tabs>
              <w:tab w:val="left" w:pos="7159"/>
            </w:tabs>
            <w:rPr>
              <w:rFonts w:ascii="Arial" w:hAnsi="Arial" w:cs="Arial"/>
              <w:color w:val="D9D9D9"/>
            </w:rPr>
          </w:pPr>
        </w:p>
      </w:tc>
      <w:tc>
        <w:tcPr>
          <w:tcW w:w="3396" w:type="dxa"/>
        </w:tcPr>
        <w:p w14:paraId="687B42A9" w14:textId="53BFC05B" w:rsidR="000C2E2A" w:rsidRDefault="000C2E2A" w:rsidP="000C2E2A">
          <w:pPr>
            <w:tabs>
              <w:tab w:val="left" w:pos="7159"/>
            </w:tabs>
            <w:rPr>
              <w:rFonts w:ascii="Arial" w:hAnsi="Arial" w:cs="Arial"/>
              <w:color w:val="D9D9D9"/>
            </w:rPr>
          </w:pPr>
          <w:r>
            <w:rPr>
              <w:rFonts w:ascii="Arial" w:hAnsi="Arial" w:cs="Arial"/>
              <w:noProof/>
              <w:color w:val="D9D9D9"/>
            </w:rPr>
            <w:drawing>
              <wp:inline distT="0" distB="0" distL="0" distR="0" wp14:anchorId="452324C9" wp14:editId="2DEF6343">
                <wp:extent cx="2011680" cy="822960"/>
                <wp:effectExtent l="0" t="0" r="762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1680" cy="822960"/>
                        </a:xfrm>
                        <a:prstGeom prst="rect">
                          <a:avLst/>
                        </a:prstGeom>
                        <a:noFill/>
                        <a:ln>
                          <a:noFill/>
                        </a:ln>
                      </pic:spPr>
                    </pic:pic>
                  </a:graphicData>
                </a:graphic>
              </wp:inline>
            </w:drawing>
          </w:r>
        </w:p>
      </w:tc>
    </w:tr>
  </w:tbl>
  <w:p w14:paraId="4AF05221" w14:textId="77777777" w:rsidR="000C2E2A" w:rsidRDefault="000C2E2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1"/>
      <w:gridCol w:w="3189"/>
      <w:gridCol w:w="854"/>
      <w:gridCol w:w="3396"/>
    </w:tblGrid>
    <w:tr w:rsidR="000C2E2A" w14:paraId="49E3A780" w14:textId="77777777" w:rsidTr="003577D5">
      <w:tc>
        <w:tcPr>
          <w:tcW w:w="1631" w:type="dxa"/>
        </w:tcPr>
        <w:p w14:paraId="246FA481" w14:textId="385595B8" w:rsidR="000C2E2A" w:rsidRDefault="000C2E2A" w:rsidP="000C2E2A">
          <w:pPr>
            <w:tabs>
              <w:tab w:val="left" w:pos="7159"/>
            </w:tabs>
            <w:jc w:val="center"/>
            <w:rPr>
              <w:rFonts w:ascii="Arial" w:hAnsi="Arial" w:cs="Arial"/>
              <w:color w:val="D9D9D9"/>
            </w:rPr>
          </w:pPr>
          <w:r>
            <w:rPr>
              <w:noProof/>
            </w:rPr>
            <w:drawing>
              <wp:inline distT="0" distB="0" distL="0" distR="0" wp14:anchorId="4A38B610" wp14:editId="6B6C646D">
                <wp:extent cx="716280" cy="819785"/>
                <wp:effectExtent l="0" t="0" r="762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819785"/>
                        </a:xfrm>
                        <a:prstGeom prst="rect">
                          <a:avLst/>
                        </a:prstGeom>
                        <a:noFill/>
                        <a:ln>
                          <a:noFill/>
                        </a:ln>
                      </pic:spPr>
                    </pic:pic>
                  </a:graphicData>
                </a:graphic>
              </wp:inline>
            </w:drawing>
          </w:r>
        </w:p>
      </w:tc>
      <w:tc>
        <w:tcPr>
          <w:tcW w:w="3189" w:type="dxa"/>
        </w:tcPr>
        <w:p w14:paraId="6A069DAF" w14:textId="77777777" w:rsidR="000C2E2A" w:rsidRDefault="000C2E2A" w:rsidP="000C2E2A">
          <w:pPr>
            <w:pStyle w:val="Brezrazmikov"/>
            <w:rPr>
              <w:b/>
              <w:szCs w:val="18"/>
            </w:rPr>
          </w:pPr>
          <w:r>
            <w:rPr>
              <w:b/>
              <w:szCs w:val="18"/>
            </w:rPr>
            <w:t>OBČINA ČRNOMELJ</w:t>
          </w:r>
        </w:p>
        <w:p w14:paraId="1ADC44F4" w14:textId="77777777" w:rsidR="000C2E2A" w:rsidRDefault="000C2E2A" w:rsidP="000C2E2A">
          <w:pPr>
            <w:pStyle w:val="Brezrazmikov"/>
            <w:rPr>
              <w:szCs w:val="18"/>
            </w:rPr>
          </w:pPr>
          <w:r>
            <w:rPr>
              <w:szCs w:val="18"/>
            </w:rPr>
            <w:t>Trg svobode 3, 8340 ČRNOMELJ</w:t>
          </w:r>
        </w:p>
        <w:p w14:paraId="0F4DFA38" w14:textId="77777777" w:rsidR="000C2E2A" w:rsidRDefault="000C2E2A" w:rsidP="000C2E2A">
          <w:pPr>
            <w:pStyle w:val="Brezrazmikov"/>
            <w:rPr>
              <w:szCs w:val="18"/>
            </w:rPr>
          </w:pPr>
          <w:r>
            <w:rPr>
              <w:szCs w:val="18"/>
            </w:rPr>
            <w:t>Tel.: 07 306 11 00</w:t>
          </w:r>
        </w:p>
        <w:p w14:paraId="3D84E4F3" w14:textId="77777777" w:rsidR="000C2E2A" w:rsidRDefault="000C2E2A" w:rsidP="000C2E2A">
          <w:pPr>
            <w:pStyle w:val="Brezrazmikov"/>
            <w:rPr>
              <w:szCs w:val="18"/>
            </w:rPr>
          </w:pPr>
          <w:r>
            <w:rPr>
              <w:szCs w:val="18"/>
            </w:rPr>
            <w:t>e-pošta: obcina.crnomelj@siol.net</w:t>
          </w:r>
        </w:p>
        <w:p w14:paraId="2E50175E" w14:textId="77777777" w:rsidR="000C2E2A" w:rsidRDefault="000C2E2A" w:rsidP="000C2E2A">
          <w:pPr>
            <w:pStyle w:val="Brezrazmikov"/>
            <w:rPr>
              <w:szCs w:val="18"/>
            </w:rPr>
          </w:pPr>
          <w:r>
            <w:rPr>
              <w:szCs w:val="18"/>
            </w:rPr>
            <w:t>www.crnomelj.si</w:t>
          </w:r>
        </w:p>
        <w:p w14:paraId="519D49DD" w14:textId="77777777" w:rsidR="000C2E2A" w:rsidRDefault="000C2E2A" w:rsidP="000C2E2A">
          <w:pPr>
            <w:tabs>
              <w:tab w:val="left" w:pos="7159"/>
            </w:tabs>
            <w:rPr>
              <w:rFonts w:ascii="Arial" w:hAnsi="Arial" w:cs="Arial"/>
              <w:color w:val="D9D9D9"/>
            </w:rPr>
          </w:pPr>
        </w:p>
      </w:tc>
      <w:tc>
        <w:tcPr>
          <w:tcW w:w="854" w:type="dxa"/>
        </w:tcPr>
        <w:p w14:paraId="1A277F86" w14:textId="77777777" w:rsidR="000C2E2A" w:rsidRDefault="000C2E2A" w:rsidP="000C2E2A">
          <w:pPr>
            <w:tabs>
              <w:tab w:val="left" w:pos="7159"/>
            </w:tabs>
            <w:rPr>
              <w:rFonts w:ascii="Arial" w:hAnsi="Arial" w:cs="Arial"/>
              <w:color w:val="D9D9D9"/>
            </w:rPr>
          </w:pPr>
        </w:p>
      </w:tc>
      <w:tc>
        <w:tcPr>
          <w:tcW w:w="3396" w:type="dxa"/>
        </w:tcPr>
        <w:p w14:paraId="78540228" w14:textId="349FBCAB" w:rsidR="000C2E2A" w:rsidRDefault="000C2E2A" w:rsidP="000C2E2A">
          <w:pPr>
            <w:tabs>
              <w:tab w:val="left" w:pos="7159"/>
            </w:tabs>
            <w:rPr>
              <w:rFonts w:ascii="Arial" w:hAnsi="Arial" w:cs="Arial"/>
              <w:color w:val="D9D9D9"/>
            </w:rPr>
          </w:pPr>
          <w:r>
            <w:rPr>
              <w:rFonts w:ascii="Arial" w:hAnsi="Arial" w:cs="Arial"/>
              <w:noProof/>
              <w:color w:val="D9D9D9"/>
            </w:rPr>
            <w:drawing>
              <wp:inline distT="0" distB="0" distL="0" distR="0" wp14:anchorId="7CAD6E5B" wp14:editId="669671FC">
                <wp:extent cx="2018665" cy="793750"/>
                <wp:effectExtent l="0" t="0" r="635" b="635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8665" cy="793750"/>
                        </a:xfrm>
                        <a:prstGeom prst="rect">
                          <a:avLst/>
                        </a:prstGeom>
                        <a:noFill/>
                        <a:ln>
                          <a:noFill/>
                        </a:ln>
                      </pic:spPr>
                    </pic:pic>
                  </a:graphicData>
                </a:graphic>
              </wp:inline>
            </w:drawing>
          </w:r>
        </w:p>
      </w:tc>
    </w:tr>
  </w:tbl>
  <w:p w14:paraId="11D6130A" w14:textId="77777777" w:rsidR="00BA5911" w:rsidRPr="006F1DA5" w:rsidRDefault="00881E11" w:rsidP="006347C3">
    <w:pPr>
      <w:pStyle w:val="Glava"/>
      <w:tabs>
        <w:tab w:val="clear" w:pos="4536"/>
        <w:tab w:val="clear" w:pos="9072"/>
        <w:tab w:val="left" w:pos="1168"/>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2B82"/>
    <w:multiLevelType w:val="multilevel"/>
    <w:tmpl w:val="A49ECF1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 w15:restartNumberingAfterBreak="0">
    <w:nsid w:val="0DDD7CAF"/>
    <w:multiLevelType w:val="multilevel"/>
    <w:tmpl w:val="B860B27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 w15:restartNumberingAfterBreak="0">
    <w:nsid w:val="0F317D0C"/>
    <w:multiLevelType w:val="multilevel"/>
    <w:tmpl w:val="2CC27BA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 w15:restartNumberingAfterBreak="0">
    <w:nsid w:val="1AA55996"/>
    <w:multiLevelType w:val="multilevel"/>
    <w:tmpl w:val="3356B3E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C466226"/>
    <w:multiLevelType w:val="multilevel"/>
    <w:tmpl w:val="308E2E9C"/>
    <w:lvl w:ilvl="0">
      <w:start w:val="3"/>
      <w:numFmt w:val="low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 w15:restartNumberingAfterBreak="0">
    <w:nsid w:val="1CD371F2"/>
    <w:multiLevelType w:val="multilevel"/>
    <w:tmpl w:val="5CBC2CD6"/>
    <w:lvl w:ilvl="0">
      <w:start w:val="1"/>
      <w:numFmt w:val="low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EE61C1E"/>
    <w:multiLevelType w:val="multilevel"/>
    <w:tmpl w:val="A1D4CC32"/>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1DF04D3"/>
    <w:multiLevelType w:val="multilevel"/>
    <w:tmpl w:val="68DEA12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3722F12"/>
    <w:multiLevelType w:val="multilevel"/>
    <w:tmpl w:val="133A001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C6C00BE"/>
    <w:multiLevelType w:val="multilevel"/>
    <w:tmpl w:val="2CC27BA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47D1FB0"/>
    <w:multiLevelType w:val="multilevel"/>
    <w:tmpl w:val="908017A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C854AD9"/>
    <w:multiLevelType w:val="multilevel"/>
    <w:tmpl w:val="908017A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D0320E6"/>
    <w:multiLevelType w:val="multilevel"/>
    <w:tmpl w:val="819CC6F4"/>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F802E20"/>
    <w:multiLevelType w:val="multilevel"/>
    <w:tmpl w:val="8EF49906"/>
    <w:lvl w:ilvl="0">
      <w:start w:val="5"/>
      <w:numFmt w:val="low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num>
  <w:num w:numId="44">
    <w:abstractNumId w:val="6"/>
  </w:num>
  <w:num w:numId="45">
    <w:abstractNumId w:val="12"/>
  </w:num>
  <w:num w:numId="46">
    <w:abstractNumId w:val="5"/>
  </w:num>
  <w:num w:numId="47">
    <w:abstractNumId w:val="4"/>
  </w:num>
  <w:num w:numId="48">
    <w:abstractNumId w:val="13"/>
  </w:num>
  <w:num w:numId="49">
    <w:abstractNumId w:val="8"/>
  </w:num>
  <w:num w:numId="50">
    <w:abstractNumId w:val="2"/>
  </w:num>
  <w:num w:numId="51">
    <w:abstractNumId w:val="3"/>
  </w:num>
  <w:num w:numId="52">
    <w:abstractNumId w:val="9"/>
  </w:num>
  <w:num w:numId="53">
    <w:abstractNumId w:val="0"/>
  </w:num>
  <w:num w:numId="54">
    <w:abstractNumId w:val="1"/>
  </w:num>
  <w:num w:numId="55">
    <w:abstractNumId w:val="1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revisionView w:markup="0" w:comments="0" w:insDel="0" w:formatting="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5C6"/>
    <w:rsid w:val="00021212"/>
    <w:rsid w:val="00027F41"/>
    <w:rsid w:val="00037A49"/>
    <w:rsid w:val="00043DDE"/>
    <w:rsid w:val="00097F4A"/>
    <w:rsid w:val="000C2E2A"/>
    <w:rsid w:val="000C3010"/>
    <w:rsid w:val="000C5527"/>
    <w:rsid w:val="000D3E43"/>
    <w:rsid w:val="000E76C6"/>
    <w:rsid w:val="001137B8"/>
    <w:rsid w:val="00127127"/>
    <w:rsid w:val="00134892"/>
    <w:rsid w:val="00204EDB"/>
    <w:rsid w:val="002160D1"/>
    <w:rsid w:val="00224E99"/>
    <w:rsid w:val="00231B0F"/>
    <w:rsid w:val="00234DC1"/>
    <w:rsid w:val="002357DB"/>
    <w:rsid w:val="0024089E"/>
    <w:rsid w:val="002634AA"/>
    <w:rsid w:val="002C0B96"/>
    <w:rsid w:val="002C1F3B"/>
    <w:rsid w:val="002D58B5"/>
    <w:rsid w:val="0033249E"/>
    <w:rsid w:val="00337E4D"/>
    <w:rsid w:val="00343395"/>
    <w:rsid w:val="003577D5"/>
    <w:rsid w:val="003A1AA2"/>
    <w:rsid w:val="004702FB"/>
    <w:rsid w:val="00471503"/>
    <w:rsid w:val="0049479E"/>
    <w:rsid w:val="004D2F9F"/>
    <w:rsid w:val="004F2927"/>
    <w:rsid w:val="005005F4"/>
    <w:rsid w:val="0052142A"/>
    <w:rsid w:val="005228FF"/>
    <w:rsid w:val="0053510E"/>
    <w:rsid w:val="005423BF"/>
    <w:rsid w:val="005B6195"/>
    <w:rsid w:val="006347C3"/>
    <w:rsid w:val="0065598B"/>
    <w:rsid w:val="006975C6"/>
    <w:rsid w:val="006A5918"/>
    <w:rsid w:val="006B2936"/>
    <w:rsid w:val="006F1DA5"/>
    <w:rsid w:val="006F2074"/>
    <w:rsid w:val="007109D5"/>
    <w:rsid w:val="00785F39"/>
    <w:rsid w:val="00797EEB"/>
    <w:rsid w:val="007C3EA0"/>
    <w:rsid w:val="007D6FB3"/>
    <w:rsid w:val="007E0E83"/>
    <w:rsid w:val="008278F5"/>
    <w:rsid w:val="00881E11"/>
    <w:rsid w:val="008B72CE"/>
    <w:rsid w:val="00930868"/>
    <w:rsid w:val="00960022"/>
    <w:rsid w:val="009B595D"/>
    <w:rsid w:val="00A52459"/>
    <w:rsid w:val="00A77559"/>
    <w:rsid w:val="00AF7FB0"/>
    <w:rsid w:val="00B05771"/>
    <w:rsid w:val="00B169F3"/>
    <w:rsid w:val="00B701A9"/>
    <w:rsid w:val="00B757D1"/>
    <w:rsid w:val="00B93434"/>
    <w:rsid w:val="00BC2D61"/>
    <w:rsid w:val="00C02EF0"/>
    <w:rsid w:val="00C125C6"/>
    <w:rsid w:val="00C24613"/>
    <w:rsid w:val="00C315C9"/>
    <w:rsid w:val="00C4793C"/>
    <w:rsid w:val="00CA52C8"/>
    <w:rsid w:val="00CD48A8"/>
    <w:rsid w:val="00CD6E25"/>
    <w:rsid w:val="00D379CF"/>
    <w:rsid w:val="00D60A0B"/>
    <w:rsid w:val="00D7467F"/>
    <w:rsid w:val="00D931BF"/>
    <w:rsid w:val="00D97DFD"/>
    <w:rsid w:val="00DD2FA1"/>
    <w:rsid w:val="00E21096"/>
    <w:rsid w:val="00E42E3E"/>
    <w:rsid w:val="00E55B9D"/>
    <w:rsid w:val="00E86819"/>
    <w:rsid w:val="00ED41BC"/>
    <w:rsid w:val="00EF3AE5"/>
    <w:rsid w:val="00F540C8"/>
    <w:rsid w:val="00F5596A"/>
    <w:rsid w:val="00F56AD2"/>
    <w:rsid w:val="00F65B91"/>
    <w:rsid w:val="00F851F3"/>
    <w:rsid w:val="00FB3258"/>
    <w:rsid w:val="00FC2646"/>
    <w:rsid w:val="00FD2770"/>
    <w:rsid w:val="00FD64B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9AFE2"/>
  <w15:docId w15:val="{F3B6BA66-34C2-4D67-A50B-DC33F078E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3A1AA2"/>
    <w:rPr>
      <w:rFonts w:ascii="Helvetica" w:hAnsi="Helvetica"/>
    </w:rPr>
  </w:style>
  <w:style w:type="paragraph" w:styleId="Naslov1">
    <w:name w:val="heading 1"/>
    <w:basedOn w:val="Navaden"/>
    <w:next w:val="Navaden"/>
    <w:link w:val="Naslov1Znak"/>
    <w:uiPriority w:val="9"/>
    <w:qFormat/>
    <w:rsid w:val="006975C6"/>
    <w:pPr>
      <w:keepNext/>
      <w:keepLines/>
      <w:spacing w:before="360" w:after="0"/>
      <w:outlineLvl w:val="0"/>
    </w:pPr>
    <w:rPr>
      <w:rFonts w:eastAsiaTheme="majorEastAsia" w:cstheme="majorBidi"/>
      <w:b/>
      <w:bCs/>
      <w:sz w:val="26"/>
      <w:szCs w:val="28"/>
    </w:rPr>
  </w:style>
  <w:style w:type="paragraph" w:styleId="Naslov2">
    <w:name w:val="heading 2"/>
    <w:basedOn w:val="Navaden"/>
    <w:next w:val="Navaden"/>
    <w:link w:val="Naslov2Znak"/>
    <w:uiPriority w:val="9"/>
    <w:unhideWhenUsed/>
    <w:qFormat/>
    <w:rsid w:val="006975C6"/>
    <w:pPr>
      <w:keepNext/>
      <w:keepLines/>
      <w:spacing w:before="200" w:after="0"/>
      <w:outlineLvl w:val="1"/>
    </w:pPr>
    <w:rPr>
      <w:rFonts w:eastAsiaTheme="majorEastAsia" w:cstheme="majorBidi"/>
      <w:b/>
      <w:bCs/>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3A1AA2"/>
    <w:pPr>
      <w:spacing w:after="0" w:line="240" w:lineRule="auto"/>
    </w:pPr>
    <w:rPr>
      <w:rFonts w:ascii="Helvetica" w:hAnsi="Helvetica"/>
      <w:sz w:val="18"/>
    </w:rPr>
  </w:style>
  <w:style w:type="paragraph" w:customStyle="1" w:styleId="Paragraf">
    <w:name w:val="Paragraf"/>
    <w:basedOn w:val="Navaden"/>
    <w:link w:val="ParagrafChar"/>
    <w:qFormat/>
    <w:rsid w:val="006975C6"/>
    <w:pPr>
      <w:spacing w:before="120" w:after="120"/>
    </w:pPr>
    <w:rPr>
      <w:sz w:val="18"/>
      <w:szCs w:val="18"/>
    </w:rPr>
  </w:style>
  <w:style w:type="character" w:customStyle="1" w:styleId="Heading1Char">
    <w:name w:val="Heading 1 Char"/>
    <w:basedOn w:val="Privzetapisavaodstavka"/>
    <w:uiPriority w:val="9"/>
    <w:rsid w:val="006975C6"/>
    <w:rPr>
      <w:rFonts w:ascii="Helvetica" w:eastAsiaTheme="majorEastAsia" w:hAnsi="Helvetica" w:cstheme="majorBidi"/>
      <w:b/>
      <w:bCs/>
      <w:sz w:val="26"/>
      <w:szCs w:val="28"/>
    </w:rPr>
  </w:style>
  <w:style w:type="character" w:customStyle="1" w:styleId="ParagrafChar">
    <w:name w:val="Paragraf Char"/>
    <w:basedOn w:val="Privzetapisavaodstavka"/>
    <w:link w:val="Paragraf"/>
    <w:rsid w:val="006975C6"/>
    <w:rPr>
      <w:rFonts w:ascii="Helvetica" w:hAnsi="Helvetica"/>
      <w:sz w:val="18"/>
      <w:szCs w:val="18"/>
    </w:rPr>
  </w:style>
  <w:style w:type="character" w:customStyle="1" w:styleId="Heading2Char">
    <w:name w:val="Heading 2 Char"/>
    <w:basedOn w:val="Privzetapisavaodstavka"/>
    <w:uiPriority w:val="9"/>
    <w:rsid w:val="006975C6"/>
    <w:rPr>
      <w:rFonts w:ascii="Helvetica" w:eastAsiaTheme="majorEastAsia" w:hAnsi="Helvetica" w:cstheme="majorBidi"/>
      <w:b/>
      <w:bCs/>
      <w:szCs w:val="26"/>
    </w:rPr>
  </w:style>
  <w:style w:type="paragraph" w:styleId="Glava">
    <w:name w:val="header"/>
    <w:basedOn w:val="Navaden"/>
    <w:link w:val="GlavaZnak"/>
    <w:uiPriority w:val="99"/>
    <w:unhideWhenUsed/>
    <w:rsid w:val="006975C6"/>
    <w:pPr>
      <w:tabs>
        <w:tab w:val="center" w:pos="4536"/>
        <w:tab w:val="right" w:pos="9072"/>
      </w:tabs>
      <w:spacing w:after="0" w:line="240" w:lineRule="auto"/>
    </w:pPr>
  </w:style>
  <w:style w:type="character" w:customStyle="1" w:styleId="HeaderChar">
    <w:name w:val="Header Char"/>
    <w:basedOn w:val="Privzetapisavaodstavka"/>
    <w:uiPriority w:val="99"/>
    <w:rsid w:val="006975C6"/>
    <w:rPr>
      <w:rFonts w:ascii="Helvetica" w:hAnsi="Helvetica"/>
    </w:rPr>
  </w:style>
  <w:style w:type="paragraph" w:styleId="Noga">
    <w:name w:val="footer"/>
    <w:basedOn w:val="Navaden"/>
    <w:link w:val="NogaZnak"/>
    <w:uiPriority w:val="99"/>
    <w:unhideWhenUsed/>
    <w:rsid w:val="006975C6"/>
    <w:pPr>
      <w:tabs>
        <w:tab w:val="center" w:pos="4536"/>
        <w:tab w:val="right" w:pos="9072"/>
      </w:tabs>
      <w:spacing w:after="0" w:line="240" w:lineRule="auto"/>
    </w:pPr>
  </w:style>
  <w:style w:type="character" w:customStyle="1" w:styleId="FooterChar">
    <w:name w:val="Footer Char"/>
    <w:basedOn w:val="Privzetapisavaodstavka"/>
    <w:uiPriority w:val="99"/>
    <w:rsid w:val="006975C6"/>
    <w:rPr>
      <w:rFonts w:ascii="Helvetica" w:hAnsi="Helvetica"/>
    </w:rPr>
  </w:style>
  <w:style w:type="paragraph" w:styleId="Besedilooblaka">
    <w:name w:val="Balloon Text"/>
    <w:basedOn w:val="Navaden"/>
    <w:link w:val="BesedilooblakaZnak"/>
    <w:uiPriority w:val="99"/>
    <w:semiHidden/>
    <w:unhideWhenUsed/>
    <w:rsid w:val="006975C6"/>
    <w:pPr>
      <w:spacing w:after="0" w:line="240" w:lineRule="auto"/>
    </w:pPr>
    <w:rPr>
      <w:rFonts w:ascii="Tahoma" w:hAnsi="Tahoma" w:cs="Tahoma"/>
      <w:sz w:val="16"/>
      <w:szCs w:val="16"/>
    </w:rPr>
  </w:style>
  <w:style w:type="character" w:customStyle="1" w:styleId="BalloonTextChar">
    <w:name w:val="Balloon Text Char"/>
    <w:basedOn w:val="Privzetapisavaodstavka"/>
    <w:uiPriority w:val="99"/>
    <w:semiHidden/>
    <w:rsid w:val="006975C6"/>
    <w:rPr>
      <w:rFonts w:ascii="Tahoma" w:hAnsi="Tahoma" w:cs="Tahoma"/>
      <w:sz w:val="16"/>
      <w:szCs w:val="16"/>
    </w:rPr>
  </w:style>
  <w:style w:type="table" w:styleId="Tabelamrea">
    <w:name w:val="Table Grid"/>
    <w:basedOn w:val="Navadnatabela"/>
    <w:uiPriority w:val="39"/>
    <w:rsid w:val="007D6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elseznam">
    <w:name w:val="Light List"/>
    <w:aliases w:val="Progmbh"/>
    <w:basedOn w:val="Navadnatabela"/>
    <w:uiPriority w:val="61"/>
    <w:rsid w:val="00B757D1"/>
    <w:pPr>
      <w:spacing w:after="0" w:line="240" w:lineRule="auto"/>
    </w:pPr>
    <w:rPr>
      <w:rFonts w:ascii="Helvetica" w:hAnsi="Helvetica"/>
      <w:color w:val="000000" w:themeColor="text1"/>
    </w:rPr>
    <w:tblPr>
      <w:tblStyleRowBandSize w:val="1"/>
      <w:tblStyleColBandSize w:val="1"/>
      <w:tblBorders>
        <w:bottom w:val="single" w:sz="4" w:space="0" w:color="auto"/>
      </w:tblBorders>
    </w:tblPr>
    <w:tblStylePr w:type="firstRow">
      <w:pPr>
        <w:spacing w:before="0" w:after="0" w:line="240" w:lineRule="auto"/>
      </w:pPr>
      <w:rPr>
        <w:rFonts w:ascii="Helvetica" w:hAnsi="Helvetica"/>
        <w:b/>
        <w:bCs/>
        <w:color w:val="000000" w:themeColor="text1"/>
        <w:sz w:val="22"/>
      </w:rPr>
      <w:tblPr/>
      <w:tcPr>
        <w:tcBorders>
          <w:top w:val="nil"/>
          <w:left w:val="nil"/>
          <w:bottom w:val="nil"/>
          <w:right w:val="nil"/>
          <w:insideH w:val="nil"/>
          <w:insideV w:val="nil"/>
          <w:tl2br w:val="nil"/>
          <w:tr2bl w:val="nil"/>
        </w:tcBorders>
        <w:shd w:val="clear" w:color="auto" w:fill="D9D9D9" w:themeFill="background1" w:themeFillShade="D9"/>
      </w:tcPr>
    </w:tblStylePr>
    <w:tblStylePr w:type="lastRow">
      <w:pPr>
        <w:spacing w:before="0" w:after="0" w:line="240" w:lineRule="auto"/>
      </w:pPr>
      <w:rPr>
        <w:rFonts w:ascii="Helvetica" w:hAnsi="Helvetica"/>
        <w:b/>
        <w:bCs/>
        <w:sz w:val="22"/>
      </w:rPr>
      <w:tblPr/>
      <w:tcPr>
        <w:tcBorders>
          <w:top w:val="nil"/>
          <w:left w:val="nil"/>
          <w:bottom w:val="nil"/>
          <w:right w:val="nil"/>
          <w:insideH w:val="nil"/>
          <w:insideV w:val="nil"/>
          <w:tl2br w:val="nil"/>
          <w:tr2bl w:val="nil"/>
        </w:tcBorders>
        <w:shd w:val="clear" w:color="auto" w:fill="FFFFFF" w:themeFill="background1"/>
      </w:tcPr>
    </w:tblStylePr>
    <w:tblStylePr w:type="firstCol">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lastCol">
      <w:pPr>
        <w:jc w:val="right"/>
      </w:pPr>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band1Vert">
      <w:rPr>
        <w:rFonts w:ascii="Helvetica" w:hAnsi="Helvetica"/>
        <w:sz w:val="22"/>
      </w:rPr>
      <w:tblPr/>
      <w:tcPr>
        <w:tcBorders>
          <w:top w:val="nil"/>
          <w:left w:val="nil"/>
          <w:bottom w:val="nil"/>
          <w:right w:val="nil"/>
          <w:insideH w:val="nil"/>
          <w:insideV w:val="nil"/>
          <w:tl2br w:val="nil"/>
          <w:tr2bl w:val="nil"/>
        </w:tcBorders>
      </w:tcPr>
    </w:tblStylePr>
    <w:tblStylePr w:type="band2Vert">
      <w:rPr>
        <w:rFonts w:ascii="Helvetica" w:hAnsi="Helvetica"/>
        <w:sz w:val="22"/>
      </w:rPr>
      <w:tblPr/>
      <w:tcPr>
        <w:tcBorders>
          <w:top w:val="nil"/>
          <w:left w:val="nil"/>
          <w:bottom w:val="nil"/>
          <w:right w:val="nil"/>
          <w:insideH w:val="nil"/>
          <w:insideV w:val="nil"/>
          <w:tl2br w:val="nil"/>
          <w:tr2bl w:val="nil"/>
        </w:tcBorders>
      </w:tcPr>
    </w:tblStylePr>
    <w:tblStylePr w:type="band1Horz">
      <w:rPr>
        <w:rFonts w:ascii="Helvetica" w:hAnsi="Helvetica"/>
        <w:sz w:val="22"/>
      </w:rPr>
      <w:tblPr/>
      <w:tcPr>
        <w:tcBorders>
          <w:top w:val="nil"/>
          <w:left w:val="nil"/>
          <w:bottom w:val="single" w:sz="4" w:space="0" w:color="auto"/>
          <w:right w:val="nil"/>
          <w:insideH w:val="nil"/>
          <w:insideV w:val="nil"/>
          <w:tl2br w:val="nil"/>
          <w:tr2bl w:val="nil"/>
        </w:tcBorders>
      </w:tcPr>
    </w:tblStylePr>
    <w:tblStylePr w:type="band2Horz">
      <w:rPr>
        <w:rFonts w:ascii="Helvetica" w:hAnsi="Helvetica"/>
      </w:rPr>
      <w:tblPr/>
      <w:tcPr>
        <w:tcBorders>
          <w:top w:val="nil"/>
          <w:left w:val="nil"/>
          <w:bottom w:val="single" w:sz="4" w:space="0" w:color="auto"/>
          <w:right w:val="nil"/>
          <w:insideH w:val="nil"/>
          <w:insideV w:val="nil"/>
          <w:tl2br w:val="nil"/>
          <w:tr2bl w:val="nil"/>
        </w:tcBorders>
      </w:tcPr>
    </w:tblStylePr>
  </w:style>
  <w:style w:type="table" w:customStyle="1" w:styleId="Style1">
    <w:name w:val="Style1"/>
    <w:basedOn w:val="Navadnatabela"/>
    <w:uiPriority w:val="99"/>
    <w:rsid w:val="00037A49"/>
    <w:pPr>
      <w:spacing w:after="0" w:line="240" w:lineRule="auto"/>
    </w:pPr>
    <w:tblPr/>
    <w:tblStylePr w:type="lastCol">
      <w:pPr>
        <w:jc w:val="right"/>
      </w:pPr>
    </w:tblStyle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avaden"/>
    <w:uiPriority w:val="34"/>
    <w:qFormat/>
    <w:rsid w:val="00DF064E"/>
    <w:pPr>
      <w:ind w:left="720"/>
      <w:contextualSpacing/>
    </w:pPr>
  </w:style>
  <w:style w:type="paragraph" w:customStyle="1" w:styleId="TitlePHPDOCX">
    <w:name w:val="Title PHPDOCX"/>
    <w:basedOn w:val="Navaden"/>
    <w:next w:val="Navaden"/>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avaden"/>
    <w:next w:val="Navaden"/>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avaden"/>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avaden"/>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avaden"/>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avaden"/>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paragraph" w:customStyle="1" w:styleId="Heading1PHPDOCX">
    <w:name w:val="Heading 1 PHPDOCX"/>
    <w:basedOn w:val="Navaden"/>
    <w:next w:val="Navaden"/>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avaden"/>
    <w:next w:val="Navaden"/>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avaden"/>
    <w:next w:val="Navaden"/>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avaden"/>
    <w:next w:val="Navaden"/>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avaden"/>
    <w:next w:val="Navaden"/>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avaden"/>
    <w:next w:val="Navaden"/>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avaden"/>
    <w:next w:val="Navaden"/>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avaden"/>
    <w:next w:val="Navaden"/>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avaden"/>
    <w:next w:val="Navaden"/>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avaden"/>
    <w:next w:val="Navaden"/>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avaden"/>
    <w:next w:val="Navaden"/>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eastAsia="sl-SI"/>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eastAsia="sl-SI"/>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eastAsia="sl-SI"/>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eastAsia="sl-SI"/>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eastAsia="sl-SI"/>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eastAsia="sl-SI"/>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eastAsia="sl-SI"/>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eastAsia="sl-SI"/>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eastAsia="sl-SI"/>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eastAsia="sl-SI"/>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eastAsia="sl-SI"/>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eastAsia="sl-SI"/>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eastAsia="sl-SI"/>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eastAsia="sl-SI"/>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eastAsia="sl-SI"/>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eastAsia="sl-SI"/>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eastAsia="sl-SI"/>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eastAsia="sl-SI"/>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eastAsia="sl-SI"/>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eastAsia="sl-SI"/>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eastAsia="sl-SI"/>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eastAsia="sl-SI"/>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eastAsia="sl-SI"/>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eastAsia="sl-SI"/>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eastAsia="sl-SI"/>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eastAsia="sl-SI"/>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eastAsia="sl-SI"/>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Naslov1Znak">
    <w:name w:val="Naslov 1 Znak"/>
    <w:basedOn w:val="Privzetapisavaodstavka"/>
    <w:link w:val="Naslov1"/>
    <w:uiPriority w:val="9"/>
    <w:rsid w:val="006975C6"/>
    <w:rPr>
      <w:rFonts w:ascii="Helvetica" w:eastAsiaTheme="majorEastAsia" w:hAnsi="Helvetica" w:cstheme="majorBidi"/>
      <w:b/>
      <w:bCs/>
      <w:sz w:val="26"/>
      <w:szCs w:val="28"/>
    </w:rPr>
  </w:style>
  <w:style w:type="character" w:customStyle="1" w:styleId="Naslov2Znak">
    <w:name w:val="Naslov 2 Znak"/>
    <w:basedOn w:val="Privzetapisavaodstavka"/>
    <w:link w:val="Naslov2"/>
    <w:uiPriority w:val="9"/>
    <w:rsid w:val="006975C6"/>
    <w:rPr>
      <w:rFonts w:ascii="Helvetica" w:eastAsiaTheme="majorEastAsia" w:hAnsi="Helvetica" w:cstheme="majorBidi"/>
      <w:b/>
      <w:bCs/>
      <w:szCs w:val="26"/>
    </w:rPr>
  </w:style>
  <w:style w:type="character" w:customStyle="1" w:styleId="GlavaZnak">
    <w:name w:val="Glava Znak"/>
    <w:basedOn w:val="Privzetapisavaodstavka"/>
    <w:link w:val="Glava"/>
    <w:uiPriority w:val="99"/>
    <w:rsid w:val="006975C6"/>
    <w:rPr>
      <w:rFonts w:ascii="Helvetica" w:hAnsi="Helvetica"/>
    </w:rPr>
  </w:style>
  <w:style w:type="character" w:customStyle="1" w:styleId="NogaZnak">
    <w:name w:val="Noga Znak"/>
    <w:basedOn w:val="Privzetapisavaodstavka"/>
    <w:link w:val="Noga"/>
    <w:uiPriority w:val="99"/>
    <w:rsid w:val="006975C6"/>
    <w:rPr>
      <w:rFonts w:ascii="Helvetica" w:hAnsi="Helvetica"/>
    </w:rPr>
  </w:style>
  <w:style w:type="character" w:customStyle="1" w:styleId="BesedilooblakaZnak">
    <w:name w:val="Besedilo oblačka Znak"/>
    <w:basedOn w:val="Privzetapisavaodstavka"/>
    <w:link w:val="Besedilooblaka"/>
    <w:uiPriority w:val="99"/>
    <w:semiHidden/>
    <w:rsid w:val="006975C6"/>
    <w:rPr>
      <w:rFonts w:ascii="Tahoma" w:hAnsi="Tahoma" w:cs="Tahoma"/>
      <w:sz w:val="16"/>
      <w:szCs w:val="16"/>
    </w:rPr>
  </w:style>
  <w:style w:type="paragraph" w:styleId="Odstavekseznama">
    <w:name w:val="List Paragraph"/>
    <w:basedOn w:val="Navaden"/>
    <w:uiPriority w:val="34"/>
    <w:qFormat/>
    <w:rsid w:val="00D0195C"/>
    <w:pPr>
      <w:ind w:left="720"/>
      <w:contextualSpacing/>
    </w:pPr>
  </w:style>
  <w:style w:type="character" w:customStyle="1" w:styleId="annotationreferencePHPDOCX0">
    <w:name w:val="annotation reference PHPDOCX"/>
    <w:basedOn w:val="DefaultParagraphFontPHPDOCX"/>
    <w:uiPriority w:val="99"/>
    <w:semiHidden/>
    <w:unhideWhenUsed/>
    <w:rsid w:val="00E139EA"/>
    <w:rPr>
      <w:sz w:val="16"/>
      <w:szCs w:val="16"/>
    </w:rPr>
  </w:style>
  <w:style w:type="paragraph" w:customStyle="1" w:styleId="annotationtextPHPDOCX0">
    <w:name w:val="annotation text PHPDOCX"/>
    <w:basedOn w:val="Navaden"/>
    <w:uiPriority w:val="99"/>
    <w:semiHidden/>
    <w:unhideWhenUsed/>
    <w:rsid w:val="00E139EA"/>
    <w:pPr>
      <w:spacing w:line="240" w:lineRule="auto"/>
    </w:pPr>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styleId="Pripombasklic">
    <w:name w:val="annotation reference"/>
    <w:basedOn w:val="Privzetapisavaodstavka"/>
    <w:uiPriority w:val="99"/>
    <w:semiHidden/>
    <w:unhideWhenUsed/>
    <w:rsid w:val="002160D1"/>
    <w:rPr>
      <w:sz w:val="16"/>
      <w:szCs w:val="16"/>
    </w:rPr>
  </w:style>
  <w:style w:type="paragraph" w:styleId="Pripombabesedilo">
    <w:name w:val="annotation text"/>
    <w:basedOn w:val="Navaden"/>
    <w:link w:val="PripombabesediloZnak"/>
    <w:uiPriority w:val="99"/>
    <w:semiHidden/>
    <w:unhideWhenUsed/>
    <w:rsid w:val="002160D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2160D1"/>
    <w:rPr>
      <w:rFonts w:ascii="Helvetica" w:hAnsi="Helvetica"/>
      <w:sz w:val="20"/>
      <w:szCs w:val="20"/>
    </w:rPr>
  </w:style>
  <w:style w:type="paragraph" w:styleId="Zadevapripombe">
    <w:name w:val="annotation subject"/>
    <w:basedOn w:val="Pripombabesedilo"/>
    <w:next w:val="Pripombabesedilo"/>
    <w:link w:val="ZadevapripombeZnak"/>
    <w:uiPriority w:val="99"/>
    <w:semiHidden/>
    <w:unhideWhenUsed/>
    <w:rsid w:val="002160D1"/>
    <w:rPr>
      <w:b/>
      <w:bCs/>
    </w:rPr>
  </w:style>
  <w:style w:type="character" w:customStyle="1" w:styleId="ZadevapripombeZnak">
    <w:name w:val="Zadeva pripombe Znak"/>
    <w:basedOn w:val="PripombabesediloZnak"/>
    <w:link w:val="Zadevapripombe"/>
    <w:uiPriority w:val="99"/>
    <w:semiHidden/>
    <w:rsid w:val="002160D1"/>
    <w:rPr>
      <w:rFonts w:ascii="Helvetica" w:hAnsi="Helvetic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41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AACE6-4865-4DB9-807D-A7EF8EDCB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20503</Words>
  <Characters>116873</Characters>
  <Application>Microsoft Office Word</Application>
  <DocSecurity>0</DocSecurity>
  <Lines>973</Lines>
  <Paragraphs>274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Željka Karin</cp:lastModifiedBy>
  <cp:revision>2</cp:revision>
  <dcterms:created xsi:type="dcterms:W3CDTF">2021-07-19T06:11:00Z</dcterms:created>
  <dcterms:modified xsi:type="dcterms:W3CDTF">2021-07-19T06:11:00Z</dcterms:modified>
</cp:coreProperties>
</file>