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8F71" w14:textId="660848FA" w:rsidR="004F53A9" w:rsidRPr="004F53A9" w:rsidRDefault="00AF2308" w:rsidP="006354D6">
      <w:pPr>
        <w:spacing w:after="0"/>
        <w:contextualSpacing/>
        <w:jc w:val="right"/>
        <w:rPr>
          <w:rFonts w:ascii="Arial" w:hAnsi="Arial" w:cs="Arial"/>
          <w:i/>
          <w:sz w:val="18"/>
          <w:szCs w:val="18"/>
        </w:rPr>
      </w:pPr>
      <w:r>
        <w:rPr>
          <w:rFonts w:ascii="Arial" w:hAnsi="Arial" w:cs="Arial"/>
          <w:i/>
          <w:sz w:val="18"/>
          <w:szCs w:val="18"/>
        </w:rPr>
        <w:t>Druge priloge - Obrazec št.5</w:t>
      </w:r>
    </w:p>
    <w:p w14:paraId="24C0CFF9" w14:textId="77777777" w:rsidR="004F53A9" w:rsidRPr="004F53A9" w:rsidRDefault="004F53A9" w:rsidP="006354D6">
      <w:pPr>
        <w:spacing w:after="0"/>
        <w:contextualSpacing/>
        <w:jc w:val="both"/>
        <w:rPr>
          <w:rFonts w:ascii="Arial" w:hAnsi="Arial" w:cs="Arial"/>
          <w:i/>
          <w:sz w:val="18"/>
          <w:szCs w:val="18"/>
        </w:rPr>
      </w:pPr>
    </w:p>
    <w:p w14:paraId="13F748EB" w14:textId="3929FEDD" w:rsidR="004F53A9" w:rsidRDefault="004F53A9" w:rsidP="006354D6">
      <w:pPr>
        <w:keepNext/>
        <w:keepLines/>
        <w:spacing w:after="0"/>
        <w:jc w:val="center"/>
        <w:outlineLvl w:val="2"/>
        <w:rPr>
          <w:rFonts w:ascii="Arial" w:eastAsiaTheme="majorEastAsia" w:hAnsi="Arial" w:cs="Arial"/>
          <w:b/>
          <w:bCs/>
          <w:sz w:val="24"/>
          <w:u w:val="single"/>
        </w:rPr>
      </w:pPr>
      <w:r w:rsidRPr="004F53A9">
        <w:rPr>
          <w:rFonts w:ascii="Arial" w:eastAsiaTheme="majorEastAsia" w:hAnsi="Arial" w:cs="Arial"/>
          <w:b/>
          <w:bCs/>
          <w:sz w:val="24"/>
          <w:u w:val="single"/>
        </w:rPr>
        <w:t>VZOREC POGODBE</w:t>
      </w:r>
    </w:p>
    <w:p w14:paraId="1B2343AC" w14:textId="77777777" w:rsidR="00901FB4" w:rsidRPr="004F53A9" w:rsidRDefault="00901FB4" w:rsidP="006354D6">
      <w:pPr>
        <w:keepNext/>
        <w:keepLines/>
        <w:spacing w:after="0"/>
        <w:jc w:val="center"/>
        <w:outlineLvl w:val="2"/>
        <w:rPr>
          <w:rFonts w:ascii="Arial" w:eastAsiaTheme="majorEastAsia" w:hAnsi="Arial" w:cs="Arial"/>
          <w:b/>
          <w:bCs/>
          <w:sz w:val="24"/>
          <w:u w:val="single"/>
        </w:rPr>
      </w:pPr>
    </w:p>
    <w:p w14:paraId="10B52176" w14:textId="77777777" w:rsidR="004F53A9" w:rsidRPr="004F53A9" w:rsidRDefault="004F53A9" w:rsidP="006354D6">
      <w:pPr>
        <w:spacing w:after="0"/>
        <w:jc w:val="center"/>
        <w:rPr>
          <w:rFonts w:ascii="Arial" w:eastAsia="Arial" w:hAnsi="Arial" w:cs="Arial"/>
          <w:i/>
          <w:sz w:val="18"/>
          <w:szCs w:val="18"/>
        </w:rPr>
      </w:pPr>
      <w:r w:rsidRPr="004F53A9">
        <w:rPr>
          <w:rFonts w:ascii="Arial" w:eastAsia="Arial" w:hAnsi="Arial" w:cs="Arial"/>
          <w:i/>
          <w:sz w:val="18"/>
          <w:szCs w:val="18"/>
        </w:rPr>
        <w:t>Vzorec pogodbe mora ponudnik izpolniti, žigosati in podpisati.</w:t>
      </w:r>
    </w:p>
    <w:p w14:paraId="0FD1674A" w14:textId="77777777" w:rsidR="004F53A9" w:rsidRPr="004F53A9" w:rsidRDefault="004F53A9" w:rsidP="006354D6">
      <w:pPr>
        <w:spacing w:after="0"/>
        <w:jc w:val="center"/>
        <w:rPr>
          <w:rFonts w:ascii="Arial" w:eastAsia="Arial" w:hAnsi="Arial" w:cs="Arial"/>
          <w:i/>
          <w:sz w:val="18"/>
          <w:szCs w:val="18"/>
        </w:rPr>
      </w:pPr>
    </w:p>
    <w:p w14:paraId="37F47CD8" w14:textId="5C53A766" w:rsidR="00AF2308" w:rsidRDefault="007626CA" w:rsidP="00D57C07">
      <w:pPr>
        <w:widowControl w:val="0"/>
        <w:tabs>
          <w:tab w:val="left" w:pos="4147"/>
          <w:tab w:val="left" w:pos="8222"/>
        </w:tabs>
        <w:autoSpaceDE w:val="0"/>
        <w:autoSpaceDN w:val="0"/>
        <w:adjustRightInd w:val="0"/>
        <w:spacing w:after="120"/>
        <w:jc w:val="center"/>
        <w:rPr>
          <w:rFonts w:ascii="Arial" w:eastAsia="Arial" w:hAnsi="Arial" w:cs="Arial"/>
          <w:b/>
          <w:bCs/>
          <w:sz w:val="28"/>
          <w:szCs w:val="28"/>
        </w:rPr>
      </w:pPr>
      <w:r w:rsidRPr="00AF2308" w:rsidDel="00164442">
        <w:rPr>
          <w:rFonts w:ascii="Arial" w:eastAsia="Arial" w:hAnsi="Arial" w:cs="Arial"/>
          <w:b/>
          <w:bCs/>
          <w:sz w:val="28"/>
          <w:szCs w:val="28"/>
        </w:rPr>
        <w:t>Krovna p</w:t>
      </w:r>
      <w:r w:rsidRPr="00AF2308">
        <w:rPr>
          <w:rFonts w:ascii="Arial" w:eastAsia="Arial" w:hAnsi="Arial" w:cs="Arial"/>
          <w:b/>
          <w:bCs/>
          <w:sz w:val="28"/>
          <w:szCs w:val="28"/>
        </w:rPr>
        <w:t>ogodba za</w:t>
      </w:r>
    </w:p>
    <w:p w14:paraId="676BB83C" w14:textId="7536D571" w:rsidR="00AF2308" w:rsidRPr="00AF2308" w:rsidRDefault="00AF2308" w:rsidP="006354D6">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AF2308">
        <w:rPr>
          <w:rFonts w:ascii="Arial" w:hAnsi="Arial" w:cs="Arial"/>
          <w:b/>
          <w:color w:val="000000"/>
          <w:spacing w:val="-4"/>
          <w:sz w:val="28"/>
          <w:szCs w:val="28"/>
        </w:rPr>
        <w:t>ZAVAROVANJE</w:t>
      </w:r>
    </w:p>
    <w:p w14:paraId="54453A83" w14:textId="77777777" w:rsidR="006B4F6A" w:rsidRDefault="00AF2308" w:rsidP="00D57C07">
      <w:pPr>
        <w:widowControl w:val="0"/>
        <w:tabs>
          <w:tab w:val="left" w:pos="4147"/>
          <w:tab w:val="left" w:pos="8222"/>
        </w:tabs>
        <w:autoSpaceDE w:val="0"/>
        <w:autoSpaceDN w:val="0"/>
        <w:adjustRightInd w:val="0"/>
        <w:spacing w:after="120"/>
        <w:jc w:val="center"/>
        <w:rPr>
          <w:rFonts w:ascii="Arial" w:hAnsi="Arial" w:cs="Arial"/>
          <w:b/>
          <w:color w:val="000000"/>
          <w:spacing w:val="-4"/>
          <w:sz w:val="28"/>
          <w:szCs w:val="28"/>
        </w:rPr>
      </w:pPr>
      <w:r w:rsidRPr="00443A57">
        <w:rPr>
          <w:rFonts w:ascii="Arial" w:hAnsi="Arial" w:cs="Arial"/>
          <w:b/>
          <w:color w:val="000000"/>
          <w:spacing w:val="-4"/>
          <w:sz w:val="28"/>
          <w:szCs w:val="28"/>
        </w:rPr>
        <w:t>PREMOŽENJA IN PREMOŽENJSKIH INTERESOV</w:t>
      </w:r>
    </w:p>
    <w:p w14:paraId="2A87BCFA" w14:textId="6FA50829" w:rsidR="00AF2308" w:rsidRPr="00403F7C" w:rsidRDefault="00EC3424" w:rsidP="006354D6">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443A57">
        <w:rPr>
          <w:rFonts w:ascii="Arial" w:hAnsi="Arial" w:cs="Arial"/>
          <w:b/>
          <w:sz w:val="28"/>
          <w:szCs w:val="28"/>
        </w:rPr>
        <w:t xml:space="preserve">za </w:t>
      </w:r>
      <w:r w:rsidRPr="00443A57">
        <w:rPr>
          <w:rFonts w:ascii="Arial" w:hAnsi="Arial" w:cs="Arial"/>
          <w:b/>
          <w:color w:val="000000"/>
          <w:spacing w:val="-4"/>
          <w:sz w:val="28"/>
          <w:szCs w:val="28"/>
        </w:rPr>
        <w:t>obdobje od 1.</w:t>
      </w:r>
      <w:r w:rsidR="006B4F6A">
        <w:rPr>
          <w:rFonts w:ascii="Arial" w:hAnsi="Arial" w:cs="Arial"/>
          <w:b/>
          <w:color w:val="000000"/>
          <w:spacing w:val="-4"/>
          <w:sz w:val="28"/>
          <w:szCs w:val="28"/>
        </w:rPr>
        <w:t xml:space="preserve"> 1</w:t>
      </w:r>
      <w:r w:rsidRPr="00443A57">
        <w:rPr>
          <w:rFonts w:ascii="Arial" w:hAnsi="Arial" w:cs="Arial"/>
          <w:b/>
          <w:color w:val="000000"/>
          <w:spacing w:val="-4"/>
          <w:sz w:val="28"/>
          <w:szCs w:val="28"/>
        </w:rPr>
        <w:t>. 202</w:t>
      </w:r>
      <w:r w:rsidR="006B4F6A">
        <w:rPr>
          <w:rFonts w:ascii="Arial" w:hAnsi="Arial" w:cs="Arial"/>
          <w:b/>
          <w:color w:val="000000"/>
          <w:spacing w:val="-4"/>
          <w:sz w:val="28"/>
          <w:szCs w:val="28"/>
        </w:rPr>
        <w:t>2</w:t>
      </w:r>
      <w:r w:rsidRPr="00443A57">
        <w:rPr>
          <w:rFonts w:ascii="Arial" w:hAnsi="Arial" w:cs="Arial"/>
          <w:b/>
          <w:color w:val="000000"/>
          <w:spacing w:val="-4"/>
          <w:sz w:val="28"/>
          <w:szCs w:val="28"/>
        </w:rPr>
        <w:t xml:space="preserve"> do 31. 12. 202</w:t>
      </w:r>
      <w:r w:rsidR="006B4F6A">
        <w:rPr>
          <w:rFonts w:ascii="Arial" w:hAnsi="Arial" w:cs="Arial"/>
          <w:b/>
          <w:color w:val="000000"/>
          <w:spacing w:val="-4"/>
          <w:sz w:val="28"/>
          <w:szCs w:val="28"/>
        </w:rPr>
        <w:t>3</w:t>
      </w:r>
      <w:r w:rsidR="00FB611D" w:rsidRPr="00443A57">
        <w:rPr>
          <w:rFonts w:ascii="Arial" w:hAnsi="Arial" w:cs="Arial"/>
          <w:b/>
          <w:color w:val="000000"/>
          <w:spacing w:val="-4"/>
          <w:sz w:val="28"/>
          <w:szCs w:val="28"/>
        </w:rPr>
        <w:t xml:space="preserve"> </w:t>
      </w:r>
      <w:r w:rsidR="006B4F6A">
        <w:rPr>
          <w:rFonts w:ascii="Arial" w:hAnsi="Arial" w:cs="Arial"/>
          <w:b/>
          <w:color w:val="000000"/>
          <w:spacing w:val="-4"/>
          <w:sz w:val="28"/>
          <w:szCs w:val="28"/>
        </w:rPr>
        <w:t>za</w:t>
      </w:r>
      <w:r w:rsidR="00FB611D" w:rsidRPr="00443A57">
        <w:rPr>
          <w:rFonts w:ascii="Arial" w:hAnsi="Arial" w:cs="Arial"/>
          <w:b/>
          <w:color w:val="000000"/>
          <w:spacing w:val="-4"/>
          <w:sz w:val="28"/>
          <w:szCs w:val="28"/>
        </w:rPr>
        <w:t xml:space="preserve"> Sklop 1</w:t>
      </w:r>
    </w:p>
    <w:p w14:paraId="6F7436EE" w14:textId="7B6832A4" w:rsidR="004F53A9" w:rsidRPr="004F53A9" w:rsidRDefault="004F53A9" w:rsidP="006354D6">
      <w:pPr>
        <w:spacing w:after="0"/>
        <w:jc w:val="both"/>
        <w:rPr>
          <w:rFonts w:ascii="Arial" w:eastAsia="Arial" w:hAnsi="Arial" w:cs="Arial"/>
          <w:b/>
          <w:bCs/>
          <w:sz w:val="28"/>
          <w:szCs w:val="28"/>
        </w:rPr>
      </w:pPr>
    </w:p>
    <w:p w14:paraId="586C3960"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AE20DE3"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ki jo skleneta in dogovorita</w:t>
      </w:r>
    </w:p>
    <w:p w14:paraId="5D3B9A86"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p>
    <w:p w14:paraId="681502F6" w14:textId="77777777" w:rsidR="006B4F6A" w:rsidRPr="00937E1D" w:rsidRDefault="006B4F6A" w:rsidP="006B4F6A">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Pr>
          <w:rFonts w:ascii="Arial" w:eastAsia="Arial" w:hAnsi="Arial" w:cs="Arial"/>
          <w:b/>
          <w:bCs/>
          <w:i/>
          <w:iCs/>
          <w:sz w:val="18"/>
          <w:szCs w:val="18"/>
        </w:rPr>
        <w:t>OBČINA ČRNOMELJ, Trg svobode 2, 8340 Črnomelj,</w:t>
      </w:r>
    </w:p>
    <w:p w14:paraId="091F7974" w14:textId="77777777" w:rsidR="006B4F6A" w:rsidRPr="00937E1D" w:rsidRDefault="006B4F6A" w:rsidP="006B4F6A">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 xml:space="preserve">ki jo zastopa župan </w:t>
      </w:r>
      <w:r>
        <w:rPr>
          <w:rFonts w:ascii="Arial" w:eastAsia="Arial" w:hAnsi="Arial" w:cs="Arial"/>
          <w:b/>
          <w:bCs/>
          <w:i/>
          <w:iCs/>
          <w:sz w:val="18"/>
          <w:szCs w:val="18"/>
        </w:rPr>
        <w:t>Andrej Kavšek</w:t>
      </w:r>
      <w:r w:rsidRPr="00937E1D">
        <w:rPr>
          <w:rFonts w:ascii="Arial" w:eastAsia="Arial" w:hAnsi="Arial" w:cs="Arial"/>
          <w:b/>
          <w:bCs/>
          <w:i/>
          <w:iCs/>
          <w:sz w:val="18"/>
          <w:szCs w:val="18"/>
        </w:rPr>
        <w:t xml:space="preserve"> </w:t>
      </w:r>
    </w:p>
    <w:p w14:paraId="178301B4" w14:textId="77777777" w:rsidR="006B4F6A" w:rsidRPr="00937E1D" w:rsidRDefault="006B4F6A" w:rsidP="006B4F6A">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 xml:space="preserve">Matična številka: </w:t>
      </w:r>
      <w:r w:rsidRPr="00D504C3">
        <w:rPr>
          <w:rFonts w:ascii="Arial" w:eastAsia="Arial" w:hAnsi="Arial" w:cs="Arial"/>
          <w:b/>
          <w:bCs/>
          <w:i/>
          <w:iCs/>
          <w:sz w:val="18"/>
          <w:szCs w:val="18"/>
        </w:rPr>
        <w:t>5880254000</w:t>
      </w:r>
    </w:p>
    <w:p w14:paraId="17E51076" w14:textId="77777777" w:rsidR="006B4F6A" w:rsidRPr="00937E1D" w:rsidRDefault="006B4F6A" w:rsidP="006B4F6A">
      <w:pPr>
        <w:pBdr>
          <w:top w:val="nil"/>
          <w:left w:val="nil"/>
          <w:bottom w:val="nil"/>
          <w:right w:val="nil"/>
          <w:between w:val="nil"/>
          <w:bar w:val="nil"/>
        </w:pBdr>
        <w:tabs>
          <w:tab w:val="left" w:pos="708"/>
          <w:tab w:val="left" w:pos="1021"/>
        </w:tabs>
        <w:spacing w:after="0"/>
        <w:jc w:val="both"/>
        <w:rPr>
          <w:rFonts w:ascii="Arial" w:eastAsia="Arial" w:hAnsi="Arial" w:cs="Arial"/>
          <w:b/>
          <w:bCs/>
          <w:i/>
          <w:iCs/>
          <w:color w:val="000000"/>
          <w:sz w:val="18"/>
          <w:szCs w:val="18"/>
          <w:u w:color="000000"/>
          <w:bdr w:val="nil"/>
          <w:lang w:eastAsia="sl-SI"/>
        </w:rPr>
      </w:pPr>
      <w:r w:rsidRPr="00937E1D">
        <w:rPr>
          <w:rFonts w:ascii="Arial" w:eastAsia="Arial" w:hAnsi="Arial" w:cs="Arial"/>
          <w:b/>
          <w:bCs/>
          <w:i/>
          <w:iCs/>
          <w:color w:val="000000"/>
          <w:sz w:val="18"/>
          <w:szCs w:val="18"/>
          <w:u w:color="000000"/>
          <w:bdr w:val="nil"/>
          <w:lang w:eastAsia="sl-SI"/>
        </w:rPr>
        <w:t>ID za DDV:  SI</w:t>
      </w:r>
      <w:r>
        <w:rPr>
          <w:rFonts w:ascii="Arial" w:eastAsia="Arial" w:hAnsi="Arial" w:cs="Arial"/>
          <w:b/>
          <w:bCs/>
          <w:i/>
          <w:iCs/>
          <w:color w:val="000000"/>
          <w:sz w:val="18"/>
          <w:szCs w:val="18"/>
          <w:u w:color="000000"/>
          <w:bdr w:val="nil"/>
          <w:lang w:eastAsia="sl-SI"/>
        </w:rPr>
        <w:t>83111697</w:t>
      </w:r>
    </w:p>
    <w:p w14:paraId="3ED86D10" w14:textId="529A52FE" w:rsidR="004F53A9" w:rsidRPr="00937E1D" w:rsidRDefault="004F53A9" w:rsidP="006354D6">
      <w:pPr>
        <w:pBdr>
          <w:top w:val="nil"/>
          <w:left w:val="nil"/>
          <w:bottom w:val="nil"/>
          <w:right w:val="nil"/>
          <w:between w:val="nil"/>
          <w:bar w:val="nil"/>
        </w:pBdr>
        <w:tabs>
          <w:tab w:val="left" w:pos="708"/>
          <w:tab w:val="left" w:pos="1021"/>
        </w:tabs>
        <w:spacing w:after="0"/>
        <w:jc w:val="both"/>
        <w:rPr>
          <w:rFonts w:ascii="Arial" w:eastAsia="Arial" w:hAnsi="Arial" w:cs="Arial"/>
          <w:b/>
          <w:bCs/>
          <w:i/>
          <w:iCs/>
          <w:color w:val="000000"/>
          <w:sz w:val="18"/>
          <w:szCs w:val="18"/>
          <w:u w:color="000000"/>
          <w:bdr w:val="nil"/>
          <w:lang w:eastAsia="sl-SI"/>
        </w:rPr>
      </w:pPr>
      <w:r w:rsidRPr="00937E1D">
        <w:rPr>
          <w:rFonts w:ascii="Arial" w:eastAsia="Arial" w:hAnsi="Arial" w:cs="Arial"/>
          <w:b/>
          <w:bCs/>
          <w:i/>
          <w:iCs/>
          <w:color w:val="000000"/>
          <w:sz w:val="18"/>
          <w:szCs w:val="18"/>
          <w:u w:color="000000"/>
          <w:bdr w:val="nil"/>
          <w:lang w:eastAsia="sl-SI"/>
        </w:rPr>
        <w:t xml:space="preserve">Podračun EZR </w:t>
      </w:r>
      <w:r w:rsidR="006B4F6A">
        <w:rPr>
          <w:rFonts w:ascii="Arial" w:eastAsia="Arial" w:hAnsi="Arial" w:cs="Arial"/>
          <w:b/>
          <w:bCs/>
          <w:i/>
          <w:iCs/>
          <w:color w:val="000000"/>
          <w:sz w:val="18"/>
          <w:szCs w:val="18"/>
          <w:u w:color="000000"/>
          <w:bdr w:val="nil"/>
          <w:lang w:eastAsia="sl-SI"/>
        </w:rPr>
        <w:t>Občine Črnomelj</w:t>
      </w:r>
      <w:r w:rsidRPr="00937E1D">
        <w:rPr>
          <w:rFonts w:ascii="Arial" w:eastAsia="Arial" w:hAnsi="Arial" w:cs="Arial"/>
          <w:b/>
          <w:bCs/>
          <w:i/>
          <w:iCs/>
          <w:color w:val="000000"/>
          <w:sz w:val="18"/>
          <w:szCs w:val="18"/>
          <w:u w:color="000000"/>
          <w:bdr w:val="nil"/>
          <w:lang w:eastAsia="sl-SI"/>
        </w:rPr>
        <w:t xml:space="preserve">, št.: </w:t>
      </w:r>
      <w:r w:rsidRPr="005E746D">
        <w:rPr>
          <w:rFonts w:ascii="Arial" w:eastAsia="Arial" w:hAnsi="Arial" w:cs="Arial"/>
          <w:b/>
          <w:bCs/>
          <w:i/>
          <w:iCs/>
          <w:color w:val="000000"/>
          <w:sz w:val="18"/>
          <w:szCs w:val="18"/>
          <w:u w:color="000000"/>
          <w:bdr w:val="nil"/>
          <w:lang w:eastAsia="sl-SI"/>
        </w:rPr>
        <w:t xml:space="preserve">SI56 </w:t>
      </w:r>
      <w:r w:rsidR="005E746D" w:rsidRPr="005E746D">
        <w:rPr>
          <w:rFonts w:ascii="Arial" w:eastAsia="Arial" w:hAnsi="Arial" w:cs="Arial"/>
          <w:b/>
          <w:bCs/>
          <w:i/>
          <w:iCs/>
          <w:color w:val="000000"/>
          <w:sz w:val="18"/>
          <w:szCs w:val="18"/>
          <w:u w:color="000000"/>
          <w:bdr w:val="nil"/>
          <w:lang w:eastAsia="sl-SI"/>
        </w:rPr>
        <w:t>____ ____ ____ ___</w:t>
      </w:r>
      <w:r w:rsidRPr="00937E1D">
        <w:rPr>
          <w:rFonts w:ascii="Arial" w:eastAsia="Arial" w:hAnsi="Arial" w:cs="Arial"/>
          <w:b/>
          <w:bCs/>
          <w:i/>
          <w:iCs/>
          <w:color w:val="000000"/>
          <w:sz w:val="18"/>
          <w:szCs w:val="18"/>
          <w:u w:color="000000"/>
          <w:bdr w:val="nil"/>
          <w:lang w:eastAsia="sl-SI"/>
        </w:rPr>
        <w:t xml:space="preserve"> </w:t>
      </w:r>
    </w:p>
    <w:p w14:paraId="0FDCDF66" w14:textId="69E1D480" w:rsidR="004F53A9"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937E1D">
        <w:rPr>
          <w:rFonts w:ascii="Arial" w:eastAsia="Arial" w:hAnsi="Arial" w:cs="Arial"/>
          <w:i/>
          <w:iCs/>
          <w:sz w:val="18"/>
          <w:szCs w:val="18"/>
        </w:rPr>
        <w:t>(v nadaljevanju: naročnik</w:t>
      </w:r>
      <w:r w:rsidR="00BC4F06" w:rsidRPr="00937E1D">
        <w:rPr>
          <w:rFonts w:ascii="Arial" w:eastAsia="Arial" w:hAnsi="Arial" w:cs="Arial"/>
          <w:i/>
          <w:iCs/>
          <w:sz w:val="18"/>
          <w:szCs w:val="18"/>
        </w:rPr>
        <w:t xml:space="preserve"> oziroma zavarovalec</w:t>
      </w:r>
      <w:r w:rsidRPr="00937E1D">
        <w:rPr>
          <w:rFonts w:ascii="Arial" w:eastAsia="Arial" w:hAnsi="Arial" w:cs="Arial"/>
          <w:i/>
          <w:iCs/>
          <w:sz w:val="18"/>
          <w:szCs w:val="18"/>
        </w:rPr>
        <w:t>)</w:t>
      </w:r>
    </w:p>
    <w:p w14:paraId="17A22AC3" w14:textId="77777777" w:rsidR="006B4F6A" w:rsidRPr="00937E1D" w:rsidRDefault="006B4F6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p>
    <w:p w14:paraId="277304B4" w14:textId="000CF28B" w:rsidR="004F53A9" w:rsidRDefault="006B4F6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I</w:t>
      </w:r>
      <w:r w:rsidR="004F53A9" w:rsidRPr="00937E1D">
        <w:rPr>
          <w:rFonts w:ascii="Arial" w:eastAsia="Arial" w:hAnsi="Arial" w:cs="Arial"/>
          <w:sz w:val="18"/>
          <w:szCs w:val="18"/>
        </w:rPr>
        <w:t>n</w:t>
      </w:r>
    </w:p>
    <w:p w14:paraId="52C167CA" w14:textId="77777777" w:rsidR="006B4F6A" w:rsidRPr="00937E1D" w:rsidRDefault="006B4F6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02882D29"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____________________________________________</w:t>
      </w:r>
    </w:p>
    <w:p w14:paraId="3D39211D"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ki ga zastopa ___________________________</w:t>
      </w:r>
    </w:p>
    <w:p w14:paraId="53B81740"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Matična št.: ____________________________</w:t>
      </w:r>
    </w:p>
    <w:p w14:paraId="5860C831"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ID za DDV: ____________________________</w:t>
      </w:r>
    </w:p>
    <w:p w14:paraId="13ECE6C1"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TRR, št.: ____________________________</w:t>
      </w:r>
    </w:p>
    <w:p w14:paraId="025D439F" w14:textId="70031E74" w:rsidR="004F53A9" w:rsidRPr="00937E1D" w:rsidRDefault="00AF230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937E1D">
        <w:rPr>
          <w:rFonts w:ascii="Arial" w:eastAsia="Arial" w:hAnsi="Arial" w:cs="Arial"/>
          <w:i/>
          <w:iCs/>
          <w:sz w:val="18"/>
          <w:szCs w:val="18"/>
        </w:rPr>
        <w:t xml:space="preserve">(v nadaljevanju: </w:t>
      </w:r>
      <w:r w:rsidR="00BC4F06" w:rsidRPr="00937E1D">
        <w:rPr>
          <w:rFonts w:ascii="Arial" w:eastAsia="Arial" w:hAnsi="Arial" w:cs="Arial"/>
          <w:i/>
          <w:iCs/>
          <w:sz w:val="18"/>
          <w:szCs w:val="18"/>
        </w:rPr>
        <w:t xml:space="preserve">izvajalec oziroma </w:t>
      </w:r>
      <w:r w:rsidRPr="00937E1D">
        <w:rPr>
          <w:rFonts w:ascii="Arial" w:eastAsia="Arial" w:hAnsi="Arial" w:cs="Arial"/>
          <w:i/>
          <w:iCs/>
          <w:sz w:val="18"/>
          <w:szCs w:val="18"/>
        </w:rPr>
        <w:t>zavarovalnica</w:t>
      </w:r>
      <w:r w:rsidR="004F53A9" w:rsidRPr="00937E1D">
        <w:rPr>
          <w:rFonts w:ascii="Arial" w:eastAsia="Arial" w:hAnsi="Arial" w:cs="Arial"/>
          <w:i/>
          <w:iCs/>
          <w:sz w:val="18"/>
          <w:szCs w:val="18"/>
        </w:rPr>
        <w:t xml:space="preserve">) </w:t>
      </w:r>
    </w:p>
    <w:p w14:paraId="14C8AB75" w14:textId="77777777" w:rsidR="006B4F6A" w:rsidRDefault="006B4F6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EF7E581" w14:textId="12FB8FD3" w:rsidR="004F53A9"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kot sledi</w:t>
      </w:r>
    </w:p>
    <w:p w14:paraId="57C943B4" w14:textId="77777777" w:rsidR="00FB6875" w:rsidRPr="00937E1D" w:rsidRDefault="00FB68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72C6F4B" w14:textId="77777777" w:rsidR="004F53A9" w:rsidRPr="00937E1D" w:rsidRDefault="004F53A9" w:rsidP="00FB6875">
      <w:pPr>
        <w:keepNext/>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120"/>
        <w:jc w:val="center"/>
        <w:outlineLvl w:val="8"/>
        <w:rPr>
          <w:rFonts w:ascii="Arial" w:eastAsia="Arial" w:hAnsi="Arial" w:cs="Arial"/>
          <w:b/>
          <w:bCs/>
          <w:color w:val="000000"/>
          <w:sz w:val="18"/>
          <w:szCs w:val="18"/>
          <w:u w:color="000000"/>
          <w:bdr w:val="nil"/>
          <w:lang w:eastAsia="sl-SI"/>
        </w:rPr>
      </w:pPr>
      <w:r w:rsidRPr="00937E1D">
        <w:rPr>
          <w:rFonts w:ascii="Arial" w:eastAsia="Arial" w:hAnsi="Arial" w:cs="Arial"/>
          <w:b/>
          <w:bCs/>
          <w:color w:val="000000"/>
          <w:sz w:val="18"/>
          <w:szCs w:val="18"/>
          <w:u w:color="000000"/>
          <w:bdr w:val="nil"/>
          <w:lang w:eastAsia="sl-SI"/>
        </w:rPr>
        <w:t>UVODNA DOLOČILA</w:t>
      </w:r>
    </w:p>
    <w:p w14:paraId="524816C2" w14:textId="6B8B7647" w:rsidR="004F53A9" w:rsidRPr="00937E1D" w:rsidRDefault="004F53A9"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937E1D">
        <w:rPr>
          <w:rFonts w:ascii="Arial" w:hAnsi="Arial" w:cs="Arial"/>
          <w:sz w:val="18"/>
          <w:szCs w:val="18"/>
        </w:rPr>
        <w:t>1. člen</w:t>
      </w:r>
    </w:p>
    <w:p w14:paraId="329DE0BA" w14:textId="77777777" w:rsidR="004F53A9" w:rsidRPr="00937E1D" w:rsidRDefault="004F53A9" w:rsidP="006354D6">
      <w:pPr>
        <w:spacing w:after="0"/>
        <w:jc w:val="both"/>
        <w:rPr>
          <w:rFonts w:ascii="Arial" w:eastAsia="Arial" w:hAnsi="Arial" w:cs="Arial"/>
          <w:sz w:val="18"/>
          <w:szCs w:val="18"/>
        </w:rPr>
      </w:pPr>
    </w:p>
    <w:p w14:paraId="6DC307A6" w14:textId="66912930" w:rsidR="004F53A9" w:rsidRPr="00937E1D" w:rsidRDefault="004F53A9" w:rsidP="006354D6">
      <w:pPr>
        <w:spacing w:after="0"/>
        <w:jc w:val="both"/>
        <w:rPr>
          <w:rFonts w:ascii="Arial" w:eastAsia="Arial" w:hAnsi="Arial" w:cs="Arial"/>
          <w:sz w:val="18"/>
          <w:szCs w:val="18"/>
        </w:rPr>
      </w:pPr>
      <w:r w:rsidRPr="00937E1D">
        <w:rPr>
          <w:rFonts w:ascii="Arial" w:eastAsia="Arial" w:hAnsi="Arial" w:cs="Arial"/>
          <w:sz w:val="18"/>
          <w:szCs w:val="18"/>
        </w:rPr>
        <w:t xml:space="preserve">Naročnik in </w:t>
      </w:r>
      <w:r w:rsidR="00AF2308" w:rsidRPr="00937E1D">
        <w:rPr>
          <w:rFonts w:ascii="Arial" w:eastAsia="Arial" w:hAnsi="Arial" w:cs="Arial"/>
          <w:sz w:val="18"/>
          <w:szCs w:val="18"/>
        </w:rPr>
        <w:t xml:space="preserve">zavarovalnica </w:t>
      </w:r>
      <w:r w:rsidRPr="00937E1D">
        <w:rPr>
          <w:rFonts w:ascii="Arial" w:eastAsia="Arial" w:hAnsi="Arial" w:cs="Arial"/>
          <w:sz w:val="18"/>
          <w:szCs w:val="18"/>
        </w:rPr>
        <w:t>uvodoma ugotavljata:</w:t>
      </w:r>
    </w:p>
    <w:p w14:paraId="6E096177" w14:textId="64CE17B0" w:rsidR="004F53A9" w:rsidRPr="00937E1D" w:rsidRDefault="004F53A9" w:rsidP="009117DA">
      <w:pPr>
        <w:numPr>
          <w:ilvl w:val="0"/>
          <w:numId w:val="42"/>
        </w:numPr>
        <w:pBdr>
          <w:top w:val="nil"/>
          <w:left w:val="nil"/>
          <w:bottom w:val="nil"/>
          <w:right w:val="nil"/>
          <w:between w:val="nil"/>
          <w:bar w:val="nil"/>
        </w:pBdr>
        <w:spacing w:after="0"/>
        <w:jc w:val="both"/>
        <w:rPr>
          <w:rFonts w:ascii="Arial" w:eastAsia="Arial" w:hAnsi="Arial" w:cs="Arial"/>
          <w:sz w:val="18"/>
          <w:szCs w:val="18"/>
        </w:rPr>
      </w:pPr>
      <w:r w:rsidRPr="00937E1D">
        <w:rPr>
          <w:rFonts w:ascii="Arial" w:hAnsi="Arial" w:cs="Arial"/>
          <w:sz w:val="18"/>
          <w:szCs w:val="18"/>
        </w:rPr>
        <w:t xml:space="preserve">da je naročnik izvedel javni razpis </w:t>
      </w:r>
      <w:r w:rsidR="00746E06">
        <w:rPr>
          <w:rFonts w:ascii="Arial" w:hAnsi="Arial" w:cs="Arial"/>
          <w:sz w:val="18"/>
          <w:szCs w:val="18"/>
        </w:rPr>
        <w:t>po odprtem postopku za »</w:t>
      </w:r>
      <w:r w:rsidR="00901FB4" w:rsidRPr="00901FB4">
        <w:rPr>
          <w:rFonts w:ascii="Arial" w:hAnsi="Arial" w:cs="Arial"/>
          <w:sz w:val="18"/>
          <w:szCs w:val="18"/>
        </w:rPr>
        <w:t>ZAVAROVANJE PREMOŽENJA IN PREMOŽENJSKIH INTERESOV</w:t>
      </w:r>
      <w:r w:rsidR="00EC3424" w:rsidRPr="00EC3424">
        <w:t xml:space="preserve"> </w:t>
      </w:r>
      <w:r w:rsidR="00EC3424" w:rsidRPr="00E71B0B">
        <w:rPr>
          <w:rFonts w:ascii="Arial" w:hAnsi="Arial" w:cs="Arial"/>
          <w:sz w:val="18"/>
          <w:szCs w:val="18"/>
        </w:rPr>
        <w:t>za obdobje od 1.</w:t>
      </w:r>
      <w:r w:rsidR="006B4F6A">
        <w:rPr>
          <w:rFonts w:ascii="Arial" w:hAnsi="Arial" w:cs="Arial"/>
          <w:sz w:val="18"/>
          <w:szCs w:val="18"/>
        </w:rPr>
        <w:t> 1</w:t>
      </w:r>
      <w:r w:rsidR="00EC3424" w:rsidRPr="00E71B0B">
        <w:rPr>
          <w:rFonts w:ascii="Arial" w:hAnsi="Arial" w:cs="Arial"/>
          <w:sz w:val="18"/>
          <w:szCs w:val="18"/>
        </w:rPr>
        <w:t>. 202</w:t>
      </w:r>
      <w:r w:rsidR="006B4F6A">
        <w:rPr>
          <w:rFonts w:ascii="Arial" w:hAnsi="Arial" w:cs="Arial"/>
          <w:sz w:val="18"/>
          <w:szCs w:val="18"/>
        </w:rPr>
        <w:t>2</w:t>
      </w:r>
      <w:r w:rsidR="00EC3424" w:rsidRPr="00E71B0B">
        <w:rPr>
          <w:rFonts w:ascii="Arial" w:hAnsi="Arial" w:cs="Arial"/>
          <w:sz w:val="18"/>
          <w:szCs w:val="18"/>
        </w:rPr>
        <w:t xml:space="preserve"> do 31.</w:t>
      </w:r>
      <w:r w:rsidR="006B4F6A">
        <w:rPr>
          <w:rFonts w:ascii="Arial" w:hAnsi="Arial" w:cs="Arial"/>
          <w:sz w:val="18"/>
          <w:szCs w:val="18"/>
        </w:rPr>
        <w:t xml:space="preserve"> </w:t>
      </w:r>
      <w:r w:rsidR="00EC3424" w:rsidRPr="00E71B0B">
        <w:rPr>
          <w:rFonts w:ascii="Arial" w:hAnsi="Arial" w:cs="Arial"/>
          <w:sz w:val="18"/>
          <w:szCs w:val="18"/>
        </w:rPr>
        <w:t>12.</w:t>
      </w:r>
      <w:r w:rsidR="006B4F6A">
        <w:rPr>
          <w:rFonts w:ascii="Arial" w:hAnsi="Arial" w:cs="Arial"/>
          <w:sz w:val="18"/>
          <w:szCs w:val="18"/>
        </w:rPr>
        <w:t> </w:t>
      </w:r>
      <w:r w:rsidR="00EC3424" w:rsidRPr="00E71B0B">
        <w:rPr>
          <w:rFonts w:ascii="Arial" w:hAnsi="Arial" w:cs="Arial"/>
          <w:sz w:val="18"/>
          <w:szCs w:val="18"/>
        </w:rPr>
        <w:t>202</w:t>
      </w:r>
      <w:r w:rsidR="006B4F6A">
        <w:rPr>
          <w:rFonts w:ascii="Arial" w:hAnsi="Arial" w:cs="Arial"/>
          <w:sz w:val="18"/>
          <w:szCs w:val="18"/>
        </w:rPr>
        <w:t>3</w:t>
      </w:r>
      <w:r w:rsidRPr="00E71B0B">
        <w:rPr>
          <w:rFonts w:ascii="Arial" w:hAnsi="Arial" w:cs="Arial"/>
          <w:sz w:val="18"/>
          <w:szCs w:val="18"/>
        </w:rPr>
        <w:t>«, ki je bil</w:t>
      </w:r>
      <w:r w:rsidRPr="00937E1D">
        <w:rPr>
          <w:rFonts w:ascii="Arial" w:hAnsi="Arial" w:cs="Arial"/>
          <w:sz w:val="18"/>
          <w:szCs w:val="18"/>
        </w:rPr>
        <w:t xml:space="preserve"> objavljen na Portalu javnih naročil, št. objave </w:t>
      </w:r>
      <w:r w:rsidRPr="005E746D">
        <w:rPr>
          <w:rFonts w:ascii="Arial" w:hAnsi="Arial" w:cs="Arial"/>
          <w:sz w:val="18"/>
          <w:szCs w:val="18"/>
        </w:rPr>
        <w:t xml:space="preserve">___________, </w:t>
      </w:r>
      <w:r w:rsidRPr="00937E1D">
        <w:rPr>
          <w:rFonts w:ascii="Arial" w:hAnsi="Arial" w:cs="Arial"/>
          <w:sz w:val="18"/>
          <w:szCs w:val="18"/>
        </w:rPr>
        <w:t xml:space="preserve">z dne </w:t>
      </w:r>
      <w:r w:rsidRPr="005E746D">
        <w:rPr>
          <w:rFonts w:ascii="Arial" w:hAnsi="Arial" w:cs="Arial"/>
          <w:sz w:val="18"/>
          <w:szCs w:val="18"/>
        </w:rPr>
        <w:t>________</w:t>
      </w:r>
      <w:r w:rsidR="005C4056">
        <w:rPr>
          <w:rFonts w:ascii="Arial" w:hAnsi="Arial" w:cs="Arial"/>
          <w:sz w:val="18"/>
          <w:szCs w:val="18"/>
        </w:rPr>
        <w:t>;</w:t>
      </w:r>
    </w:p>
    <w:p w14:paraId="3C6ECCE9" w14:textId="2D593459" w:rsidR="00814105" w:rsidRPr="002C1AEA" w:rsidRDefault="00AF2308" w:rsidP="009117DA">
      <w:pPr>
        <w:widowControl w:val="0"/>
        <w:numPr>
          <w:ilvl w:val="0"/>
          <w:numId w:val="42"/>
        </w:numPr>
        <w:pBdr>
          <w:top w:val="nil"/>
          <w:left w:val="nil"/>
          <w:bottom w:val="nil"/>
          <w:right w:val="nil"/>
          <w:between w:val="nil"/>
          <w:bar w:val="nil"/>
        </w:pBdr>
        <w:autoSpaceDE w:val="0"/>
        <w:autoSpaceDN w:val="0"/>
        <w:spacing w:after="0"/>
        <w:jc w:val="both"/>
        <w:rPr>
          <w:rFonts w:ascii="Arial" w:hAnsi="Arial" w:cs="Arial"/>
          <w:sz w:val="18"/>
          <w:szCs w:val="18"/>
        </w:rPr>
      </w:pPr>
      <w:r w:rsidRPr="006B4F6A">
        <w:rPr>
          <w:rFonts w:ascii="Arial" w:hAnsi="Arial" w:cs="Arial"/>
          <w:sz w:val="18"/>
          <w:szCs w:val="18"/>
        </w:rPr>
        <w:t xml:space="preserve">da je bila zavarovalnica </w:t>
      </w:r>
      <w:r w:rsidR="004F53A9" w:rsidRPr="006B4F6A">
        <w:rPr>
          <w:rFonts w:ascii="Arial" w:hAnsi="Arial" w:cs="Arial"/>
          <w:sz w:val="18"/>
          <w:szCs w:val="18"/>
        </w:rPr>
        <w:t>po merilih iz razpisne dokumentacije izbran</w:t>
      </w:r>
      <w:r w:rsidR="00901FB4" w:rsidRPr="006B4F6A">
        <w:rPr>
          <w:rFonts w:ascii="Arial" w:hAnsi="Arial" w:cs="Arial"/>
          <w:sz w:val="18"/>
          <w:szCs w:val="18"/>
        </w:rPr>
        <w:t>a</w:t>
      </w:r>
      <w:r w:rsidR="004F53A9" w:rsidRPr="006B4F6A">
        <w:rPr>
          <w:rFonts w:ascii="Arial" w:hAnsi="Arial" w:cs="Arial"/>
          <w:sz w:val="18"/>
          <w:szCs w:val="18"/>
        </w:rPr>
        <w:t xml:space="preserve"> kot najugodnejši ponudnik na navedenem javnem razpisu</w:t>
      </w:r>
      <w:r w:rsidR="00AA5096" w:rsidRPr="006B4F6A">
        <w:rPr>
          <w:rFonts w:ascii="Arial" w:eastAsia="Arial" w:hAnsi="Arial" w:cs="Arial"/>
          <w:sz w:val="18"/>
          <w:szCs w:val="18"/>
        </w:rPr>
        <w:t xml:space="preserve"> </w:t>
      </w:r>
      <w:r w:rsidR="005E746D">
        <w:rPr>
          <w:rFonts w:ascii="Arial" w:eastAsia="Arial" w:hAnsi="Arial" w:cs="Arial"/>
          <w:sz w:val="18"/>
          <w:szCs w:val="18"/>
        </w:rPr>
        <w:t>za Sklop 1</w:t>
      </w:r>
      <w:r w:rsidR="005C4056">
        <w:rPr>
          <w:rFonts w:ascii="Arial" w:eastAsia="Arial" w:hAnsi="Arial" w:cs="Arial"/>
          <w:sz w:val="18"/>
          <w:szCs w:val="18"/>
        </w:rPr>
        <w:t>;</w:t>
      </w:r>
    </w:p>
    <w:p w14:paraId="70FA220C" w14:textId="49377B07" w:rsidR="00990F4B" w:rsidRPr="00814105" w:rsidRDefault="008E3D59" w:rsidP="009117DA">
      <w:pPr>
        <w:widowControl w:val="0"/>
        <w:numPr>
          <w:ilvl w:val="0"/>
          <w:numId w:val="42"/>
        </w:numPr>
        <w:pBdr>
          <w:top w:val="nil"/>
          <w:left w:val="nil"/>
          <w:bottom w:val="nil"/>
          <w:right w:val="nil"/>
          <w:between w:val="nil"/>
          <w:bar w:val="nil"/>
        </w:pBdr>
        <w:autoSpaceDE w:val="0"/>
        <w:autoSpaceDN w:val="0"/>
        <w:spacing w:after="0"/>
        <w:jc w:val="both"/>
        <w:rPr>
          <w:rFonts w:ascii="Arial" w:hAnsi="Arial" w:cs="Arial"/>
          <w:sz w:val="18"/>
          <w:szCs w:val="18"/>
        </w:rPr>
      </w:pPr>
      <w:r>
        <w:rPr>
          <w:rFonts w:ascii="Arial" w:hAnsi="Arial" w:cs="Arial"/>
          <w:sz w:val="18"/>
          <w:szCs w:val="18"/>
        </w:rPr>
        <w:t xml:space="preserve">da naročnik krovno pogodbo za </w:t>
      </w:r>
      <w:r w:rsidR="002C1AEA">
        <w:rPr>
          <w:rFonts w:ascii="Arial" w:hAnsi="Arial" w:cs="Arial"/>
          <w:sz w:val="18"/>
          <w:szCs w:val="18"/>
        </w:rPr>
        <w:t>S</w:t>
      </w:r>
      <w:r>
        <w:rPr>
          <w:rFonts w:ascii="Arial" w:hAnsi="Arial" w:cs="Arial"/>
          <w:sz w:val="18"/>
          <w:szCs w:val="18"/>
        </w:rPr>
        <w:t>klop 1 sklepa v imenu in za račun naročnikov iz 2. člena te pogodbe,</w:t>
      </w:r>
    </w:p>
    <w:p w14:paraId="003CB841" w14:textId="6B2F930A" w:rsidR="00814105" w:rsidRPr="00814105" w:rsidRDefault="00E54170" w:rsidP="009117DA">
      <w:pPr>
        <w:widowControl w:val="0"/>
        <w:numPr>
          <w:ilvl w:val="0"/>
          <w:numId w:val="42"/>
        </w:numPr>
        <w:pBdr>
          <w:top w:val="nil"/>
          <w:left w:val="nil"/>
          <w:bottom w:val="nil"/>
          <w:right w:val="nil"/>
          <w:between w:val="nil"/>
          <w:bar w:val="nil"/>
        </w:pBdr>
        <w:autoSpaceDE w:val="0"/>
        <w:autoSpaceDN w:val="0"/>
        <w:spacing w:after="0"/>
        <w:jc w:val="both"/>
        <w:rPr>
          <w:rFonts w:ascii="Arial" w:hAnsi="Arial" w:cs="Arial"/>
          <w:sz w:val="18"/>
          <w:szCs w:val="18"/>
        </w:rPr>
      </w:pPr>
      <w:r>
        <w:rPr>
          <w:rFonts w:ascii="Arial" w:hAnsi="Arial" w:cs="Arial"/>
          <w:sz w:val="18"/>
          <w:szCs w:val="18"/>
        </w:rPr>
        <w:t xml:space="preserve">da bosta ZIK </w:t>
      </w:r>
      <w:r w:rsidR="004D7047">
        <w:rPr>
          <w:rFonts w:ascii="Arial" w:hAnsi="Arial" w:cs="Arial"/>
          <w:sz w:val="18"/>
          <w:szCs w:val="18"/>
        </w:rPr>
        <w:t>Č</w:t>
      </w:r>
      <w:r>
        <w:rPr>
          <w:rFonts w:ascii="Arial" w:hAnsi="Arial" w:cs="Arial"/>
          <w:sz w:val="18"/>
          <w:szCs w:val="18"/>
        </w:rPr>
        <w:t>rnomelj in RIC Bela krajina na osnovi te krovne pogodbe</w:t>
      </w:r>
      <w:r w:rsidR="00B00BAA">
        <w:rPr>
          <w:rFonts w:ascii="Arial" w:hAnsi="Arial" w:cs="Arial"/>
          <w:sz w:val="18"/>
          <w:szCs w:val="18"/>
        </w:rPr>
        <w:t xml:space="preserve"> sklenili dodatni posamični pogodbi</w:t>
      </w:r>
      <w:r w:rsidR="00082D52">
        <w:rPr>
          <w:rFonts w:ascii="Arial" w:hAnsi="Arial" w:cs="Arial"/>
          <w:sz w:val="18"/>
          <w:szCs w:val="18"/>
        </w:rPr>
        <w:t xml:space="preserve"> za svoj obseg naročila.</w:t>
      </w:r>
    </w:p>
    <w:p w14:paraId="4CE074B7" w14:textId="77777777" w:rsidR="005C4475" w:rsidRPr="00937E1D" w:rsidRDefault="005C4475" w:rsidP="006354D6">
      <w:pPr>
        <w:pBdr>
          <w:top w:val="nil"/>
          <w:left w:val="nil"/>
          <w:bottom w:val="nil"/>
          <w:right w:val="nil"/>
          <w:between w:val="nil"/>
          <w:bar w:val="nil"/>
        </w:pBdr>
        <w:spacing w:after="0"/>
        <w:jc w:val="both"/>
        <w:rPr>
          <w:rFonts w:ascii="Arial" w:eastAsia="Arial" w:hAnsi="Arial" w:cs="Arial"/>
          <w:sz w:val="18"/>
          <w:szCs w:val="18"/>
        </w:rPr>
      </w:pPr>
    </w:p>
    <w:p w14:paraId="59EA7C3A" w14:textId="77777777" w:rsidR="005C4475" w:rsidRPr="00937E1D" w:rsidRDefault="005C4475" w:rsidP="00FB6875">
      <w:pPr>
        <w:tabs>
          <w:tab w:val="left" w:pos="454"/>
          <w:tab w:val="left" w:pos="916"/>
          <w:tab w:val="left" w:pos="1832"/>
          <w:tab w:val="left" w:pos="2748"/>
          <w:tab w:val="left" w:pos="3525"/>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120"/>
        <w:jc w:val="both"/>
        <w:rPr>
          <w:rFonts w:ascii="Arial" w:eastAsia="Arial" w:hAnsi="Arial" w:cs="Arial"/>
          <w:b/>
          <w:bCs/>
          <w:sz w:val="18"/>
          <w:szCs w:val="18"/>
        </w:rPr>
      </w:pP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t>PREDMET POGODBE</w:t>
      </w:r>
    </w:p>
    <w:p w14:paraId="604B6D20" w14:textId="505C81DC" w:rsidR="005C4475" w:rsidRPr="00937E1D" w:rsidRDefault="005C4475" w:rsidP="00AA509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937E1D">
        <w:rPr>
          <w:rFonts w:ascii="Arial" w:eastAsia="Arial" w:hAnsi="Arial" w:cs="Arial"/>
          <w:sz w:val="18"/>
          <w:szCs w:val="18"/>
        </w:rPr>
        <w:t xml:space="preserve">2. </w:t>
      </w:r>
      <w:r w:rsidRPr="00937E1D">
        <w:rPr>
          <w:rFonts w:ascii="Arial" w:hAnsi="Arial" w:cs="Arial"/>
          <w:sz w:val="18"/>
          <w:szCs w:val="18"/>
        </w:rPr>
        <w:t>člen</w:t>
      </w:r>
    </w:p>
    <w:p w14:paraId="48A63FAA" w14:textId="77777777" w:rsidR="005C4475" w:rsidRPr="00937E1D" w:rsidRDefault="005C4475" w:rsidP="006354D6">
      <w:pPr>
        <w:spacing w:after="0"/>
        <w:jc w:val="both"/>
        <w:rPr>
          <w:rFonts w:ascii="Arial" w:eastAsia="Arial" w:hAnsi="Arial" w:cs="Arial"/>
          <w:sz w:val="18"/>
          <w:szCs w:val="18"/>
        </w:rPr>
      </w:pPr>
    </w:p>
    <w:p w14:paraId="4B991F9C" w14:textId="124E4551" w:rsidR="00BC4F06" w:rsidRPr="00937E1D" w:rsidRDefault="005C4475" w:rsidP="00EF67CB">
      <w:pPr>
        <w:widowControl w:val="0"/>
        <w:spacing w:after="120"/>
        <w:jc w:val="both"/>
        <w:rPr>
          <w:rFonts w:ascii="Arial" w:eastAsia="Arial" w:hAnsi="Arial" w:cs="Arial"/>
          <w:sz w:val="18"/>
          <w:szCs w:val="18"/>
        </w:rPr>
      </w:pPr>
      <w:r w:rsidRPr="00937E1D">
        <w:rPr>
          <w:rFonts w:ascii="Arial" w:eastAsia="Arial" w:hAnsi="Arial" w:cs="Arial"/>
          <w:sz w:val="18"/>
          <w:szCs w:val="18"/>
        </w:rPr>
        <w:t xml:space="preserve">S to pogodbo naročnik odda, </w:t>
      </w:r>
      <w:r w:rsidR="00AF2308" w:rsidRPr="00937E1D">
        <w:rPr>
          <w:rFonts w:ascii="Arial" w:eastAsia="Arial" w:hAnsi="Arial" w:cs="Arial"/>
          <w:sz w:val="18"/>
          <w:szCs w:val="18"/>
        </w:rPr>
        <w:t>zavarovalnica</w:t>
      </w:r>
      <w:r w:rsidR="004F53A9" w:rsidRPr="00937E1D">
        <w:rPr>
          <w:rFonts w:ascii="Arial" w:eastAsia="Arial" w:hAnsi="Arial" w:cs="Arial"/>
          <w:sz w:val="18"/>
          <w:szCs w:val="18"/>
        </w:rPr>
        <w:t xml:space="preserve"> pa prevzame izvajanje storitev </w:t>
      </w:r>
      <w:r w:rsidR="00AF2308" w:rsidRPr="00937E1D">
        <w:rPr>
          <w:rFonts w:ascii="Arial" w:eastAsia="Arial" w:hAnsi="Arial" w:cs="Arial"/>
          <w:sz w:val="18"/>
          <w:szCs w:val="18"/>
        </w:rPr>
        <w:t>zavarovanja.</w:t>
      </w:r>
      <w:r w:rsidR="004F53A9" w:rsidRPr="00937E1D">
        <w:rPr>
          <w:rFonts w:ascii="Arial" w:eastAsia="Arial" w:hAnsi="Arial" w:cs="Arial"/>
          <w:sz w:val="18"/>
          <w:szCs w:val="18"/>
        </w:rPr>
        <w:t xml:space="preserve"> Po tej pogodbi se </w:t>
      </w:r>
      <w:r w:rsidR="00AF2308" w:rsidRPr="00937E1D">
        <w:rPr>
          <w:rFonts w:ascii="Arial" w:eastAsia="Arial" w:hAnsi="Arial" w:cs="Arial"/>
          <w:sz w:val="18"/>
          <w:szCs w:val="18"/>
        </w:rPr>
        <w:t>sklepa zavarovanje za</w:t>
      </w:r>
      <w:r w:rsidR="00BC4F06" w:rsidRPr="00937E1D">
        <w:rPr>
          <w:rFonts w:ascii="Arial" w:eastAsia="Arial" w:hAnsi="Arial" w:cs="Arial"/>
          <w:sz w:val="18"/>
          <w:szCs w:val="18"/>
        </w:rPr>
        <w:t xml:space="preserve"> posamične </w:t>
      </w:r>
      <w:r w:rsidR="00E365FB">
        <w:rPr>
          <w:rFonts w:ascii="Arial" w:eastAsia="Arial" w:hAnsi="Arial" w:cs="Arial"/>
          <w:sz w:val="18"/>
          <w:szCs w:val="18"/>
        </w:rPr>
        <w:t>(so)</w:t>
      </w:r>
      <w:r w:rsidR="00BC4F06" w:rsidRPr="00937E1D">
        <w:rPr>
          <w:rFonts w:ascii="Arial" w:eastAsia="Arial" w:hAnsi="Arial" w:cs="Arial"/>
          <w:sz w:val="18"/>
          <w:szCs w:val="18"/>
        </w:rPr>
        <w:t>zavarovalce:</w:t>
      </w:r>
    </w:p>
    <w:p w14:paraId="122F254E" w14:textId="3B1AD6DA"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Občina Črnomelj, Trg svobode 2, 8340 Črnomelj (ID za DDV SI83111697),</w:t>
      </w:r>
    </w:p>
    <w:p w14:paraId="35B6DF4D" w14:textId="2B57283F"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lastRenderedPageBreak/>
        <w:t>Osnovna šola Komandanta Staneta Dragatuš, Dragatuš 48, 8343 Dragatuš (ID za DDV 83415394),</w:t>
      </w:r>
    </w:p>
    <w:p w14:paraId="43A16F21" w14:textId="59C9212D"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Osnovna šola Loka Črnomelj, Kidričeva ulica 1, 8340 Črnomelj (ID za DDV 67958451),</w:t>
      </w:r>
    </w:p>
    <w:p w14:paraId="23311CE2" w14:textId="7412A80F"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Osnovna šola Milke Šobar – Nataše Črnomelj, Kurirska steza 8, 8340 Črnomelj (ID za DDV 15995615),</w:t>
      </w:r>
    </w:p>
    <w:p w14:paraId="2E2DC00D" w14:textId="2E0B6262"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Osnovna šola Mirana Jarca Črnomelj, Ulica Otona Župančiča 8, 8340 Črnomelj (ID za DDV 38693313),</w:t>
      </w:r>
    </w:p>
    <w:p w14:paraId="2C2D842C" w14:textId="09F4F04A"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Osnovna šola Stari trg ob Kolpi, Stari trg ob Kolpi 7, 8342 Stari trg ob Kolpi (ID za DDV 11215526),</w:t>
      </w:r>
    </w:p>
    <w:p w14:paraId="69345077" w14:textId="20821D0D"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Osnovna šola Vinica, Vinica 50, 8344 Vinica (ID za DDV 75824973),</w:t>
      </w:r>
    </w:p>
    <w:p w14:paraId="16FFE62F" w14:textId="43F99D7C"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Glasbena šola Črnomelj, Ulica Mirana Jarca 2, 8340 Črnomelj (ID za DDV 13776819),</w:t>
      </w:r>
    </w:p>
    <w:p w14:paraId="722E63B3" w14:textId="02A8199B"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Vrtec Otona Župančiča Črnomelj, Kidričeva ulica 18B, 8340 Črnomelj (ID za DDV 20802684),</w:t>
      </w:r>
    </w:p>
    <w:p w14:paraId="78B3C6EE" w14:textId="33D23DA2"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Knjižnica Črnomelj, Ulica Otona Župančiča 7, 8340 Črnomelj (ID za DDV 86832751),</w:t>
      </w:r>
    </w:p>
    <w:p w14:paraId="23E390DF" w14:textId="3DF19684"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ZIK Črnomelj, Ulica Otona Župančiča 1, 8340 Črnomelj (ID za DDV 92914730),</w:t>
      </w:r>
    </w:p>
    <w:p w14:paraId="6C3990F4" w14:textId="4993F800" w:rsid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RIC Bela krajina, Ulica na utrdbah 18, 8340 Črnomelj (ID za DDV 71124101)</w:t>
      </w:r>
      <w:r w:rsidR="006B2E70">
        <w:rPr>
          <w:rFonts w:ascii="Arial" w:eastAsia="Arial" w:hAnsi="Arial" w:cs="Arial"/>
          <w:sz w:val="18"/>
          <w:szCs w:val="18"/>
        </w:rPr>
        <w:t>,</w:t>
      </w:r>
    </w:p>
    <w:p w14:paraId="27C71506" w14:textId="6E2A7DC9"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Adlešiči, Adlešiči 13, 8341 Adlešiči</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C3589B">
        <w:rPr>
          <w:rFonts w:ascii="Arial" w:eastAsia="Arial" w:hAnsi="Arial" w:cs="Arial"/>
          <w:sz w:val="18"/>
          <w:szCs w:val="18"/>
        </w:rPr>
        <w:t>38</w:t>
      </w:r>
      <w:r w:rsidR="00AA05F5">
        <w:rPr>
          <w:rFonts w:ascii="Arial" w:eastAsia="Arial" w:hAnsi="Arial" w:cs="Arial"/>
          <w:sz w:val="18"/>
          <w:szCs w:val="18"/>
        </w:rPr>
        <w:t>017202</w:t>
      </w:r>
      <w:r w:rsidRPr="00EF67CB">
        <w:rPr>
          <w:rFonts w:ascii="Arial" w:eastAsia="Arial" w:hAnsi="Arial" w:cs="Arial"/>
          <w:sz w:val="18"/>
          <w:szCs w:val="18"/>
        </w:rPr>
        <w:t>)</w:t>
      </w:r>
      <w:r w:rsidRPr="00492133">
        <w:rPr>
          <w:rFonts w:ascii="Arial" w:eastAsia="Arial" w:hAnsi="Arial" w:cs="Arial"/>
          <w:sz w:val="18"/>
          <w:szCs w:val="18"/>
        </w:rPr>
        <w:t>,</w:t>
      </w:r>
    </w:p>
    <w:p w14:paraId="1B7E3DE1" w14:textId="49AFD08D"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Butoraj, Butoraj 999,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AA05F5">
        <w:rPr>
          <w:rFonts w:ascii="Arial" w:eastAsia="Arial" w:hAnsi="Arial" w:cs="Arial"/>
          <w:sz w:val="18"/>
          <w:szCs w:val="18"/>
        </w:rPr>
        <w:t>34350616</w:t>
      </w:r>
      <w:r w:rsidRPr="00EF67CB">
        <w:rPr>
          <w:rFonts w:ascii="Arial" w:eastAsia="Arial" w:hAnsi="Arial" w:cs="Arial"/>
          <w:sz w:val="18"/>
          <w:szCs w:val="18"/>
        </w:rPr>
        <w:t>)</w:t>
      </w:r>
      <w:r w:rsidRPr="00492133">
        <w:rPr>
          <w:rFonts w:ascii="Arial" w:eastAsia="Arial" w:hAnsi="Arial" w:cs="Arial"/>
          <w:sz w:val="18"/>
          <w:szCs w:val="18"/>
        </w:rPr>
        <w:t>,</w:t>
      </w:r>
    </w:p>
    <w:p w14:paraId="5518AB24" w14:textId="78E09EFD"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Črnomelj, Kolodvorska cesta 34,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AA05F5">
        <w:rPr>
          <w:rFonts w:ascii="Arial" w:eastAsia="Arial" w:hAnsi="Arial" w:cs="Arial"/>
          <w:sz w:val="18"/>
          <w:szCs w:val="18"/>
        </w:rPr>
        <w:t>53631617</w:t>
      </w:r>
      <w:r w:rsidRPr="00EF67CB">
        <w:rPr>
          <w:rFonts w:ascii="Arial" w:eastAsia="Arial" w:hAnsi="Arial" w:cs="Arial"/>
          <w:sz w:val="18"/>
          <w:szCs w:val="18"/>
        </w:rPr>
        <w:t>)</w:t>
      </w:r>
      <w:r w:rsidRPr="00492133">
        <w:rPr>
          <w:rFonts w:ascii="Arial" w:eastAsia="Arial" w:hAnsi="Arial" w:cs="Arial"/>
          <w:sz w:val="18"/>
          <w:szCs w:val="18"/>
        </w:rPr>
        <w:t>,</w:t>
      </w:r>
    </w:p>
    <w:p w14:paraId="2E6A6C14" w14:textId="5C405415"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Dobliče, Dobliče 999,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222444">
        <w:rPr>
          <w:rFonts w:ascii="Arial" w:eastAsia="Arial" w:hAnsi="Arial" w:cs="Arial"/>
          <w:sz w:val="18"/>
          <w:szCs w:val="18"/>
        </w:rPr>
        <w:t>22656308</w:t>
      </w:r>
      <w:r w:rsidRPr="00EF67CB">
        <w:rPr>
          <w:rFonts w:ascii="Arial" w:eastAsia="Arial" w:hAnsi="Arial" w:cs="Arial"/>
          <w:sz w:val="18"/>
          <w:szCs w:val="18"/>
        </w:rPr>
        <w:t>)</w:t>
      </w:r>
      <w:r w:rsidRPr="00492133">
        <w:rPr>
          <w:rFonts w:ascii="Arial" w:eastAsia="Arial" w:hAnsi="Arial" w:cs="Arial"/>
          <w:sz w:val="18"/>
          <w:szCs w:val="18"/>
        </w:rPr>
        <w:t>,</w:t>
      </w:r>
    </w:p>
    <w:p w14:paraId="43C1199A" w14:textId="2AE6935B"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Dragatuš, Dragatuš 19, 8343 Dragatuš</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222444">
        <w:rPr>
          <w:rFonts w:ascii="Arial" w:eastAsia="Arial" w:hAnsi="Arial" w:cs="Arial"/>
          <w:sz w:val="18"/>
          <w:szCs w:val="18"/>
        </w:rPr>
        <w:t>22809902</w:t>
      </w:r>
      <w:r w:rsidRPr="00EF67CB">
        <w:rPr>
          <w:rFonts w:ascii="Arial" w:eastAsia="Arial" w:hAnsi="Arial" w:cs="Arial"/>
          <w:sz w:val="18"/>
          <w:szCs w:val="18"/>
        </w:rPr>
        <w:t>)</w:t>
      </w:r>
      <w:r w:rsidRPr="00492133">
        <w:rPr>
          <w:rFonts w:ascii="Arial" w:eastAsia="Arial" w:hAnsi="Arial" w:cs="Arial"/>
          <w:sz w:val="18"/>
          <w:szCs w:val="18"/>
        </w:rPr>
        <w:t>,</w:t>
      </w:r>
    </w:p>
    <w:p w14:paraId="61FFF6B8" w14:textId="6AAFC8D9"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Griblje, Griblje 999, 8332 Gradac</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222444">
        <w:rPr>
          <w:rFonts w:ascii="Arial" w:eastAsia="Arial" w:hAnsi="Arial" w:cs="Arial"/>
          <w:sz w:val="18"/>
          <w:szCs w:val="18"/>
        </w:rPr>
        <w:t>67555748</w:t>
      </w:r>
      <w:r w:rsidRPr="00EF67CB">
        <w:rPr>
          <w:rFonts w:ascii="Arial" w:eastAsia="Arial" w:hAnsi="Arial" w:cs="Arial"/>
          <w:sz w:val="18"/>
          <w:szCs w:val="18"/>
        </w:rPr>
        <w:t>)</w:t>
      </w:r>
      <w:r w:rsidRPr="00492133">
        <w:rPr>
          <w:rFonts w:ascii="Arial" w:eastAsia="Arial" w:hAnsi="Arial" w:cs="Arial"/>
          <w:sz w:val="18"/>
          <w:szCs w:val="18"/>
        </w:rPr>
        <w:t>,</w:t>
      </w:r>
    </w:p>
    <w:p w14:paraId="33A8DF84" w14:textId="71152535"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Kanižarica, Kanižarica 41,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461F25">
        <w:rPr>
          <w:rFonts w:ascii="Arial" w:eastAsia="Arial" w:hAnsi="Arial" w:cs="Arial"/>
          <w:sz w:val="18"/>
          <w:szCs w:val="18"/>
        </w:rPr>
        <w:t>54607582</w:t>
      </w:r>
      <w:r w:rsidRPr="00EF67CB">
        <w:rPr>
          <w:rFonts w:ascii="Arial" w:eastAsia="Arial" w:hAnsi="Arial" w:cs="Arial"/>
          <w:sz w:val="18"/>
          <w:szCs w:val="18"/>
        </w:rPr>
        <w:t>)</w:t>
      </w:r>
      <w:r w:rsidRPr="00492133">
        <w:rPr>
          <w:rFonts w:ascii="Arial" w:eastAsia="Arial" w:hAnsi="Arial" w:cs="Arial"/>
          <w:sz w:val="18"/>
          <w:szCs w:val="18"/>
        </w:rPr>
        <w:t>,</w:t>
      </w:r>
    </w:p>
    <w:p w14:paraId="7093894A" w14:textId="03225279"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Petrova vas, Petrova vas 999,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461F25">
        <w:rPr>
          <w:rFonts w:ascii="Arial" w:eastAsia="Arial" w:hAnsi="Arial" w:cs="Arial"/>
          <w:sz w:val="18"/>
          <w:szCs w:val="18"/>
        </w:rPr>
        <w:t>42003792</w:t>
      </w:r>
      <w:r w:rsidRPr="00EF67CB">
        <w:rPr>
          <w:rFonts w:ascii="Arial" w:eastAsia="Arial" w:hAnsi="Arial" w:cs="Arial"/>
          <w:sz w:val="18"/>
          <w:szCs w:val="18"/>
        </w:rPr>
        <w:t>)</w:t>
      </w:r>
      <w:r w:rsidRPr="00492133">
        <w:rPr>
          <w:rFonts w:ascii="Arial" w:eastAsia="Arial" w:hAnsi="Arial" w:cs="Arial"/>
          <w:sz w:val="18"/>
          <w:szCs w:val="18"/>
        </w:rPr>
        <w:t>,</w:t>
      </w:r>
    </w:p>
    <w:p w14:paraId="6706E0E1" w14:textId="4F0717D4"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Sinji vrh, Sinji vrh 1A, 8344 Vinica</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461F25">
        <w:rPr>
          <w:rFonts w:ascii="Arial" w:eastAsia="Arial" w:hAnsi="Arial" w:cs="Arial"/>
          <w:sz w:val="18"/>
          <w:szCs w:val="18"/>
        </w:rPr>
        <w:t>5679</w:t>
      </w:r>
      <w:r w:rsidR="00624F96">
        <w:rPr>
          <w:rFonts w:ascii="Arial" w:eastAsia="Arial" w:hAnsi="Arial" w:cs="Arial"/>
          <w:sz w:val="18"/>
          <w:szCs w:val="18"/>
        </w:rPr>
        <w:t>4177</w:t>
      </w:r>
      <w:r w:rsidRPr="00EF67CB">
        <w:rPr>
          <w:rFonts w:ascii="Arial" w:eastAsia="Arial" w:hAnsi="Arial" w:cs="Arial"/>
          <w:sz w:val="18"/>
          <w:szCs w:val="18"/>
        </w:rPr>
        <w:t>)</w:t>
      </w:r>
      <w:r w:rsidRPr="00492133">
        <w:rPr>
          <w:rFonts w:ascii="Arial" w:eastAsia="Arial" w:hAnsi="Arial" w:cs="Arial"/>
          <w:sz w:val="18"/>
          <w:szCs w:val="18"/>
        </w:rPr>
        <w:t>,</w:t>
      </w:r>
    </w:p>
    <w:p w14:paraId="0DEE0177" w14:textId="3C5FE364"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Stari trg ob Kolpi, Stari trg ob Kolpi 37, 8342 Stari trg ob Kolpi</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624F96">
        <w:rPr>
          <w:rFonts w:ascii="Arial" w:eastAsia="Arial" w:hAnsi="Arial" w:cs="Arial"/>
          <w:sz w:val="18"/>
          <w:szCs w:val="18"/>
        </w:rPr>
        <w:t>31349773</w:t>
      </w:r>
      <w:r w:rsidRPr="00EF67CB">
        <w:rPr>
          <w:rFonts w:ascii="Arial" w:eastAsia="Arial" w:hAnsi="Arial" w:cs="Arial"/>
          <w:sz w:val="18"/>
          <w:szCs w:val="18"/>
        </w:rPr>
        <w:t>)</w:t>
      </w:r>
      <w:r w:rsidRPr="00492133">
        <w:rPr>
          <w:rFonts w:ascii="Arial" w:eastAsia="Arial" w:hAnsi="Arial" w:cs="Arial"/>
          <w:sz w:val="18"/>
          <w:szCs w:val="18"/>
        </w:rPr>
        <w:t>,</w:t>
      </w:r>
    </w:p>
    <w:p w14:paraId="7EBAF104" w14:textId="1B52EB8A"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Talčji vrh, Mavrlen 2A,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624F96">
        <w:rPr>
          <w:rFonts w:ascii="Arial" w:eastAsia="Arial" w:hAnsi="Arial" w:cs="Arial"/>
          <w:sz w:val="18"/>
          <w:szCs w:val="18"/>
        </w:rPr>
        <w:t>71439935</w:t>
      </w:r>
      <w:r w:rsidRPr="00EF67CB">
        <w:rPr>
          <w:rFonts w:ascii="Arial" w:eastAsia="Arial" w:hAnsi="Arial" w:cs="Arial"/>
          <w:sz w:val="18"/>
          <w:szCs w:val="18"/>
        </w:rPr>
        <w:t>)</w:t>
      </w:r>
      <w:r w:rsidRPr="00492133">
        <w:rPr>
          <w:rFonts w:ascii="Arial" w:eastAsia="Arial" w:hAnsi="Arial" w:cs="Arial"/>
          <w:sz w:val="18"/>
          <w:szCs w:val="18"/>
        </w:rPr>
        <w:t>,</w:t>
      </w:r>
    </w:p>
    <w:p w14:paraId="64BD2EE5" w14:textId="4BEFC60D"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Tribuče, Tribuče 999,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262812">
        <w:rPr>
          <w:rFonts w:ascii="Arial" w:eastAsia="Arial" w:hAnsi="Arial" w:cs="Arial"/>
          <w:sz w:val="18"/>
          <w:szCs w:val="18"/>
        </w:rPr>
        <w:t>45030740</w:t>
      </w:r>
      <w:r w:rsidRPr="00EF67CB">
        <w:rPr>
          <w:rFonts w:ascii="Arial" w:eastAsia="Arial" w:hAnsi="Arial" w:cs="Arial"/>
          <w:sz w:val="18"/>
          <w:szCs w:val="18"/>
        </w:rPr>
        <w:t>)</w:t>
      </w:r>
      <w:r w:rsidRPr="00492133">
        <w:rPr>
          <w:rFonts w:ascii="Arial" w:eastAsia="Arial" w:hAnsi="Arial" w:cs="Arial"/>
          <w:sz w:val="18"/>
          <w:szCs w:val="18"/>
        </w:rPr>
        <w:t>,</w:t>
      </w:r>
    </w:p>
    <w:p w14:paraId="657E324E" w14:textId="55E360D8" w:rsidR="006B2E70" w:rsidRPr="00EF67CB"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Vinica, Vinica 44, 8344 Vinica</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262812">
        <w:rPr>
          <w:rFonts w:ascii="Arial" w:eastAsia="Arial" w:hAnsi="Arial" w:cs="Arial"/>
          <w:sz w:val="18"/>
          <w:szCs w:val="18"/>
        </w:rPr>
        <w:t>72679255</w:t>
      </w:r>
      <w:r w:rsidRPr="00EF67CB">
        <w:rPr>
          <w:rFonts w:ascii="Arial" w:eastAsia="Arial" w:hAnsi="Arial" w:cs="Arial"/>
          <w:sz w:val="18"/>
          <w:szCs w:val="18"/>
        </w:rPr>
        <w:t>)</w:t>
      </w:r>
    </w:p>
    <w:p w14:paraId="5D598B34" w14:textId="5ADBC784" w:rsidR="00937E1D" w:rsidRPr="00937E1D" w:rsidRDefault="00937E1D" w:rsidP="00EF67CB">
      <w:pPr>
        <w:tabs>
          <w:tab w:val="left" w:pos="426"/>
        </w:tabs>
        <w:spacing w:before="120" w:after="0"/>
        <w:jc w:val="both"/>
        <w:rPr>
          <w:rFonts w:ascii="Arial" w:hAnsi="Arial" w:cs="Arial"/>
          <w:i/>
          <w:sz w:val="18"/>
          <w:szCs w:val="18"/>
        </w:rPr>
      </w:pPr>
      <w:r w:rsidRPr="00937E1D">
        <w:rPr>
          <w:rFonts w:ascii="Arial" w:hAnsi="Arial" w:cs="Arial"/>
          <w:i/>
          <w:sz w:val="18"/>
          <w:szCs w:val="18"/>
        </w:rPr>
        <w:t>(v nadaljevanju: posamezni zavarovalci)</w:t>
      </w:r>
      <w:r w:rsidR="00EF67CB">
        <w:rPr>
          <w:rFonts w:ascii="Arial" w:hAnsi="Arial" w:cs="Arial"/>
          <w:i/>
          <w:sz w:val="18"/>
          <w:szCs w:val="18"/>
        </w:rPr>
        <w:t>.</w:t>
      </w:r>
    </w:p>
    <w:p w14:paraId="1A4AB0BB" w14:textId="53A83952" w:rsidR="00A5631A" w:rsidRPr="00937E1D" w:rsidRDefault="00A5631A" w:rsidP="006354D6">
      <w:pPr>
        <w:spacing w:after="0"/>
        <w:jc w:val="both"/>
        <w:rPr>
          <w:rFonts w:ascii="Arial" w:hAnsi="Arial" w:cs="Arial"/>
          <w:b/>
          <w:sz w:val="18"/>
          <w:szCs w:val="18"/>
        </w:rPr>
      </w:pPr>
    </w:p>
    <w:p w14:paraId="70F850B1" w14:textId="48D56A1F" w:rsidR="00CE4753" w:rsidRPr="00937E1D" w:rsidRDefault="00AF2308" w:rsidP="00E365FB">
      <w:pPr>
        <w:widowControl w:val="0"/>
        <w:tabs>
          <w:tab w:val="left" w:pos="8222"/>
        </w:tabs>
        <w:autoSpaceDE w:val="0"/>
        <w:autoSpaceDN w:val="0"/>
        <w:adjustRightInd w:val="0"/>
        <w:spacing w:after="0"/>
        <w:jc w:val="both"/>
        <w:rPr>
          <w:rFonts w:ascii="Arial" w:hAnsi="Arial" w:cs="Arial"/>
          <w:color w:val="000000"/>
          <w:w w:val="102"/>
          <w:sz w:val="18"/>
          <w:szCs w:val="18"/>
        </w:rPr>
      </w:pPr>
      <w:r w:rsidRPr="00937E1D">
        <w:rPr>
          <w:rFonts w:ascii="Arial" w:hAnsi="Arial" w:cs="Arial"/>
          <w:b/>
          <w:color w:val="000000"/>
          <w:spacing w:val="-1"/>
          <w:sz w:val="18"/>
          <w:szCs w:val="18"/>
        </w:rPr>
        <w:t>Pogodba je sklenjena za zavarovalno obdobje od 1.</w:t>
      </w:r>
      <w:r w:rsidR="00E365FB">
        <w:t> </w:t>
      </w:r>
      <w:r w:rsidR="00E365FB">
        <w:rPr>
          <w:rFonts w:ascii="Arial" w:hAnsi="Arial" w:cs="Arial"/>
          <w:b/>
          <w:color w:val="000000"/>
          <w:spacing w:val="-1"/>
          <w:sz w:val="18"/>
          <w:szCs w:val="18"/>
        </w:rPr>
        <w:t>1</w:t>
      </w:r>
      <w:r w:rsidRPr="00937E1D">
        <w:rPr>
          <w:rFonts w:ascii="Arial" w:hAnsi="Arial" w:cs="Arial"/>
          <w:b/>
          <w:color w:val="000000"/>
          <w:spacing w:val="-1"/>
          <w:sz w:val="18"/>
          <w:szCs w:val="18"/>
        </w:rPr>
        <w:t>.</w:t>
      </w:r>
      <w:r w:rsidR="00E365FB">
        <w:rPr>
          <w:rFonts w:ascii="Arial" w:hAnsi="Arial" w:cs="Arial"/>
          <w:b/>
          <w:color w:val="000000"/>
          <w:spacing w:val="-1"/>
          <w:sz w:val="18"/>
          <w:szCs w:val="18"/>
        </w:rPr>
        <w:t> </w:t>
      </w:r>
      <w:r w:rsidRPr="00937E1D">
        <w:rPr>
          <w:rFonts w:ascii="Arial" w:hAnsi="Arial" w:cs="Arial"/>
          <w:b/>
          <w:color w:val="000000"/>
          <w:spacing w:val="-1"/>
          <w:sz w:val="18"/>
          <w:szCs w:val="18"/>
        </w:rPr>
        <w:t>202</w:t>
      </w:r>
      <w:r w:rsidR="00E365FB">
        <w:rPr>
          <w:rFonts w:ascii="Arial" w:hAnsi="Arial" w:cs="Arial"/>
          <w:b/>
          <w:color w:val="000000"/>
          <w:spacing w:val="-1"/>
          <w:sz w:val="18"/>
          <w:szCs w:val="18"/>
        </w:rPr>
        <w:t>2</w:t>
      </w:r>
      <w:r w:rsidRPr="00937E1D">
        <w:rPr>
          <w:rFonts w:ascii="Arial" w:hAnsi="Arial" w:cs="Arial"/>
          <w:b/>
          <w:color w:val="000000"/>
          <w:spacing w:val="-1"/>
          <w:sz w:val="18"/>
          <w:szCs w:val="18"/>
        </w:rPr>
        <w:t xml:space="preserve"> od 00:00 ure dalje do 31.</w:t>
      </w:r>
      <w:r w:rsidR="00E365FB">
        <w:rPr>
          <w:rFonts w:ascii="Arial" w:hAnsi="Arial" w:cs="Arial"/>
          <w:b/>
          <w:color w:val="000000"/>
          <w:spacing w:val="-1"/>
          <w:sz w:val="18"/>
          <w:szCs w:val="18"/>
        </w:rPr>
        <w:t> </w:t>
      </w:r>
      <w:r w:rsidRPr="00937E1D">
        <w:rPr>
          <w:rFonts w:ascii="Arial" w:hAnsi="Arial" w:cs="Arial"/>
          <w:b/>
          <w:color w:val="000000"/>
          <w:spacing w:val="-1"/>
          <w:sz w:val="18"/>
          <w:szCs w:val="18"/>
        </w:rPr>
        <w:t>12.</w:t>
      </w:r>
      <w:r w:rsidR="00E365FB">
        <w:rPr>
          <w:rFonts w:ascii="Arial" w:hAnsi="Arial" w:cs="Arial"/>
          <w:b/>
          <w:color w:val="000000"/>
          <w:spacing w:val="-1"/>
          <w:sz w:val="18"/>
          <w:szCs w:val="18"/>
        </w:rPr>
        <w:t> </w:t>
      </w:r>
      <w:r w:rsidRPr="00937E1D">
        <w:rPr>
          <w:rFonts w:ascii="Arial" w:hAnsi="Arial" w:cs="Arial"/>
          <w:b/>
          <w:color w:val="000000"/>
          <w:spacing w:val="-1"/>
          <w:sz w:val="18"/>
          <w:szCs w:val="18"/>
        </w:rPr>
        <w:t>202</w:t>
      </w:r>
      <w:r w:rsidR="00E365FB">
        <w:rPr>
          <w:rFonts w:ascii="Arial" w:hAnsi="Arial" w:cs="Arial"/>
          <w:b/>
          <w:color w:val="000000"/>
          <w:spacing w:val="-1"/>
          <w:sz w:val="18"/>
          <w:szCs w:val="18"/>
        </w:rPr>
        <w:t>3</w:t>
      </w:r>
      <w:r w:rsidRPr="00937E1D">
        <w:rPr>
          <w:rFonts w:ascii="Arial" w:hAnsi="Arial" w:cs="Arial"/>
          <w:b/>
          <w:color w:val="000000"/>
          <w:spacing w:val="-1"/>
          <w:sz w:val="18"/>
          <w:szCs w:val="18"/>
        </w:rPr>
        <w:t xml:space="preserve"> do </w:t>
      </w:r>
      <w:r w:rsidRPr="00937E1D">
        <w:rPr>
          <w:rFonts w:ascii="Arial" w:hAnsi="Arial" w:cs="Arial"/>
          <w:b/>
          <w:color w:val="000000"/>
          <w:spacing w:val="-2"/>
          <w:sz w:val="18"/>
          <w:szCs w:val="18"/>
        </w:rPr>
        <w:t>24:00 ure</w:t>
      </w:r>
      <w:r w:rsidRPr="00937E1D">
        <w:rPr>
          <w:rFonts w:ascii="Arial" w:hAnsi="Arial" w:cs="Arial"/>
          <w:color w:val="000000"/>
          <w:spacing w:val="-2"/>
          <w:sz w:val="18"/>
          <w:szCs w:val="18"/>
        </w:rPr>
        <w:t xml:space="preserve">. </w:t>
      </w:r>
      <w:r w:rsidRPr="00937E1D">
        <w:rPr>
          <w:rFonts w:ascii="Arial" w:hAnsi="Arial" w:cs="Arial"/>
          <w:color w:val="000000"/>
          <w:w w:val="102"/>
          <w:sz w:val="18"/>
          <w:szCs w:val="18"/>
        </w:rPr>
        <w:t>Zavarovalni kraj oziroma območje kritja je Republika Slovenija in države, v katerih se nahajajo zavarovalčeve zgradbe, oprema, zaloge in osebe oz</w:t>
      </w:r>
      <w:r w:rsidR="00E365FB">
        <w:rPr>
          <w:rFonts w:ascii="Arial" w:hAnsi="Arial" w:cs="Arial"/>
          <w:color w:val="000000"/>
          <w:w w:val="102"/>
          <w:sz w:val="18"/>
          <w:szCs w:val="18"/>
        </w:rPr>
        <w:t>iroma</w:t>
      </w:r>
      <w:r w:rsidRPr="00937E1D">
        <w:rPr>
          <w:rFonts w:ascii="Arial" w:hAnsi="Arial" w:cs="Arial"/>
          <w:color w:val="000000"/>
          <w:w w:val="102"/>
          <w:sz w:val="18"/>
          <w:szCs w:val="18"/>
        </w:rPr>
        <w:t xml:space="preserve"> izvaja dejavnost.</w:t>
      </w:r>
    </w:p>
    <w:p w14:paraId="4BED4B59" w14:textId="0EC94171" w:rsidR="005C4475" w:rsidRPr="00937E1D" w:rsidRDefault="005C4475"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p>
    <w:p w14:paraId="69706414" w14:textId="778E7CF4" w:rsidR="005C4475" w:rsidRDefault="00AF2308" w:rsidP="005F23E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937E1D">
        <w:rPr>
          <w:rFonts w:ascii="Arial" w:eastAsia="Arial" w:hAnsi="Arial" w:cs="Arial"/>
          <w:sz w:val="18"/>
          <w:szCs w:val="18"/>
        </w:rPr>
        <w:t>3. člen</w:t>
      </w:r>
    </w:p>
    <w:p w14:paraId="3A6E622A" w14:textId="77777777" w:rsidR="00937E1D" w:rsidRPr="00937E1D" w:rsidRDefault="00937E1D"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753"/>
        <w:jc w:val="both"/>
        <w:rPr>
          <w:rFonts w:ascii="Arial" w:eastAsia="Arial" w:hAnsi="Arial" w:cs="Arial"/>
          <w:sz w:val="18"/>
          <w:szCs w:val="18"/>
        </w:rPr>
      </w:pPr>
    </w:p>
    <w:p w14:paraId="17BC4FCD" w14:textId="122D70B1" w:rsidR="005C4475" w:rsidRPr="00937E1D" w:rsidRDefault="00AF230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Zavarovalnica</w:t>
      </w:r>
      <w:r w:rsidR="005C4475" w:rsidRPr="00937E1D">
        <w:rPr>
          <w:rFonts w:ascii="Arial" w:eastAsia="Arial" w:hAnsi="Arial" w:cs="Arial"/>
          <w:sz w:val="18"/>
          <w:szCs w:val="18"/>
        </w:rPr>
        <w:t xml:space="preserve"> bo izvršil</w:t>
      </w:r>
      <w:r w:rsidRPr="00937E1D">
        <w:rPr>
          <w:rFonts w:ascii="Arial" w:eastAsia="Arial" w:hAnsi="Arial" w:cs="Arial"/>
          <w:sz w:val="18"/>
          <w:szCs w:val="18"/>
        </w:rPr>
        <w:t>a</w:t>
      </w:r>
      <w:r w:rsidR="005C4475" w:rsidRPr="00937E1D">
        <w:rPr>
          <w:rFonts w:ascii="Arial" w:eastAsia="Arial" w:hAnsi="Arial" w:cs="Arial"/>
          <w:sz w:val="18"/>
          <w:szCs w:val="18"/>
        </w:rPr>
        <w:t xml:space="preserve"> pogodbena dela v skladu in v obsegu z naslednjimi dokumenti:</w:t>
      </w:r>
    </w:p>
    <w:p w14:paraId="2E4E1A9B" w14:textId="1D1B3A4E" w:rsidR="005C4475" w:rsidRPr="00937E1D" w:rsidRDefault="005C4475" w:rsidP="006354D6">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37E1D">
        <w:rPr>
          <w:rFonts w:ascii="Arial" w:hAnsi="Arial" w:cs="Arial"/>
          <w:sz w:val="18"/>
          <w:szCs w:val="18"/>
        </w:rPr>
        <w:t xml:space="preserve">Ponudbe št. </w:t>
      </w:r>
      <w:r w:rsidRPr="004A58AD">
        <w:rPr>
          <w:rFonts w:ascii="Arial" w:hAnsi="Arial" w:cs="Arial"/>
          <w:sz w:val="18"/>
          <w:szCs w:val="18"/>
        </w:rPr>
        <w:t xml:space="preserve">_________________ </w:t>
      </w:r>
      <w:r w:rsidRPr="00937E1D">
        <w:rPr>
          <w:rFonts w:ascii="Arial" w:hAnsi="Arial" w:cs="Arial"/>
          <w:sz w:val="18"/>
          <w:szCs w:val="18"/>
        </w:rPr>
        <w:t xml:space="preserve">in predračuna št. </w:t>
      </w:r>
      <w:r w:rsidRPr="004A58AD">
        <w:rPr>
          <w:rFonts w:ascii="Arial" w:hAnsi="Arial" w:cs="Arial"/>
          <w:sz w:val="18"/>
          <w:szCs w:val="18"/>
        </w:rPr>
        <w:t>_____________________,</w:t>
      </w:r>
    </w:p>
    <w:p w14:paraId="23130741" w14:textId="3C0EA28D" w:rsidR="00AF2308" w:rsidRPr="00937E1D" w:rsidRDefault="00AF2308" w:rsidP="006354D6">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37E1D">
        <w:rPr>
          <w:rFonts w:ascii="Arial" w:hAnsi="Arial" w:cs="Arial"/>
          <w:sz w:val="18"/>
          <w:szCs w:val="18"/>
        </w:rPr>
        <w:t>Tehnični dokumentaciji in podlagi za posamezne predračune/obračune,</w:t>
      </w:r>
    </w:p>
    <w:p w14:paraId="05450985" w14:textId="112E04AD" w:rsidR="00980EDC" w:rsidRPr="00901FB4" w:rsidRDefault="005C4475" w:rsidP="006354D6">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37E1D">
        <w:rPr>
          <w:rFonts w:ascii="Arial" w:hAnsi="Arial" w:cs="Arial"/>
          <w:sz w:val="18"/>
          <w:szCs w:val="18"/>
        </w:rPr>
        <w:t xml:space="preserve">Razpisne dokumentacije (pogoji v razpisni dokumentaciji, veljajo tudi, če niso </w:t>
      </w:r>
      <w:r w:rsidR="00901FB4">
        <w:rPr>
          <w:rFonts w:ascii="Arial" w:hAnsi="Arial" w:cs="Arial"/>
          <w:sz w:val="18"/>
          <w:szCs w:val="18"/>
        </w:rPr>
        <w:t>v tej pogodbi posebej navedeni)</w:t>
      </w:r>
    </w:p>
    <w:p w14:paraId="2D76234F" w14:textId="4CE21C30" w:rsidR="00901FB4" w:rsidRPr="00901FB4" w:rsidRDefault="00901FB4" w:rsidP="006354D6">
      <w:pPr>
        <w:pStyle w:val="Odstavekseznama"/>
        <w:widowControl w:val="0"/>
        <w:numPr>
          <w:ilvl w:val="0"/>
          <w:numId w:val="27"/>
        </w:numPr>
        <w:tabs>
          <w:tab w:val="left" w:pos="2858"/>
          <w:tab w:val="left" w:pos="8222"/>
        </w:tabs>
        <w:autoSpaceDE w:val="0"/>
        <w:autoSpaceDN w:val="0"/>
        <w:adjustRightInd w:val="0"/>
        <w:spacing w:after="0"/>
        <w:contextualSpacing w:val="0"/>
        <w:jc w:val="both"/>
        <w:rPr>
          <w:rFonts w:ascii="Arial" w:hAnsi="Arial" w:cs="Arial"/>
          <w:color w:val="000000"/>
          <w:spacing w:val="-4"/>
          <w:sz w:val="18"/>
          <w:szCs w:val="18"/>
        </w:rPr>
      </w:pPr>
      <w:r w:rsidRPr="00B6547E">
        <w:rPr>
          <w:rFonts w:ascii="Arial" w:hAnsi="Arial" w:cs="Arial"/>
          <w:color w:val="000000"/>
          <w:spacing w:val="-3"/>
          <w:sz w:val="18"/>
          <w:szCs w:val="18"/>
        </w:rPr>
        <w:t xml:space="preserve">Zavarovalne police po posameznih zavarovalnih vrstah (original prejme posamezni zavarovalec, </w:t>
      </w:r>
      <w:r w:rsidRPr="00B6547E">
        <w:rPr>
          <w:rFonts w:ascii="Arial" w:hAnsi="Arial" w:cs="Arial"/>
          <w:color w:val="000000"/>
          <w:spacing w:val="-4"/>
          <w:sz w:val="18"/>
          <w:szCs w:val="18"/>
        </w:rPr>
        <w:t>kopijo prejeme Zavarovalnica).</w:t>
      </w:r>
    </w:p>
    <w:p w14:paraId="08A4D2E7" w14:textId="77777777" w:rsidR="00980EDC" w:rsidRPr="00937E1D" w:rsidRDefault="00980EDC" w:rsidP="006354D6">
      <w:pPr>
        <w:pBdr>
          <w:top w:val="nil"/>
          <w:left w:val="nil"/>
          <w:bottom w:val="nil"/>
          <w:right w:val="nil"/>
          <w:between w:val="nil"/>
          <w:bar w:val="nil"/>
        </w:pBdr>
        <w:spacing w:after="0"/>
        <w:ind w:left="753"/>
        <w:jc w:val="both"/>
        <w:rPr>
          <w:rFonts w:ascii="Arial" w:eastAsia="Arial" w:hAnsi="Arial" w:cs="Arial"/>
          <w:sz w:val="18"/>
          <w:szCs w:val="18"/>
        </w:rPr>
      </w:pPr>
    </w:p>
    <w:p w14:paraId="385D4302" w14:textId="658E0754"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Dokumenti iz prvega odstavka tega člena so priloga in sestavni del te pogodbe (v nadaljevanju: pogodbena dokumentacija).</w:t>
      </w:r>
    </w:p>
    <w:p w14:paraId="14BC197B" w14:textId="0F2A2FBF" w:rsidR="007B4812" w:rsidRPr="00937E1D" w:rsidRDefault="007B4812"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80F2DE4" w14:textId="43705930" w:rsidR="007B4812" w:rsidRPr="0044208C" w:rsidRDefault="007B4812" w:rsidP="006354D6">
      <w:pPr>
        <w:widowControl w:val="0"/>
        <w:tabs>
          <w:tab w:val="left" w:pos="8222"/>
        </w:tabs>
        <w:autoSpaceDE w:val="0"/>
        <w:autoSpaceDN w:val="0"/>
        <w:adjustRightInd w:val="0"/>
        <w:spacing w:after="0"/>
        <w:jc w:val="both"/>
        <w:rPr>
          <w:rFonts w:ascii="Arial" w:hAnsi="Arial" w:cs="Arial"/>
          <w:color w:val="000000" w:themeColor="text1"/>
          <w:spacing w:val="-2"/>
          <w:sz w:val="18"/>
          <w:szCs w:val="18"/>
        </w:rPr>
      </w:pPr>
      <w:bookmarkStart w:id="0" w:name="_Hlk86134678"/>
      <w:r w:rsidRPr="00937E1D">
        <w:rPr>
          <w:rFonts w:ascii="Arial" w:hAnsi="Arial" w:cs="Arial"/>
          <w:color w:val="000000"/>
          <w:spacing w:val="-1"/>
          <w:sz w:val="18"/>
          <w:szCs w:val="18"/>
        </w:rPr>
        <w:t xml:space="preserve">V kolikor so določila v zavarovalnih pogojih zavarovalnice v nasprotju z določili razpisne </w:t>
      </w:r>
      <w:r w:rsidRPr="00937E1D">
        <w:rPr>
          <w:rFonts w:ascii="Arial" w:hAnsi="Arial" w:cs="Arial"/>
          <w:color w:val="000000"/>
          <w:spacing w:val="-2"/>
          <w:sz w:val="18"/>
          <w:szCs w:val="18"/>
        </w:rPr>
        <w:t>dokumentacije</w:t>
      </w:r>
      <w:r w:rsidR="00FB6875">
        <w:rPr>
          <w:rFonts w:ascii="Arial" w:hAnsi="Arial" w:cs="Arial"/>
          <w:color w:val="000000"/>
          <w:spacing w:val="-2"/>
          <w:sz w:val="18"/>
          <w:szCs w:val="18"/>
        </w:rPr>
        <w:t xml:space="preserve"> </w:t>
      </w:r>
      <w:r w:rsidR="00FB6875" w:rsidRPr="0044208C">
        <w:rPr>
          <w:rFonts w:ascii="Arial" w:hAnsi="Arial" w:cs="Arial"/>
          <w:color w:val="000000" w:themeColor="text1"/>
          <w:spacing w:val="-2"/>
          <w:sz w:val="18"/>
          <w:szCs w:val="18"/>
        </w:rPr>
        <w:t>na način, da ožajo pravice (so)zavarovanih oseb</w:t>
      </w:r>
      <w:r w:rsidRPr="0044208C">
        <w:rPr>
          <w:rFonts w:ascii="Arial" w:hAnsi="Arial" w:cs="Arial"/>
          <w:color w:val="000000" w:themeColor="text1"/>
          <w:spacing w:val="-2"/>
          <w:sz w:val="18"/>
          <w:szCs w:val="18"/>
        </w:rPr>
        <w:t xml:space="preserve">, veljajo določila razpisne dokumentacije. </w:t>
      </w:r>
    </w:p>
    <w:bookmarkEnd w:id="0"/>
    <w:p w14:paraId="6CE08295" w14:textId="3B39BF64"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BBCA962" w14:textId="77777777" w:rsidR="005F23ED" w:rsidRDefault="005C4475" w:rsidP="00FB6875">
      <w:pPr>
        <w:spacing w:after="120"/>
        <w:jc w:val="center"/>
        <w:rPr>
          <w:rFonts w:ascii="Arial" w:eastAsia="Arial" w:hAnsi="Arial" w:cs="Arial"/>
          <w:b/>
          <w:bCs/>
          <w:sz w:val="18"/>
          <w:szCs w:val="18"/>
        </w:rPr>
      </w:pPr>
      <w:r w:rsidRPr="00937E1D">
        <w:rPr>
          <w:rFonts w:ascii="Arial" w:eastAsia="Arial" w:hAnsi="Arial" w:cs="Arial"/>
          <w:b/>
          <w:bCs/>
          <w:sz w:val="18"/>
          <w:szCs w:val="18"/>
        </w:rPr>
        <w:t>OBVEZNOSTI</w:t>
      </w:r>
      <w:r w:rsidR="00AF2308" w:rsidRPr="00937E1D">
        <w:rPr>
          <w:rFonts w:ascii="Arial" w:eastAsia="Arial" w:hAnsi="Arial" w:cs="Arial"/>
          <w:b/>
          <w:bCs/>
          <w:sz w:val="18"/>
          <w:szCs w:val="18"/>
        </w:rPr>
        <w:t xml:space="preserve"> ZAVAROVALNICE</w:t>
      </w:r>
    </w:p>
    <w:p w14:paraId="0027D4F8" w14:textId="0FBB0E10" w:rsidR="005C4475" w:rsidRPr="005F23ED" w:rsidRDefault="00AF2308" w:rsidP="005F23ED">
      <w:pPr>
        <w:spacing w:after="0"/>
        <w:jc w:val="center"/>
        <w:rPr>
          <w:rFonts w:ascii="Arial" w:eastAsia="Arial" w:hAnsi="Arial" w:cs="Arial"/>
          <w:b/>
          <w:bCs/>
          <w:sz w:val="18"/>
          <w:szCs w:val="18"/>
        </w:rPr>
      </w:pPr>
      <w:r w:rsidRPr="00937E1D">
        <w:rPr>
          <w:rFonts w:ascii="Arial" w:hAnsi="Arial" w:cs="Arial"/>
          <w:sz w:val="18"/>
          <w:szCs w:val="18"/>
        </w:rPr>
        <w:t>4</w:t>
      </w:r>
      <w:r w:rsidR="005C4475" w:rsidRPr="00937E1D">
        <w:rPr>
          <w:rFonts w:ascii="Arial" w:hAnsi="Arial" w:cs="Arial"/>
          <w:sz w:val="18"/>
          <w:szCs w:val="18"/>
        </w:rPr>
        <w:t>. člen</w:t>
      </w:r>
    </w:p>
    <w:p w14:paraId="2ABC0596" w14:textId="22EA332B"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1F5F3785" w14:textId="77777777" w:rsidR="00AF2308" w:rsidRPr="00937E1D" w:rsidRDefault="00AF2308" w:rsidP="006354D6">
      <w:pPr>
        <w:widowControl w:val="0"/>
        <w:tabs>
          <w:tab w:val="left" w:pos="8222"/>
        </w:tabs>
        <w:autoSpaceDE w:val="0"/>
        <w:autoSpaceDN w:val="0"/>
        <w:adjustRightInd w:val="0"/>
        <w:spacing w:after="0"/>
        <w:jc w:val="both"/>
        <w:rPr>
          <w:rFonts w:ascii="Arial" w:hAnsi="Arial" w:cs="Arial"/>
          <w:color w:val="000000"/>
          <w:sz w:val="18"/>
          <w:szCs w:val="18"/>
        </w:rPr>
      </w:pPr>
      <w:r w:rsidRPr="00937E1D">
        <w:rPr>
          <w:rFonts w:ascii="Arial" w:hAnsi="Arial" w:cs="Arial"/>
          <w:color w:val="000000"/>
          <w:w w:val="103"/>
          <w:sz w:val="18"/>
          <w:szCs w:val="18"/>
        </w:rPr>
        <w:t xml:space="preserve">Zavarovalnica s podpisom te pogodbe izrecno potrjuje, da se zaveda zavarovalčevega namena </w:t>
      </w:r>
      <w:r w:rsidRPr="00937E1D">
        <w:rPr>
          <w:rFonts w:ascii="Arial" w:hAnsi="Arial" w:cs="Arial"/>
          <w:color w:val="000000"/>
          <w:sz w:val="18"/>
          <w:szCs w:val="18"/>
        </w:rPr>
        <w:t>zaradi katerega je sklenil to pogodbo in sicer, da bi z zavarovanjem oseb, premoženja in premoženjskih interesov izničil tveganja, ki nastajajo ob izvajanja poslovne dejavnosti zavarovalca.</w:t>
      </w:r>
    </w:p>
    <w:p w14:paraId="6051CB43" w14:textId="77777777" w:rsidR="005F23ED" w:rsidRDefault="005F23ED"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p>
    <w:p w14:paraId="22E1AD34" w14:textId="69D854AF" w:rsidR="00AF2308" w:rsidRPr="00937E1D" w:rsidRDefault="007B4812"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r w:rsidRPr="00937E1D">
        <w:rPr>
          <w:rFonts w:ascii="Arial" w:hAnsi="Arial" w:cs="Arial"/>
          <w:sz w:val="18"/>
          <w:szCs w:val="18"/>
        </w:rPr>
        <w:t xml:space="preserve">Njene </w:t>
      </w:r>
      <w:r w:rsidR="00AF2308" w:rsidRPr="00937E1D">
        <w:rPr>
          <w:rFonts w:ascii="Arial" w:hAnsi="Arial" w:cs="Arial"/>
          <w:sz w:val="18"/>
          <w:szCs w:val="18"/>
        </w:rPr>
        <w:t>kontaktne osebe bodo tesno sodelovale pri izpolnjevanju pogodbenih obveznosti po tej pogodbi</w:t>
      </w:r>
      <w:r w:rsidRPr="00937E1D">
        <w:rPr>
          <w:rFonts w:ascii="Arial" w:hAnsi="Arial" w:cs="Arial"/>
          <w:sz w:val="18"/>
          <w:szCs w:val="18"/>
        </w:rPr>
        <w:t>.</w:t>
      </w:r>
    </w:p>
    <w:p w14:paraId="0794D62A" w14:textId="4249EDB8" w:rsidR="007B4812" w:rsidRPr="00937E1D" w:rsidRDefault="007B4812" w:rsidP="006354D6">
      <w:pPr>
        <w:shd w:val="clear" w:color="auto" w:fill="FFFFFF"/>
        <w:spacing w:after="0"/>
        <w:jc w:val="both"/>
        <w:rPr>
          <w:rFonts w:ascii="Arial" w:hAnsi="Arial" w:cs="Arial"/>
          <w:bCs/>
          <w:sz w:val="18"/>
          <w:szCs w:val="18"/>
        </w:rPr>
      </w:pPr>
    </w:p>
    <w:p w14:paraId="6C7D9543" w14:textId="7DFFF38C" w:rsidR="007B4812" w:rsidRDefault="007B4812"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r w:rsidRPr="004F355D">
        <w:rPr>
          <w:rFonts w:ascii="Arial" w:hAnsi="Arial" w:cs="Arial"/>
          <w:color w:val="000000"/>
          <w:spacing w:val="-2"/>
          <w:sz w:val="18"/>
          <w:szCs w:val="18"/>
        </w:rPr>
        <w:t xml:space="preserve">S to pogodbo in razpisno dokumentacijo naročnika št. </w:t>
      </w:r>
      <w:r w:rsidRPr="004A58AD">
        <w:rPr>
          <w:rFonts w:ascii="Arial" w:hAnsi="Arial" w:cs="Arial"/>
          <w:color w:val="000000"/>
          <w:spacing w:val="-2"/>
          <w:sz w:val="18"/>
          <w:szCs w:val="18"/>
        </w:rPr>
        <w:t xml:space="preserve">_________________________ </w:t>
      </w:r>
      <w:r w:rsidRPr="004F355D">
        <w:rPr>
          <w:rFonts w:ascii="Arial" w:hAnsi="Arial" w:cs="Arial"/>
          <w:color w:val="000000"/>
          <w:spacing w:val="-2"/>
          <w:sz w:val="18"/>
          <w:szCs w:val="18"/>
        </w:rPr>
        <w:t xml:space="preserve">z dne </w:t>
      </w:r>
      <w:r w:rsidRPr="004A58AD">
        <w:rPr>
          <w:rFonts w:ascii="Arial" w:hAnsi="Arial" w:cs="Arial"/>
          <w:color w:val="000000"/>
          <w:spacing w:val="-2"/>
          <w:sz w:val="18"/>
          <w:szCs w:val="18"/>
        </w:rPr>
        <w:t xml:space="preserve">____________ </w:t>
      </w:r>
      <w:r w:rsidRPr="004F355D">
        <w:rPr>
          <w:rFonts w:ascii="Arial" w:hAnsi="Arial" w:cs="Arial"/>
          <w:color w:val="000000"/>
          <w:spacing w:val="-2"/>
          <w:sz w:val="18"/>
          <w:szCs w:val="18"/>
        </w:rPr>
        <w:t>so</w:t>
      </w:r>
      <w:r w:rsidRPr="00937E1D">
        <w:rPr>
          <w:rFonts w:ascii="Arial" w:hAnsi="Arial" w:cs="Arial"/>
          <w:color w:val="000000"/>
          <w:spacing w:val="-2"/>
          <w:sz w:val="18"/>
          <w:szCs w:val="18"/>
        </w:rPr>
        <w:t xml:space="preserve"> </w:t>
      </w:r>
      <w:r w:rsidRPr="00937E1D">
        <w:rPr>
          <w:rFonts w:ascii="Arial" w:hAnsi="Arial" w:cs="Arial"/>
          <w:color w:val="000000"/>
          <w:spacing w:val="-2"/>
          <w:sz w:val="18"/>
          <w:szCs w:val="18"/>
        </w:rPr>
        <w:lastRenderedPageBreak/>
        <w:t xml:space="preserve">določene zavarovalne podlage (premijski sistemi in zavarovalni pogoji) za </w:t>
      </w:r>
      <w:r w:rsidRPr="00937E1D">
        <w:rPr>
          <w:rFonts w:ascii="Arial" w:hAnsi="Arial" w:cs="Arial"/>
          <w:color w:val="000000"/>
          <w:sz w:val="18"/>
          <w:szCs w:val="18"/>
        </w:rPr>
        <w:t xml:space="preserve">zavarovanje oseb, premoženja in premoženjskih interesov zavarovalca in sicer za naslednje vrste </w:t>
      </w:r>
      <w:r w:rsidRPr="00937E1D">
        <w:rPr>
          <w:rFonts w:ascii="Arial" w:hAnsi="Arial" w:cs="Arial"/>
          <w:color w:val="000000"/>
          <w:spacing w:val="-1"/>
          <w:sz w:val="18"/>
          <w:szCs w:val="18"/>
        </w:rPr>
        <w:t>zavarovanj:</w:t>
      </w:r>
    </w:p>
    <w:p w14:paraId="5F2F3D31" w14:textId="77777777" w:rsidR="005F23ED" w:rsidRPr="00937E1D" w:rsidRDefault="005F23ED"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p>
    <w:p w14:paraId="28D40C60" w14:textId="77777777" w:rsidR="007B4812" w:rsidRPr="00FB6875" w:rsidRDefault="007B4812" w:rsidP="009117DA">
      <w:pPr>
        <w:pStyle w:val="Odstavekseznama"/>
        <w:numPr>
          <w:ilvl w:val="0"/>
          <w:numId w:val="40"/>
        </w:numPr>
        <w:tabs>
          <w:tab w:val="left" w:pos="8222"/>
        </w:tabs>
        <w:spacing w:after="0"/>
        <w:jc w:val="both"/>
        <w:rPr>
          <w:rFonts w:ascii="Arial" w:hAnsi="Arial" w:cs="Arial"/>
          <w:sz w:val="18"/>
          <w:szCs w:val="18"/>
        </w:rPr>
      </w:pPr>
      <w:r w:rsidRPr="00FB6875">
        <w:rPr>
          <w:rFonts w:ascii="Arial" w:hAnsi="Arial" w:cs="Arial"/>
          <w:sz w:val="18"/>
          <w:szCs w:val="18"/>
        </w:rPr>
        <w:t>Kombinirano premoženjsko zavarovanje,</w:t>
      </w:r>
    </w:p>
    <w:p w14:paraId="118D4108" w14:textId="0A827881" w:rsidR="00FB6875" w:rsidRDefault="00FB6875" w:rsidP="009117DA">
      <w:pPr>
        <w:pStyle w:val="Odstavekseznama"/>
        <w:numPr>
          <w:ilvl w:val="0"/>
          <w:numId w:val="40"/>
        </w:numPr>
        <w:tabs>
          <w:tab w:val="left" w:pos="8222"/>
        </w:tabs>
        <w:spacing w:after="0"/>
        <w:jc w:val="both"/>
        <w:rPr>
          <w:rFonts w:ascii="Arial" w:hAnsi="Arial" w:cs="Arial"/>
          <w:sz w:val="18"/>
          <w:szCs w:val="18"/>
        </w:rPr>
      </w:pPr>
      <w:r>
        <w:rPr>
          <w:rFonts w:ascii="Arial" w:hAnsi="Arial" w:cs="Arial"/>
          <w:sz w:val="18"/>
          <w:szCs w:val="18"/>
        </w:rPr>
        <w:t>Kombinirano zavarovanje odgovornosti ter</w:t>
      </w:r>
    </w:p>
    <w:p w14:paraId="69EB7B0A" w14:textId="5B0E9EC9" w:rsidR="007B4812" w:rsidRPr="00FB6875" w:rsidRDefault="00FB6875" w:rsidP="009117DA">
      <w:pPr>
        <w:pStyle w:val="Odstavekseznama"/>
        <w:numPr>
          <w:ilvl w:val="0"/>
          <w:numId w:val="40"/>
        </w:numPr>
        <w:tabs>
          <w:tab w:val="left" w:pos="8222"/>
        </w:tabs>
        <w:spacing w:after="0"/>
        <w:jc w:val="both"/>
        <w:rPr>
          <w:rFonts w:ascii="Arial" w:hAnsi="Arial" w:cs="Arial"/>
          <w:sz w:val="18"/>
          <w:szCs w:val="18"/>
        </w:rPr>
      </w:pPr>
      <w:r>
        <w:rPr>
          <w:rFonts w:ascii="Arial" w:hAnsi="Arial" w:cs="Arial"/>
          <w:sz w:val="18"/>
          <w:szCs w:val="18"/>
        </w:rPr>
        <w:t>Zavarovanje motornih vozil</w:t>
      </w:r>
      <w:r w:rsidR="00403F7C" w:rsidRPr="00FB6875">
        <w:rPr>
          <w:rFonts w:ascii="Arial" w:hAnsi="Arial" w:cs="Arial"/>
          <w:sz w:val="18"/>
          <w:szCs w:val="18"/>
        </w:rPr>
        <w:t>.</w:t>
      </w:r>
    </w:p>
    <w:p w14:paraId="5586D181" w14:textId="4A55A908" w:rsidR="005F23ED" w:rsidRDefault="005F23ED" w:rsidP="00C90DB5">
      <w:pPr>
        <w:pStyle w:val="Odstavekseznama"/>
        <w:tabs>
          <w:tab w:val="left" w:pos="8222"/>
        </w:tabs>
        <w:spacing w:after="0"/>
        <w:ind w:left="360"/>
        <w:jc w:val="both"/>
        <w:rPr>
          <w:rFonts w:ascii="Arial" w:hAnsi="Arial" w:cs="Arial"/>
          <w:sz w:val="18"/>
          <w:szCs w:val="18"/>
        </w:rPr>
      </w:pPr>
    </w:p>
    <w:p w14:paraId="5B2D54C8" w14:textId="0C0062EA" w:rsidR="007B4812" w:rsidRPr="00937E1D" w:rsidRDefault="007B4812" w:rsidP="005F23ED">
      <w:pPr>
        <w:tabs>
          <w:tab w:val="left" w:pos="8222"/>
        </w:tabs>
        <w:spacing w:after="0"/>
        <w:jc w:val="center"/>
        <w:rPr>
          <w:rFonts w:ascii="Arial" w:hAnsi="Arial" w:cs="Arial"/>
          <w:sz w:val="18"/>
          <w:szCs w:val="18"/>
        </w:rPr>
      </w:pPr>
      <w:r w:rsidRPr="00937E1D">
        <w:rPr>
          <w:rFonts w:ascii="Arial" w:hAnsi="Arial" w:cs="Arial"/>
          <w:sz w:val="18"/>
          <w:szCs w:val="18"/>
        </w:rPr>
        <w:t>5. člen</w:t>
      </w:r>
    </w:p>
    <w:p w14:paraId="05DF5559" w14:textId="63D9DC7F" w:rsidR="007B4812" w:rsidRPr="00937E1D" w:rsidRDefault="007B4812" w:rsidP="006354D6">
      <w:pPr>
        <w:tabs>
          <w:tab w:val="left" w:pos="8222"/>
        </w:tabs>
        <w:spacing w:after="0"/>
        <w:jc w:val="both"/>
        <w:rPr>
          <w:rFonts w:ascii="Arial" w:hAnsi="Arial" w:cs="Arial"/>
          <w:sz w:val="18"/>
          <w:szCs w:val="18"/>
        </w:rPr>
      </w:pPr>
    </w:p>
    <w:p w14:paraId="0A159B38" w14:textId="2F3911CE" w:rsidR="007B4812" w:rsidRPr="00E71B0B" w:rsidRDefault="007B4812" w:rsidP="00FB6875">
      <w:pPr>
        <w:widowControl w:val="0"/>
        <w:tabs>
          <w:tab w:val="left" w:pos="8222"/>
        </w:tabs>
        <w:autoSpaceDE w:val="0"/>
        <w:autoSpaceDN w:val="0"/>
        <w:adjustRightInd w:val="0"/>
        <w:spacing w:after="0"/>
        <w:jc w:val="both"/>
        <w:rPr>
          <w:rFonts w:ascii="Arial" w:hAnsi="Arial" w:cs="Arial"/>
          <w:strike/>
          <w:sz w:val="18"/>
          <w:szCs w:val="18"/>
          <w:highlight w:val="yellow"/>
        </w:rPr>
      </w:pPr>
      <w:r w:rsidRPr="00937E1D">
        <w:rPr>
          <w:rFonts w:ascii="Arial" w:hAnsi="Arial" w:cs="Arial"/>
          <w:color w:val="000000"/>
          <w:sz w:val="18"/>
          <w:szCs w:val="18"/>
        </w:rPr>
        <w:t>Za zavarovanje iz prejšnjega člena te pogodbe se uporabljajo Splošni p</w:t>
      </w:r>
      <w:r w:rsidR="00741D55">
        <w:rPr>
          <w:rFonts w:ascii="Arial" w:hAnsi="Arial" w:cs="Arial"/>
          <w:color w:val="000000"/>
          <w:sz w:val="18"/>
          <w:szCs w:val="18"/>
        </w:rPr>
        <w:t xml:space="preserve">ogoji poslovanja zavarovalnice </w:t>
      </w:r>
      <w:r w:rsidRPr="00937E1D">
        <w:rPr>
          <w:rFonts w:ascii="Arial" w:hAnsi="Arial" w:cs="Arial"/>
          <w:color w:val="000000"/>
          <w:sz w:val="18"/>
          <w:szCs w:val="18"/>
        </w:rPr>
        <w:t xml:space="preserve">ter zavarovalni pogoji, navedeni v </w:t>
      </w:r>
      <w:r w:rsidR="00E04AB7">
        <w:rPr>
          <w:rFonts w:ascii="Arial" w:hAnsi="Arial" w:cs="Arial"/>
          <w:color w:val="000000"/>
          <w:sz w:val="18"/>
          <w:szCs w:val="18"/>
        </w:rPr>
        <w:t>t</w:t>
      </w:r>
      <w:r w:rsidRPr="00937E1D">
        <w:rPr>
          <w:rFonts w:ascii="Arial" w:hAnsi="Arial" w:cs="Arial"/>
          <w:color w:val="000000"/>
          <w:sz w:val="18"/>
          <w:szCs w:val="18"/>
        </w:rPr>
        <w:t xml:space="preserve">ehničnem delu razpisne dokumentacije za Sklop </w:t>
      </w:r>
      <w:r w:rsidR="00403F7C">
        <w:rPr>
          <w:rFonts w:ascii="Arial" w:hAnsi="Arial" w:cs="Arial"/>
          <w:color w:val="000000"/>
          <w:sz w:val="18"/>
          <w:szCs w:val="18"/>
        </w:rPr>
        <w:t>1.</w:t>
      </w:r>
    </w:p>
    <w:p w14:paraId="293189BB" w14:textId="1F3547E6" w:rsidR="007B4812" w:rsidRPr="00937E1D" w:rsidRDefault="007B4812" w:rsidP="006354D6">
      <w:pPr>
        <w:shd w:val="clear" w:color="auto" w:fill="FFFFFF"/>
        <w:spacing w:after="0"/>
        <w:jc w:val="both"/>
        <w:rPr>
          <w:rFonts w:ascii="Arial" w:hAnsi="Arial" w:cs="Arial"/>
          <w:bCs/>
          <w:sz w:val="18"/>
          <w:szCs w:val="18"/>
        </w:rPr>
      </w:pPr>
    </w:p>
    <w:p w14:paraId="67C43D69" w14:textId="77777777" w:rsidR="005F23ED" w:rsidRDefault="007B4812" w:rsidP="005F23ED">
      <w:pPr>
        <w:shd w:val="clear" w:color="auto" w:fill="FFFFFF"/>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18"/>
          <w:szCs w:val="18"/>
        </w:rPr>
      </w:pPr>
      <w:r w:rsidRPr="00937E1D">
        <w:rPr>
          <w:rFonts w:ascii="Arial" w:hAnsi="Arial" w:cs="Arial"/>
          <w:sz w:val="18"/>
          <w:szCs w:val="18"/>
        </w:rPr>
        <w:t>Zavarovalnica</w:t>
      </w:r>
      <w:r w:rsidR="00980EDC" w:rsidRPr="00937E1D">
        <w:rPr>
          <w:rFonts w:ascii="Arial" w:hAnsi="Arial" w:cs="Arial"/>
          <w:sz w:val="18"/>
          <w:szCs w:val="18"/>
        </w:rPr>
        <w:t xml:space="preserve"> odgovarja tudi za vso nastalo škodo (po splošnih pravilih obligacijskega prava), ki jo zaradi malomarnosti in nestrokovnosti povzročijo </w:t>
      </w:r>
      <w:r w:rsidRPr="00937E1D">
        <w:rPr>
          <w:rFonts w:ascii="Arial" w:hAnsi="Arial" w:cs="Arial"/>
          <w:sz w:val="18"/>
          <w:szCs w:val="18"/>
        </w:rPr>
        <w:t>njeni zaposleni in strokovni sodelavci</w:t>
      </w:r>
      <w:r w:rsidR="00980EDC" w:rsidRPr="00937E1D">
        <w:rPr>
          <w:rFonts w:ascii="Arial" w:hAnsi="Arial" w:cs="Arial"/>
          <w:sz w:val="18"/>
          <w:szCs w:val="18"/>
        </w:rPr>
        <w:t xml:space="preserve"> in/ali njegovi podizvajalci. Vso nas</w:t>
      </w:r>
      <w:r w:rsidRPr="00937E1D">
        <w:rPr>
          <w:rFonts w:ascii="Arial" w:hAnsi="Arial" w:cs="Arial"/>
          <w:sz w:val="18"/>
          <w:szCs w:val="18"/>
        </w:rPr>
        <w:t>talo škodo naročnik pisno javi zavarovalnici</w:t>
      </w:r>
      <w:r w:rsidR="00980EDC" w:rsidRPr="00937E1D">
        <w:rPr>
          <w:rFonts w:ascii="Arial" w:hAnsi="Arial" w:cs="Arial"/>
          <w:sz w:val="18"/>
          <w:szCs w:val="18"/>
        </w:rPr>
        <w:t xml:space="preserve"> v roku treh delovnih dni od ugotovitve nastale škode.</w:t>
      </w:r>
    </w:p>
    <w:p w14:paraId="12987B26" w14:textId="77777777" w:rsidR="005F23ED" w:rsidRDefault="005F23ED" w:rsidP="005F23ED">
      <w:pPr>
        <w:shd w:val="clear" w:color="auto" w:fill="FFFFFF"/>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18"/>
          <w:szCs w:val="18"/>
        </w:rPr>
      </w:pPr>
    </w:p>
    <w:p w14:paraId="5AD54507" w14:textId="0C5915E1" w:rsidR="0087561F" w:rsidRPr="005F23ED" w:rsidRDefault="005F23ED" w:rsidP="005F23ED">
      <w:pPr>
        <w:shd w:val="clear" w:color="auto" w:fill="FFFFFF"/>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sz w:val="18"/>
          <w:szCs w:val="18"/>
        </w:rPr>
      </w:pPr>
      <w:r>
        <w:rPr>
          <w:rFonts w:ascii="Arial" w:hAnsi="Arial" w:cs="Arial"/>
          <w:bCs/>
          <w:sz w:val="18"/>
          <w:szCs w:val="18"/>
        </w:rPr>
        <w:t>6</w:t>
      </w:r>
      <w:r w:rsidR="0087561F" w:rsidRPr="00937E1D">
        <w:rPr>
          <w:rFonts w:ascii="Arial" w:hAnsi="Arial" w:cs="Arial"/>
          <w:bCs/>
          <w:sz w:val="18"/>
          <w:szCs w:val="18"/>
        </w:rPr>
        <w:t>. člen</w:t>
      </w:r>
    </w:p>
    <w:p w14:paraId="7B3F9F2E"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sz w:val="18"/>
          <w:szCs w:val="18"/>
        </w:rPr>
      </w:pPr>
    </w:p>
    <w:p w14:paraId="2EDD975D" w14:textId="77777777" w:rsidR="005F23ED" w:rsidRDefault="007B4812" w:rsidP="005F23ED">
      <w:pPr>
        <w:widowControl w:val="0"/>
        <w:tabs>
          <w:tab w:val="left" w:pos="8222"/>
        </w:tabs>
        <w:autoSpaceDE w:val="0"/>
        <w:autoSpaceDN w:val="0"/>
        <w:adjustRightInd w:val="0"/>
        <w:spacing w:after="0"/>
        <w:jc w:val="both"/>
        <w:rPr>
          <w:rFonts w:ascii="Arial" w:hAnsi="Arial" w:cs="Arial"/>
          <w:color w:val="000000"/>
          <w:sz w:val="18"/>
          <w:szCs w:val="18"/>
        </w:rPr>
      </w:pPr>
      <w:r w:rsidRPr="00937E1D">
        <w:rPr>
          <w:rFonts w:ascii="Arial" w:hAnsi="Arial" w:cs="Arial"/>
          <w:color w:val="000000"/>
          <w:sz w:val="18"/>
          <w:szCs w:val="18"/>
        </w:rPr>
        <w:t>Zavarovalnica se zaveže izstaviti</w:t>
      </w:r>
      <w:r w:rsidR="00CC4EEB" w:rsidRPr="00937E1D">
        <w:rPr>
          <w:rFonts w:ascii="Arial" w:hAnsi="Arial" w:cs="Arial"/>
          <w:color w:val="000000"/>
          <w:sz w:val="18"/>
          <w:szCs w:val="18"/>
        </w:rPr>
        <w:t xml:space="preserve"> posameznemu</w:t>
      </w:r>
      <w:r w:rsidRPr="00937E1D">
        <w:rPr>
          <w:rFonts w:ascii="Arial" w:hAnsi="Arial" w:cs="Arial"/>
          <w:color w:val="000000"/>
          <w:sz w:val="18"/>
          <w:szCs w:val="18"/>
        </w:rPr>
        <w:t xml:space="preserve"> zavarovalcu osnovne zavarovalne police za vsako zavarovalno vrsto posebej, z vpisanimi klavzulami iz razpisne kot tudi ponudbene dokumentacije. </w:t>
      </w:r>
    </w:p>
    <w:p w14:paraId="769A746E" w14:textId="77777777" w:rsidR="005F23ED" w:rsidRDefault="005F23ED" w:rsidP="005F23ED">
      <w:pPr>
        <w:widowControl w:val="0"/>
        <w:tabs>
          <w:tab w:val="left" w:pos="8222"/>
        </w:tabs>
        <w:autoSpaceDE w:val="0"/>
        <w:autoSpaceDN w:val="0"/>
        <w:adjustRightInd w:val="0"/>
        <w:spacing w:after="0"/>
        <w:jc w:val="both"/>
        <w:rPr>
          <w:rFonts w:ascii="Arial" w:hAnsi="Arial" w:cs="Arial"/>
          <w:color w:val="000000"/>
          <w:sz w:val="18"/>
          <w:szCs w:val="18"/>
        </w:rPr>
      </w:pPr>
    </w:p>
    <w:p w14:paraId="62F072AC" w14:textId="1908473A" w:rsidR="007B4812" w:rsidRPr="00937E1D" w:rsidRDefault="005F23ED" w:rsidP="005F23ED">
      <w:pPr>
        <w:widowControl w:val="0"/>
        <w:tabs>
          <w:tab w:val="left" w:pos="8222"/>
        </w:tabs>
        <w:autoSpaceDE w:val="0"/>
        <w:autoSpaceDN w:val="0"/>
        <w:adjustRightInd w:val="0"/>
        <w:spacing w:after="0"/>
        <w:jc w:val="center"/>
        <w:rPr>
          <w:rFonts w:ascii="Arial" w:hAnsi="Arial" w:cs="Arial"/>
          <w:color w:val="000000"/>
          <w:sz w:val="18"/>
          <w:szCs w:val="18"/>
        </w:rPr>
      </w:pPr>
      <w:r>
        <w:rPr>
          <w:rFonts w:ascii="Arial" w:hAnsi="Arial" w:cs="Arial"/>
          <w:color w:val="000000"/>
          <w:sz w:val="18"/>
          <w:szCs w:val="18"/>
        </w:rPr>
        <w:t>7</w:t>
      </w:r>
      <w:r w:rsidR="007B4812" w:rsidRPr="00937E1D">
        <w:rPr>
          <w:rFonts w:ascii="Arial" w:hAnsi="Arial" w:cs="Arial"/>
          <w:color w:val="000000"/>
          <w:sz w:val="18"/>
          <w:szCs w:val="18"/>
        </w:rPr>
        <w:t>. člen</w:t>
      </w:r>
    </w:p>
    <w:p w14:paraId="66E03B5D"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p>
    <w:p w14:paraId="22D144A4" w14:textId="43524763" w:rsidR="007B4812" w:rsidRDefault="007B4812" w:rsidP="00E04AB7">
      <w:pPr>
        <w:widowControl w:val="0"/>
        <w:tabs>
          <w:tab w:val="left" w:pos="8222"/>
        </w:tabs>
        <w:autoSpaceDE w:val="0"/>
        <w:autoSpaceDN w:val="0"/>
        <w:adjustRightInd w:val="0"/>
        <w:spacing w:after="120"/>
        <w:jc w:val="both"/>
        <w:rPr>
          <w:rFonts w:ascii="Arial" w:hAnsi="Arial" w:cs="Arial"/>
          <w:color w:val="000000"/>
          <w:spacing w:val="-1"/>
          <w:sz w:val="18"/>
          <w:szCs w:val="18"/>
        </w:rPr>
      </w:pPr>
      <w:r w:rsidRPr="00937E1D">
        <w:rPr>
          <w:rFonts w:ascii="Arial" w:hAnsi="Arial" w:cs="Arial"/>
          <w:color w:val="000000"/>
          <w:spacing w:val="-1"/>
          <w:sz w:val="18"/>
          <w:szCs w:val="18"/>
        </w:rPr>
        <w:t>Zavarovalnica se zaveže:</w:t>
      </w:r>
    </w:p>
    <w:p w14:paraId="514318E0"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1"/>
          <w:sz w:val="18"/>
          <w:szCs w:val="18"/>
        </w:rPr>
      </w:pPr>
      <w:r w:rsidRPr="00937E1D">
        <w:rPr>
          <w:rFonts w:ascii="Arial" w:hAnsi="Arial" w:cs="Arial"/>
          <w:color w:val="000000"/>
          <w:spacing w:val="-1"/>
          <w:sz w:val="18"/>
          <w:szCs w:val="18"/>
        </w:rPr>
        <w:t>pod istimi pogoji vključiti v zavarovanje med letom nabavljene objekte in opremo;</w:t>
      </w:r>
    </w:p>
    <w:p w14:paraId="161E264A"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3"/>
          <w:sz w:val="18"/>
          <w:szCs w:val="18"/>
        </w:rPr>
      </w:pPr>
      <w:r w:rsidRPr="00937E1D">
        <w:rPr>
          <w:rFonts w:ascii="Arial" w:hAnsi="Arial" w:cs="Arial"/>
          <w:color w:val="000000"/>
          <w:spacing w:val="-2"/>
          <w:sz w:val="18"/>
          <w:szCs w:val="18"/>
        </w:rPr>
        <w:t xml:space="preserve">prevzete zavarovalne storitve izvrševati kot dober strokovnjak, vestno in pravilno, v skladu </w:t>
      </w:r>
      <w:r w:rsidRPr="00937E1D">
        <w:rPr>
          <w:rFonts w:ascii="Arial" w:hAnsi="Arial" w:cs="Arial"/>
          <w:color w:val="000000"/>
          <w:spacing w:val="-4"/>
          <w:sz w:val="18"/>
          <w:szCs w:val="18"/>
        </w:rPr>
        <w:t xml:space="preserve">z veljavnimi tehničnimi predpisi, standardi, normativi in pozitivno zakonodajo; </w:t>
      </w:r>
    </w:p>
    <w:p w14:paraId="1DAFA15A"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1"/>
          <w:sz w:val="18"/>
          <w:szCs w:val="18"/>
        </w:rPr>
      </w:pPr>
      <w:r w:rsidRPr="00937E1D">
        <w:rPr>
          <w:rFonts w:ascii="Arial" w:hAnsi="Arial" w:cs="Arial"/>
          <w:color w:val="000000"/>
          <w:spacing w:val="-3"/>
          <w:sz w:val="18"/>
          <w:szCs w:val="18"/>
        </w:rPr>
        <w:t xml:space="preserve">izvršiti pogodbene storitve kot dober gospodar in v korist zavarovalca; </w:t>
      </w:r>
    </w:p>
    <w:p w14:paraId="75CDC392"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4"/>
          <w:sz w:val="18"/>
          <w:szCs w:val="18"/>
        </w:rPr>
      </w:pPr>
      <w:r w:rsidRPr="00937E1D">
        <w:rPr>
          <w:rFonts w:ascii="Arial" w:hAnsi="Arial" w:cs="Arial"/>
          <w:color w:val="000000"/>
          <w:spacing w:val="-3"/>
          <w:sz w:val="18"/>
          <w:szCs w:val="18"/>
        </w:rPr>
        <w:t xml:space="preserve">sproti obveščati zavarovalca o novih situacijah, ki bi lahko vplivale na izvršitev pogodbenih </w:t>
      </w:r>
      <w:r w:rsidRPr="00937E1D">
        <w:rPr>
          <w:rFonts w:ascii="Arial" w:hAnsi="Arial" w:cs="Arial"/>
          <w:color w:val="000000"/>
          <w:spacing w:val="-4"/>
          <w:sz w:val="18"/>
          <w:szCs w:val="18"/>
        </w:rPr>
        <w:t xml:space="preserve">obveznosti; </w:t>
      </w:r>
    </w:p>
    <w:p w14:paraId="71D4BBFC"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4"/>
          <w:sz w:val="18"/>
          <w:szCs w:val="18"/>
        </w:rPr>
      </w:pPr>
      <w:r w:rsidRPr="00937E1D">
        <w:rPr>
          <w:rFonts w:ascii="Arial" w:hAnsi="Arial" w:cs="Arial"/>
          <w:color w:val="000000"/>
          <w:spacing w:val="-4"/>
          <w:sz w:val="18"/>
          <w:szCs w:val="18"/>
        </w:rPr>
        <w:t xml:space="preserve">storiti vse, da bodo po tej pogodbi dogovorjeni roki izpolnjeni; </w:t>
      </w:r>
      <w:bookmarkStart w:id="1" w:name="Pg28"/>
      <w:bookmarkEnd w:id="1"/>
    </w:p>
    <w:p w14:paraId="093CADCF"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4"/>
          <w:sz w:val="18"/>
          <w:szCs w:val="18"/>
        </w:rPr>
      </w:pPr>
      <w:r w:rsidRPr="00937E1D">
        <w:rPr>
          <w:rFonts w:ascii="Arial" w:hAnsi="Arial" w:cs="Arial"/>
          <w:color w:val="000000"/>
          <w:w w:val="107"/>
          <w:sz w:val="18"/>
          <w:szCs w:val="18"/>
        </w:rPr>
        <w:t xml:space="preserve">podatke, ki jih pridobi na podlagi te pogodbe varovati po predpisih o varstvu osebnih podatkov in poslovni skrivnosti; </w:t>
      </w:r>
    </w:p>
    <w:p w14:paraId="77E48A07"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4"/>
          <w:sz w:val="18"/>
          <w:szCs w:val="18"/>
        </w:rPr>
      </w:pPr>
      <w:r w:rsidRPr="00937E1D">
        <w:rPr>
          <w:rFonts w:ascii="Arial" w:hAnsi="Arial" w:cs="Arial"/>
          <w:color w:val="000000"/>
          <w:spacing w:val="-2"/>
          <w:sz w:val="18"/>
          <w:szCs w:val="18"/>
        </w:rPr>
        <w:t xml:space="preserve">vpisati vse klavzule iz zavarovalno tehnične dokumentacije in specifikacije po posameznih </w:t>
      </w:r>
      <w:r w:rsidRPr="00937E1D">
        <w:rPr>
          <w:rFonts w:ascii="Arial" w:hAnsi="Arial" w:cs="Arial"/>
          <w:color w:val="000000"/>
          <w:w w:val="104"/>
          <w:sz w:val="18"/>
          <w:szCs w:val="18"/>
        </w:rPr>
        <w:t xml:space="preserve">zavarovalnih vrstah v vzorce osnovnih polic po posameznih zavarovalnih vrstah in ob </w:t>
      </w:r>
      <w:r w:rsidRPr="00937E1D">
        <w:rPr>
          <w:rFonts w:ascii="Arial" w:hAnsi="Arial" w:cs="Arial"/>
          <w:color w:val="000000"/>
          <w:spacing w:val="-2"/>
          <w:sz w:val="18"/>
          <w:szCs w:val="18"/>
        </w:rPr>
        <w:t xml:space="preserve">sklenitvi osnovne zavarovalne police ter morebitne dodatke k policam; </w:t>
      </w:r>
    </w:p>
    <w:p w14:paraId="159038B7"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4"/>
          <w:sz w:val="18"/>
          <w:szCs w:val="18"/>
        </w:rPr>
      </w:pPr>
      <w:r w:rsidRPr="00937E1D">
        <w:rPr>
          <w:rFonts w:ascii="Arial" w:hAnsi="Arial" w:cs="Arial"/>
          <w:color w:val="000000"/>
          <w:w w:val="103"/>
          <w:sz w:val="18"/>
          <w:szCs w:val="18"/>
        </w:rPr>
        <w:t xml:space="preserve">izstaviti zavarovalcu osnovne police za vsako zavarovalno vrsto, v obliki kot so vzorci osnovnih polic v ponudbeni dokumentaciji; </w:t>
      </w:r>
    </w:p>
    <w:p w14:paraId="24887A87" w14:textId="0C286EA4" w:rsidR="007B4812" w:rsidRPr="005F23E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bCs/>
          <w:color w:val="000000"/>
          <w:w w:val="103"/>
          <w:sz w:val="18"/>
          <w:szCs w:val="18"/>
        </w:rPr>
      </w:pPr>
      <w:r w:rsidRPr="005F23ED">
        <w:rPr>
          <w:rFonts w:ascii="Arial" w:hAnsi="Arial" w:cs="Arial"/>
          <w:color w:val="000000"/>
          <w:spacing w:val="-3"/>
          <w:sz w:val="18"/>
          <w:szCs w:val="18"/>
        </w:rPr>
        <w:t xml:space="preserve">ob podpisu pogodbe izročiti </w:t>
      </w:r>
      <w:r w:rsidR="00170BFA" w:rsidRPr="005F23ED">
        <w:rPr>
          <w:rFonts w:ascii="Arial" w:hAnsi="Arial" w:cs="Arial"/>
          <w:color w:val="000000"/>
          <w:spacing w:val="-3"/>
          <w:sz w:val="18"/>
          <w:szCs w:val="18"/>
        </w:rPr>
        <w:t>finančno zavarovanje</w:t>
      </w:r>
      <w:r w:rsidRPr="005F23ED">
        <w:rPr>
          <w:rFonts w:ascii="Arial" w:hAnsi="Arial" w:cs="Arial"/>
          <w:color w:val="000000"/>
          <w:spacing w:val="-3"/>
          <w:sz w:val="18"/>
          <w:szCs w:val="18"/>
        </w:rPr>
        <w:t xml:space="preserve"> za </w:t>
      </w:r>
      <w:r w:rsidRPr="005F23ED">
        <w:rPr>
          <w:rFonts w:ascii="Arial" w:hAnsi="Arial" w:cs="Arial"/>
          <w:color w:val="000000"/>
          <w:spacing w:val="-2"/>
          <w:sz w:val="18"/>
          <w:szCs w:val="18"/>
        </w:rPr>
        <w:t xml:space="preserve">dobro izvedbo pogodbenih obveznosti </w:t>
      </w:r>
      <w:r w:rsidR="00170BFA" w:rsidRPr="005F23ED">
        <w:rPr>
          <w:rFonts w:ascii="Arial" w:hAnsi="Arial" w:cs="Arial"/>
          <w:spacing w:val="-2"/>
          <w:sz w:val="18"/>
          <w:szCs w:val="18"/>
        </w:rPr>
        <w:t>(podpisani in žigosani bianco menici</w:t>
      </w:r>
      <w:r w:rsidRPr="005F23ED">
        <w:rPr>
          <w:rFonts w:ascii="Arial" w:hAnsi="Arial" w:cs="Arial"/>
          <w:spacing w:val="-2"/>
          <w:sz w:val="18"/>
          <w:szCs w:val="18"/>
        </w:rPr>
        <w:t>).</w:t>
      </w:r>
      <w:r w:rsidR="00170BFA" w:rsidRPr="005F23ED">
        <w:rPr>
          <w:rFonts w:ascii="Arial" w:hAnsi="Arial" w:cs="Arial"/>
          <w:color w:val="000000"/>
          <w:spacing w:val="-2"/>
          <w:sz w:val="18"/>
          <w:szCs w:val="18"/>
        </w:rPr>
        <w:t xml:space="preserve"> Finančno zavarovanje</w:t>
      </w:r>
      <w:r w:rsidRPr="005F23ED">
        <w:rPr>
          <w:rFonts w:ascii="Arial" w:hAnsi="Arial" w:cs="Arial"/>
          <w:color w:val="000000"/>
          <w:spacing w:val="-3"/>
          <w:sz w:val="18"/>
          <w:szCs w:val="18"/>
        </w:rPr>
        <w:t xml:space="preserve"> mora veljati </w:t>
      </w:r>
      <w:r w:rsidR="00170BFA" w:rsidRPr="005F23ED">
        <w:rPr>
          <w:rFonts w:ascii="Arial" w:hAnsi="Arial" w:cs="Arial"/>
          <w:color w:val="000000"/>
          <w:spacing w:val="-3"/>
          <w:sz w:val="18"/>
          <w:szCs w:val="18"/>
        </w:rPr>
        <w:t>trideset (30) dni po</w:t>
      </w:r>
      <w:r w:rsidRPr="005F23ED">
        <w:rPr>
          <w:rFonts w:ascii="Arial" w:hAnsi="Arial" w:cs="Arial"/>
          <w:color w:val="000000"/>
          <w:spacing w:val="-3"/>
          <w:sz w:val="18"/>
          <w:szCs w:val="18"/>
        </w:rPr>
        <w:t xml:space="preserve"> preteku roka za dokončanje </w:t>
      </w:r>
      <w:r w:rsidRPr="005F23ED">
        <w:rPr>
          <w:rFonts w:ascii="Arial" w:hAnsi="Arial" w:cs="Arial"/>
          <w:color w:val="000000"/>
          <w:spacing w:val="-2"/>
          <w:sz w:val="18"/>
          <w:szCs w:val="18"/>
        </w:rPr>
        <w:t xml:space="preserve">pogodbenih obveznosti. Če se med trajanjem izvedbe pogodbe spremenijo roki za izvedbo </w:t>
      </w:r>
      <w:r w:rsidRPr="005F23ED">
        <w:rPr>
          <w:rFonts w:ascii="Arial" w:hAnsi="Arial" w:cs="Arial"/>
          <w:color w:val="000000"/>
          <w:w w:val="103"/>
          <w:sz w:val="18"/>
          <w:szCs w:val="18"/>
        </w:rPr>
        <w:t>storitev, kvaliteta in količina, se mora</w:t>
      </w:r>
      <w:r w:rsidR="00170BFA" w:rsidRPr="005F23ED">
        <w:rPr>
          <w:rFonts w:ascii="Arial" w:hAnsi="Arial" w:cs="Arial"/>
          <w:color w:val="000000"/>
          <w:w w:val="103"/>
          <w:sz w:val="18"/>
          <w:szCs w:val="18"/>
        </w:rPr>
        <w:t xml:space="preserve"> temu ustrezno spremeniti tudi finančno zavarovanje </w:t>
      </w:r>
      <w:r w:rsidRPr="005F23ED">
        <w:rPr>
          <w:rFonts w:ascii="Arial" w:hAnsi="Arial" w:cs="Arial"/>
          <w:color w:val="000000"/>
          <w:w w:val="103"/>
          <w:sz w:val="18"/>
          <w:szCs w:val="18"/>
        </w:rPr>
        <w:t xml:space="preserve">oziroma podaljšati njena veljavnost. </w:t>
      </w:r>
      <w:r w:rsidRPr="005F23ED">
        <w:rPr>
          <w:rFonts w:ascii="Arial" w:hAnsi="Arial" w:cs="Arial"/>
          <w:bCs/>
          <w:color w:val="000000"/>
          <w:w w:val="103"/>
          <w:sz w:val="18"/>
          <w:szCs w:val="18"/>
        </w:rPr>
        <w:t xml:space="preserve">V primeru, da se </w:t>
      </w:r>
      <w:r w:rsidR="00170BFA" w:rsidRPr="005F23ED">
        <w:rPr>
          <w:rFonts w:ascii="Arial" w:hAnsi="Arial" w:cs="Arial"/>
          <w:bCs/>
          <w:color w:val="000000"/>
          <w:w w:val="103"/>
          <w:sz w:val="18"/>
          <w:szCs w:val="18"/>
        </w:rPr>
        <w:t>obe menici</w:t>
      </w:r>
      <w:r w:rsidRPr="005F23ED">
        <w:rPr>
          <w:rFonts w:ascii="Arial" w:hAnsi="Arial" w:cs="Arial"/>
          <w:bCs/>
          <w:color w:val="000000"/>
          <w:w w:val="103"/>
          <w:sz w:val="18"/>
          <w:szCs w:val="18"/>
        </w:rPr>
        <w:t xml:space="preserve"> unovči</w:t>
      </w:r>
      <w:r w:rsidR="00170BFA" w:rsidRPr="005F23ED">
        <w:rPr>
          <w:rFonts w:ascii="Arial" w:hAnsi="Arial" w:cs="Arial"/>
          <w:bCs/>
          <w:color w:val="000000"/>
          <w:w w:val="103"/>
          <w:sz w:val="18"/>
          <w:szCs w:val="18"/>
        </w:rPr>
        <w:t>ta</w:t>
      </w:r>
      <w:r w:rsidRPr="005F23ED">
        <w:rPr>
          <w:rFonts w:ascii="Arial" w:hAnsi="Arial" w:cs="Arial"/>
          <w:bCs/>
          <w:color w:val="000000"/>
          <w:w w:val="103"/>
          <w:sz w:val="18"/>
          <w:szCs w:val="18"/>
        </w:rPr>
        <w:t xml:space="preserve"> za vrednost nižjo od 10</w:t>
      </w:r>
      <w:r w:rsidR="00E04AB7">
        <w:rPr>
          <w:rFonts w:ascii="Arial" w:hAnsi="Arial" w:cs="Arial"/>
          <w:bCs/>
          <w:color w:val="000000"/>
          <w:w w:val="103"/>
          <w:sz w:val="18"/>
          <w:szCs w:val="18"/>
        </w:rPr>
        <w:t> </w:t>
      </w:r>
      <w:r w:rsidRPr="005F23ED">
        <w:rPr>
          <w:rFonts w:ascii="Arial" w:hAnsi="Arial" w:cs="Arial"/>
          <w:bCs/>
          <w:color w:val="000000"/>
          <w:w w:val="103"/>
          <w:sz w:val="18"/>
          <w:szCs w:val="18"/>
        </w:rPr>
        <w:t xml:space="preserve">% </w:t>
      </w:r>
      <w:r w:rsidRPr="005F23ED">
        <w:rPr>
          <w:rFonts w:ascii="Arial" w:hAnsi="Arial" w:cs="Arial"/>
          <w:color w:val="000000"/>
          <w:w w:val="103"/>
          <w:sz w:val="18"/>
          <w:szCs w:val="18"/>
        </w:rPr>
        <w:t xml:space="preserve">pogodbene vrednosti z DPZP, </w:t>
      </w:r>
      <w:r w:rsidR="00170BFA" w:rsidRPr="005F23ED">
        <w:rPr>
          <w:rFonts w:ascii="Arial" w:hAnsi="Arial" w:cs="Arial"/>
          <w:bCs/>
          <w:color w:val="000000"/>
          <w:w w:val="103"/>
          <w:sz w:val="18"/>
          <w:szCs w:val="18"/>
        </w:rPr>
        <w:t>ju</w:t>
      </w:r>
      <w:r w:rsidR="00CC4EEB" w:rsidRPr="005F23ED">
        <w:rPr>
          <w:rFonts w:ascii="Arial" w:hAnsi="Arial" w:cs="Arial"/>
          <w:bCs/>
          <w:color w:val="000000"/>
          <w:w w:val="103"/>
          <w:sz w:val="18"/>
          <w:szCs w:val="18"/>
        </w:rPr>
        <w:t xml:space="preserve"> je zavarovalnica </w:t>
      </w:r>
      <w:r w:rsidRPr="005F23ED">
        <w:rPr>
          <w:rFonts w:ascii="Arial" w:hAnsi="Arial" w:cs="Arial"/>
          <w:bCs/>
          <w:color w:val="000000"/>
          <w:w w:val="103"/>
          <w:sz w:val="18"/>
          <w:szCs w:val="18"/>
        </w:rPr>
        <w:t>dolž</w:t>
      </w:r>
      <w:r w:rsidR="00CC4EEB" w:rsidRPr="005F23ED">
        <w:rPr>
          <w:rFonts w:ascii="Arial" w:hAnsi="Arial" w:cs="Arial"/>
          <w:bCs/>
          <w:color w:val="000000"/>
          <w:w w:val="103"/>
          <w:sz w:val="18"/>
          <w:szCs w:val="18"/>
        </w:rPr>
        <w:t>na</w:t>
      </w:r>
      <w:r w:rsidRPr="005F23ED">
        <w:rPr>
          <w:rFonts w:ascii="Arial" w:hAnsi="Arial" w:cs="Arial"/>
          <w:bCs/>
          <w:color w:val="000000"/>
          <w:w w:val="103"/>
          <w:sz w:val="18"/>
          <w:szCs w:val="18"/>
        </w:rPr>
        <w:t xml:space="preserve"> vsakokrat nadomestiti z novo, dokler celotna unovčena vrednost ne doseže 10</w:t>
      </w:r>
      <w:r w:rsidR="00E04AB7">
        <w:rPr>
          <w:rFonts w:ascii="Arial" w:hAnsi="Arial" w:cs="Arial"/>
          <w:bCs/>
          <w:color w:val="000000"/>
          <w:w w:val="103"/>
          <w:sz w:val="18"/>
          <w:szCs w:val="18"/>
        </w:rPr>
        <w:t> </w:t>
      </w:r>
      <w:r w:rsidRPr="005F23ED">
        <w:rPr>
          <w:rFonts w:ascii="Arial" w:hAnsi="Arial" w:cs="Arial"/>
          <w:bCs/>
          <w:color w:val="000000"/>
          <w:w w:val="103"/>
          <w:sz w:val="18"/>
          <w:szCs w:val="18"/>
        </w:rPr>
        <w:t xml:space="preserve">% </w:t>
      </w:r>
      <w:r w:rsidRPr="005F23ED">
        <w:rPr>
          <w:rFonts w:ascii="Arial" w:hAnsi="Arial" w:cs="Arial"/>
          <w:color w:val="000000"/>
          <w:w w:val="103"/>
          <w:sz w:val="18"/>
          <w:szCs w:val="18"/>
        </w:rPr>
        <w:t>pogodbene vrednosti z DPZP.</w:t>
      </w:r>
    </w:p>
    <w:p w14:paraId="60DDBEFB" w14:textId="77777777" w:rsidR="007B4812" w:rsidRPr="00937E1D" w:rsidRDefault="007B4812" w:rsidP="006354D6">
      <w:pPr>
        <w:widowControl w:val="0"/>
        <w:tabs>
          <w:tab w:val="left" w:pos="8222"/>
        </w:tabs>
        <w:autoSpaceDE w:val="0"/>
        <w:autoSpaceDN w:val="0"/>
        <w:adjustRightInd w:val="0"/>
        <w:spacing w:after="0"/>
        <w:jc w:val="both"/>
        <w:rPr>
          <w:rFonts w:ascii="Arial" w:hAnsi="Arial" w:cs="Arial"/>
          <w:color w:val="000000"/>
          <w:sz w:val="18"/>
          <w:szCs w:val="18"/>
        </w:rPr>
      </w:pPr>
    </w:p>
    <w:p w14:paraId="334ED2DA" w14:textId="261059C6" w:rsidR="0087561F" w:rsidRDefault="005F23ED" w:rsidP="005F23ED">
      <w:pPr>
        <w:spacing w:after="0"/>
        <w:ind w:right="-113"/>
        <w:jc w:val="center"/>
        <w:rPr>
          <w:rFonts w:ascii="Arial" w:hAnsi="Arial" w:cs="Arial"/>
          <w:bCs/>
          <w:sz w:val="18"/>
          <w:szCs w:val="18"/>
        </w:rPr>
      </w:pPr>
      <w:r>
        <w:rPr>
          <w:rFonts w:ascii="Arial" w:hAnsi="Arial" w:cs="Arial"/>
          <w:bCs/>
          <w:sz w:val="18"/>
          <w:szCs w:val="18"/>
        </w:rPr>
        <w:t>8</w:t>
      </w:r>
      <w:r w:rsidR="0087561F" w:rsidRPr="00937E1D">
        <w:rPr>
          <w:rFonts w:ascii="Arial" w:hAnsi="Arial" w:cs="Arial"/>
          <w:bCs/>
          <w:sz w:val="18"/>
          <w:szCs w:val="18"/>
        </w:rPr>
        <w:t>. člen</w:t>
      </w:r>
    </w:p>
    <w:p w14:paraId="189F0EAC" w14:textId="77777777" w:rsidR="005F23ED" w:rsidRPr="00937E1D" w:rsidRDefault="005F23ED" w:rsidP="005F23ED">
      <w:pPr>
        <w:spacing w:after="0"/>
        <w:ind w:right="-113"/>
        <w:jc w:val="center"/>
        <w:rPr>
          <w:rFonts w:ascii="Arial" w:hAnsi="Arial" w:cs="Arial"/>
          <w:bCs/>
          <w:sz w:val="18"/>
          <w:szCs w:val="18"/>
        </w:rPr>
      </w:pPr>
    </w:p>
    <w:p w14:paraId="7EF34C10" w14:textId="77777777"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r w:rsidRPr="00937E1D">
        <w:rPr>
          <w:rFonts w:ascii="Arial" w:hAnsi="Arial" w:cs="Arial"/>
          <w:color w:val="000000"/>
          <w:spacing w:val="-1"/>
          <w:sz w:val="18"/>
          <w:szCs w:val="18"/>
        </w:rPr>
        <w:t xml:space="preserve">Zaloge blaga, last zavarovalca in zaloge blaga na konsignaciji, ki so na hrambi pri drugih pravnih </w:t>
      </w:r>
      <w:r w:rsidRPr="00937E1D">
        <w:rPr>
          <w:rFonts w:ascii="Arial" w:hAnsi="Arial" w:cs="Arial"/>
          <w:color w:val="000000"/>
          <w:spacing w:val="-2"/>
          <w:sz w:val="18"/>
          <w:szCs w:val="18"/>
        </w:rPr>
        <w:t xml:space="preserve">ali fizičnih osebah, so vključena v zavarovanje. </w:t>
      </w:r>
    </w:p>
    <w:p w14:paraId="65815DB2"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w w:val="103"/>
          <w:sz w:val="18"/>
          <w:szCs w:val="18"/>
        </w:rPr>
      </w:pPr>
    </w:p>
    <w:p w14:paraId="56B9EED5" w14:textId="2902A504"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w w:val="103"/>
          <w:sz w:val="18"/>
          <w:szCs w:val="18"/>
        </w:rPr>
        <w:t xml:space="preserve">Zavarovalnica sprejme v zavarovanje pod enakimi pogoji vse objekte, opremo in zaloge blaga </w:t>
      </w:r>
      <w:r w:rsidRPr="00937E1D">
        <w:rPr>
          <w:rFonts w:ascii="Arial" w:hAnsi="Arial" w:cs="Arial"/>
          <w:color w:val="000000"/>
          <w:spacing w:val="-3"/>
          <w:sz w:val="18"/>
          <w:szCs w:val="18"/>
        </w:rPr>
        <w:t xml:space="preserve">zavarovalca in zaloge blaga na konsignaciji tudi v primeru, če bi izpadle iz evidenc, ki jih </w:t>
      </w:r>
      <w:r w:rsidRPr="00937E1D">
        <w:rPr>
          <w:rFonts w:ascii="Arial" w:hAnsi="Arial" w:cs="Arial"/>
          <w:color w:val="000000"/>
          <w:spacing w:val="-4"/>
          <w:sz w:val="18"/>
          <w:szCs w:val="18"/>
        </w:rPr>
        <w:t xml:space="preserve">zavarovalnici posreduje zavarovalec. </w:t>
      </w:r>
    </w:p>
    <w:p w14:paraId="72384461"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sz w:val="18"/>
          <w:szCs w:val="18"/>
        </w:rPr>
      </w:pPr>
    </w:p>
    <w:p w14:paraId="360C464F" w14:textId="6BC7A9B9"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r w:rsidRPr="00937E1D">
        <w:rPr>
          <w:rFonts w:ascii="Arial" w:hAnsi="Arial" w:cs="Arial"/>
          <w:color w:val="000000"/>
          <w:sz w:val="18"/>
          <w:szCs w:val="18"/>
        </w:rPr>
        <w:t xml:space="preserve">Zavarovalnica sprejme v zavarovanje pod enakimi pogoji tudi vse nove investicije in nabave na </w:t>
      </w:r>
      <w:r w:rsidRPr="00937E1D">
        <w:rPr>
          <w:rFonts w:ascii="Arial" w:hAnsi="Arial" w:cs="Arial"/>
          <w:color w:val="000000"/>
          <w:spacing w:val="-4"/>
          <w:sz w:val="18"/>
          <w:szCs w:val="18"/>
        </w:rPr>
        <w:t>znanih ali na novih lokacijah, katerih skupna vrednost ne presega 10% vrednosti zavarovanih stvari</w:t>
      </w:r>
      <w:r w:rsidR="0039561D">
        <w:rPr>
          <w:rFonts w:ascii="Arial" w:hAnsi="Arial" w:cs="Arial"/>
          <w:color w:val="000000"/>
          <w:spacing w:val="-4"/>
          <w:sz w:val="18"/>
          <w:szCs w:val="18"/>
        </w:rPr>
        <w:t xml:space="preserve">, vendar </w:t>
      </w:r>
      <w:r w:rsidR="005229F9">
        <w:rPr>
          <w:rFonts w:ascii="Arial" w:hAnsi="Arial" w:cs="Arial"/>
          <w:color w:val="000000"/>
          <w:spacing w:val="-4"/>
          <w:sz w:val="18"/>
          <w:szCs w:val="18"/>
        </w:rPr>
        <w:t xml:space="preserve">v nobenem primeru </w:t>
      </w:r>
      <w:r w:rsidR="0039561D">
        <w:rPr>
          <w:rFonts w:ascii="Arial" w:hAnsi="Arial" w:cs="Arial"/>
          <w:color w:val="000000"/>
          <w:spacing w:val="-4"/>
          <w:sz w:val="18"/>
          <w:szCs w:val="18"/>
        </w:rPr>
        <w:t>ne več kot 1.000.000 EUR</w:t>
      </w:r>
      <w:r w:rsidRPr="00937E1D">
        <w:rPr>
          <w:rFonts w:ascii="Arial" w:hAnsi="Arial" w:cs="Arial"/>
          <w:color w:val="000000"/>
          <w:spacing w:val="-4"/>
          <w:sz w:val="18"/>
          <w:szCs w:val="18"/>
        </w:rPr>
        <w:t xml:space="preserve">, </w:t>
      </w:r>
      <w:r w:rsidRPr="00937E1D">
        <w:rPr>
          <w:rFonts w:ascii="Arial" w:hAnsi="Arial" w:cs="Arial"/>
          <w:color w:val="000000"/>
          <w:spacing w:val="-5"/>
          <w:sz w:val="18"/>
          <w:szCs w:val="18"/>
        </w:rPr>
        <w:t xml:space="preserve">tudi če zavarovalec tega ne sporoči zavarovalnici. </w:t>
      </w:r>
    </w:p>
    <w:p w14:paraId="7DE75474"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p>
    <w:p w14:paraId="0FF211E1" w14:textId="73A43738"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r w:rsidRPr="00937E1D">
        <w:rPr>
          <w:rFonts w:ascii="Arial" w:hAnsi="Arial" w:cs="Arial"/>
          <w:color w:val="000000"/>
          <w:spacing w:val="-5"/>
          <w:sz w:val="18"/>
          <w:szCs w:val="18"/>
        </w:rPr>
        <w:t>Na</w:t>
      </w:r>
      <w:r w:rsidR="00901FB4">
        <w:rPr>
          <w:rFonts w:ascii="Arial" w:hAnsi="Arial" w:cs="Arial"/>
          <w:color w:val="000000"/>
          <w:spacing w:val="-5"/>
          <w:sz w:val="18"/>
          <w:szCs w:val="18"/>
        </w:rPr>
        <w:t>ročnik je zavarovalnici</w:t>
      </w:r>
      <w:r w:rsidRPr="00937E1D">
        <w:rPr>
          <w:rFonts w:ascii="Arial" w:hAnsi="Arial" w:cs="Arial"/>
          <w:color w:val="000000"/>
          <w:spacing w:val="-5"/>
          <w:sz w:val="18"/>
          <w:szCs w:val="18"/>
        </w:rPr>
        <w:t xml:space="preserve"> zavezan za plačila do datuma, navedenega v zavarovalni polici, za nadaljnja plačila do izteka te </w:t>
      </w:r>
      <w:r w:rsidRPr="00937E1D">
        <w:rPr>
          <w:rFonts w:ascii="Arial" w:hAnsi="Arial" w:cs="Arial"/>
          <w:color w:val="000000"/>
          <w:spacing w:val="-5"/>
          <w:sz w:val="18"/>
          <w:szCs w:val="18"/>
        </w:rPr>
        <w:lastRenderedPageBreak/>
        <w:t>pogodbe oziroma neposredne zavarovalne pogodbe pa, ko bo sprejet poslovni plan za posamezno leto. V kolikor pogoji za nadaljnja plačila ne bodo izpolnjeni, bo naročnik o tem takoj pisno obvestil zavarovalnico. Z dnem prejema obvestila se šteje neposredna zavarovalna pogodba za razvezano. Obveznosti in pravice nastale do dne razveze neposredne zavarovalne pogodbe sta naročnik in zavarovalnica dolžna medsebojno izpolniti in poravnati.</w:t>
      </w:r>
    </w:p>
    <w:p w14:paraId="46CA95EC" w14:textId="73743836" w:rsidR="005F23ED" w:rsidRDefault="005F23ED" w:rsidP="006354D6">
      <w:pPr>
        <w:spacing w:after="0"/>
        <w:ind w:right="-113"/>
        <w:jc w:val="both"/>
        <w:rPr>
          <w:rFonts w:ascii="Arial" w:hAnsi="Arial" w:cs="Arial"/>
          <w:bCs/>
          <w:sz w:val="18"/>
          <w:szCs w:val="18"/>
        </w:rPr>
      </w:pPr>
    </w:p>
    <w:p w14:paraId="372DCE4F" w14:textId="77777777" w:rsidR="00C37502" w:rsidRDefault="00C37502" w:rsidP="006354D6">
      <w:pPr>
        <w:spacing w:after="0"/>
        <w:ind w:right="-113"/>
        <w:jc w:val="both"/>
        <w:rPr>
          <w:rFonts w:ascii="Arial" w:hAnsi="Arial" w:cs="Arial"/>
          <w:bCs/>
          <w:sz w:val="18"/>
          <w:szCs w:val="18"/>
        </w:rPr>
      </w:pPr>
    </w:p>
    <w:p w14:paraId="6AE21959" w14:textId="5FA20038" w:rsidR="00BC4F06" w:rsidRDefault="005F23ED" w:rsidP="005F23ED">
      <w:pPr>
        <w:spacing w:after="0"/>
        <w:ind w:right="-113"/>
        <w:jc w:val="center"/>
        <w:rPr>
          <w:rFonts w:ascii="Arial" w:hAnsi="Arial" w:cs="Arial"/>
          <w:bCs/>
          <w:sz w:val="18"/>
          <w:szCs w:val="18"/>
        </w:rPr>
      </w:pPr>
      <w:r>
        <w:rPr>
          <w:rFonts w:ascii="Arial" w:hAnsi="Arial" w:cs="Arial"/>
          <w:bCs/>
          <w:sz w:val="18"/>
          <w:szCs w:val="18"/>
        </w:rPr>
        <w:t>9</w:t>
      </w:r>
      <w:r w:rsidR="00BC4F06" w:rsidRPr="00937E1D">
        <w:rPr>
          <w:rFonts w:ascii="Arial" w:hAnsi="Arial" w:cs="Arial"/>
          <w:bCs/>
          <w:sz w:val="18"/>
          <w:szCs w:val="18"/>
        </w:rPr>
        <w:t>. člen</w:t>
      </w:r>
    </w:p>
    <w:p w14:paraId="75C0DB79" w14:textId="77777777" w:rsidR="005F23ED" w:rsidRPr="00937E1D" w:rsidRDefault="005F23ED" w:rsidP="005F23ED">
      <w:pPr>
        <w:spacing w:after="0"/>
        <w:ind w:right="-113"/>
        <w:jc w:val="center"/>
        <w:rPr>
          <w:rFonts w:ascii="Arial" w:hAnsi="Arial" w:cs="Arial"/>
          <w:bCs/>
          <w:sz w:val="18"/>
          <w:szCs w:val="18"/>
        </w:rPr>
      </w:pPr>
    </w:p>
    <w:p w14:paraId="0C72D65D" w14:textId="472D3FFE" w:rsidR="007B4812" w:rsidRPr="00937E1D" w:rsidRDefault="007B4812" w:rsidP="006354D6">
      <w:pPr>
        <w:tabs>
          <w:tab w:val="left" w:pos="8222"/>
        </w:tabs>
        <w:spacing w:after="0"/>
        <w:jc w:val="both"/>
        <w:rPr>
          <w:rFonts w:ascii="Arial" w:hAnsi="Arial" w:cs="Arial"/>
          <w:sz w:val="18"/>
          <w:szCs w:val="18"/>
        </w:rPr>
      </w:pPr>
      <w:r w:rsidRPr="005F23ED">
        <w:rPr>
          <w:rFonts w:ascii="Arial" w:hAnsi="Arial" w:cs="Arial"/>
          <w:sz w:val="18"/>
          <w:szCs w:val="18"/>
        </w:rPr>
        <w:t xml:space="preserve">V postopku </w:t>
      </w:r>
      <w:r w:rsidR="00170BFA" w:rsidRPr="005F23ED">
        <w:rPr>
          <w:rFonts w:ascii="Arial" w:hAnsi="Arial" w:cs="Arial"/>
          <w:sz w:val="18"/>
          <w:szCs w:val="18"/>
        </w:rPr>
        <w:t xml:space="preserve">izvajanja te pogodbe </w:t>
      </w:r>
      <w:r w:rsidRPr="005F23ED">
        <w:rPr>
          <w:rFonts w:ascii="Arial" w:hAnsi="Arial" w:cs="Arial"/>
          <w:sz w:val="18"/>
          <w:szCs w:val="18"/>
        </w:rPr>
        <w:t>sodeluje zavarovalni posrednik Libra Premia, zavaroval</w:t>
      </w:r>
      <w:r w:rsidR="00170BFA" w:rsidRPr="005F23ED">
        <w:rPr>
          <w:rFonts w:ascii="Arial" w:hAnsi="Arial" w:cs="Arial"/>
          <w:sz w:val="18"/>
          <w:szCs w:val="18"/>
        </w:rPr>
        <w:t>no posredniška družba, d.o.o</w:t>
      </w:r>
      <w:r w:rsidRPr="005F23ED">
        <w:rPr>
          <w:rFonts w:ascii="Arial" w:hAnsi="Arial" w:cs="Arial"/>
          <w:sz w:val="18"/>
          <w:szCs w:val="18"/>
        </w:rPr>
        <w:t>., Podkraj pri Velenju 35G, 3320 Velenje. Izbrani ponudnik plača zavarovalnega posrednika v skladu s sklenjeno pogodbo z njim oz. v okviru administrativne premije v času trajanja zavarovanja, sklenjenega po</w:t>
      </w:r>
      <w:r w:rsidR="00170BFA" w:rsidRPr="005F23ED">
        <w:rPr>
          <w:rFonts w:ascii="Arial" w:hAnsi="Arial" w:cs="Arial"/>
          <w:sz w:val="18"/>
          <w:szCs w:val="18"/>
        </w:rPr>
        <w:t xml:space="preserve"> tej pogodbi</w:t>
      </w:r>
      <w:r w:rsidRPr="005F23ED">
        <w:rPr>
          <w:rFonts w:ascii="Arial" w:hAnsi="Arial" w:cs="Arial"/>
          <w:sz w:val="18"/>
          <w:szCs w:val="18"/>
        </w:rPr>
        <w:t xml:space="preserve"> (</w:t>
      </w:r>
      <w:r w:rsidR="004A58AD">
        <w:rPr>
          <w:rFonts w:ascii="Arial" w:hAnsi="Arial" w:cs="Arial"/>
          <w:sz w:val="18"/>
          <w:szCs w:val="18"/>
        </w:rPr>
        <w:t>1</w:t>
      </w:r>
      <w:r w:rsidRPr="005F23ED">
        <w:rPr>
          <w:rFonts w:ascii="Arial" w:hAnsi="Arial" w:cs="Arial"/>
          <w:sz w:val="18"/>
          <w:szCs w:val="18"/>
        </w:rPr>
        <w:t>.</w:t>
      </w:r>
      <w:r w:rsidR="00C37502">
        <w:rPr>
          <w:rFonts w:ascii="Arial" w:hAnsi="Arial" w:cs="Arial"/>
          <w:sz w:val="18"/>
          <w:szCs w:val="18"/>
        </w:rPr>
        <w:t> 1</w:t>
      </w:r>
      <w:r w:rsidRPr="005F23ED">
        <w:rPr>
          <w:rFonts w:ascii="Arial" w:hAnsi="Arial" w:cs="Arial"/>
          <w:sz w:val="18"/>
          <w:szCs w:val="18"/>
        </w:rPr>
        <w:t>.</w:t>
      </w:r>
      <w:r w:rsidR="00C37502">
        <w:rPr>
          <w:rFonts w:ascii="Arial" w:hAnsi="Arial" w:cs="Arial"/>
          <w:sz w:val="18"/>
          <w:szCs w:val="18"/>
        </w:rPr>
        <w:t> </w:t>
      </w:r>
      <w:r w:rsidRPr="005F23ED">
        <w:rPr>
          <w:rFonts w:ascii="Arial" w:hAnsi="Arial" w:cs="Arial"/>
          <w:sz w:val="18"/>
          <w:szCs w:val="18"/>
        </w:rPr>
        <w:t>202</w:t>
      </w:r>
      <w:r w:rsidR="004A58AD">
        <w:rPr>
          <w:rFonts w:ascii="Arial" w:hAnsi="Arial" w:cs="Arial"/>
          <w:sz w:val="18"/>
          <w:szCs w:val="18"/>
        </w:rPr>
        <w:t>2</w:t>
      </w:r>
      <w:r w:rsidRPr="005F23ED">
        <w:rPr>
          <w:rFonts w:ascii="Arial" w:hAnsi="Arial" w:cs="Arial"/>
          <w:sz w:val="18"/>
          <w:szCs w:val="18"/>
        </w:rPr>
        <w:t xml:space="preserve"> – 31.</w:t>
      </w:r>
      <w:r w:rsidR="00C37502">
        <w:rPr>
          <w:rFonts w:ascii="Arial" w:hAnsi="Arial" w:cs="Arial"/>
          <w:sz w:val="18"/>
          <w:szCs w:val="18"/>
        </w:rPr>
        <w:t> </w:t>
      </w:r>
      <w:r w:rsidRPr="005F23ED">
        <w:rPr>
          <w:rFonts w:ascii="Arial" w:hAnsi="Arial" w:cs="Arial"/>
          <w:sz w:val="18"/>
          <w:szCs w:val="18"/>
        </w:rPr>
        <w:t>12.</w:t>
      </w:r>
      <w:r w:rsidR="00C37502">
        <w:rPr>
          <w:rFonts w:ascii="Arial" w:hAnsi="Arial" w:cs="Arial"/>
          <w:sz w:val="18"/>
          <w:szCs w:val="18"/>
        </w:rPr>
        <w:t> </w:t>
      </w:r>
      <w:r w:rsidRPr="005F23ED">
        <w:rPr>
          <w:rFonts w:ascii="Arial" w:hAnsi="Arial" w:cs="Arial"/>
          <w:sz w:val="18"/>
          <w:szCs w:val="18"/>
        </w:rPr>
        <w:t>202</w:t>
      </w:r>
      <w:r w:rsidR="00C37502">
        <w:rPr>
          <w:rFonts w:ascii="Arial" w:hAnsi="Arial" w:cs="Arial"/>
          <w:sz w:val="18"/>
          <w:szCs w:val="18"/>
        </w:rPr>
        <w:t>3</w:t>
      </w:r>
      <w:r w:rsidRPr="005F23ED">
        <w:rPr>
          <w:rFonts w:ascii="Arial" w:hAnsi="Arial" w:cs="Arial"/>
          <w:sz w:val="18"/>
          <w:szCs w:val="18"/>
        </w:rPr>
        <w:t>).</w:t>
      </w:r>
    </w:p>
    <w:p w14:paraId="1174E1D3" w14:textId="3DF0F6B8" w:rsidR="00E36B02" w:rsidRPr="00937E1D" w:rsidRDefault="00E36B02" w:rsidP="005F23E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r w:rsidRPr="00937E1D">
        <w:rPr>
          <w:rFonts w:ascii="Arial" w:hAnsi="Arial" w:cs="Arial"/>
          <w:b/>
          <w:sz w:val="18"/>
          <w:szCs w:val="18"/>
        </w:rPr>
        <w:t>PODIZ</w:t>
      </w:r>
      <w:r w:rsidR="00372298">
        <w:rPr>
          <w:rFonts w:ascii="Arial" w:hAnsi="Arial" w:cs="Arial"/>
          <w:b/>
          <w:sz w:val="18"/>
          <w:szCs w:val="18"/>
        </w:rPr>
        <w:t>VA</w:t>
      </w:r>
      <w:r w:rsidRPr="00937E1D">
        <w:rPr>
          <w:rFonts w:ascii="Arial" w:hAnsi="Arial" w:cs="Arial"/>
          <w:b/>
          <w:sz w:val="18"/>
          <w:szCs w:val="18"/>
        </w:rPr>
        <w:t>JALCI</w:t>
      </w:r>
    </w:p>
    <w:p w14:paraId="6CB4D119" w14:textId="77777777" w:rsidR="00E36B02" w:rsidRPr="00937E1D" w:rsidRDefault="00E36B02"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720"/>
        <w:jc w:val="both"/>
        <w:rPr>
          <w:rFonts w:ascii="Arial" w:hAnsi="Arial" w:cs="Arial"/>
          <w:sz w:val="18"/>
          <w:szCs w:val="18"/>
        </w:rPr>
      </w:pPr>
    </w:p>
    <w:p w14:paraId="3B50973D" w14:textId="770FB5F2" w:rsidR="005C4475" w:rsidRDefault="005F23ED" w:rsidP="005F23E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Pr>
          <w:rFonts w:ascii="Arial" w:hAnsi="Arial" w:cs="Arial"/>
          <w:sz w:val="18"/>
          <w:szCs w:val="18"/>
        </w:rPr>
        <w:t>10</w:t>
      </w:r>
      <w:r w:rsidR="005C4475" w:rsidRPr="00937E1D">
        <w:rPr>
          <w:rFonts w:ascii="Arial" w:hAnsi="Arial" w:cs="Arial"/>
          <w:sz w:val="18"/>
          <w:szCs w:val="18"/>
        </w:rPr>
        <w:t>. člen</w:t>
      </w:r>
    </w:p>
    <w:p w14:paraId="4FD12055" w14:textId="77777777" w:rsidR="005F23ED" w:rsidRPr="00937E1D" w:rsidRDefault="005F23ED" w:rsidP="005F23E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p>
    <w:p w14:paraId="7093C5C4" w14:textId="62B64493" w:rsidR="005C4475" w:rsidRPr="00937E1D" w:rsidRDefault="007B4812" w:rsidP="006354D6">
      <w:pPr>
        <w:tabs>
          <w:tab w:val="left" w:pos="426"/>
        </w:tabs>
        <w:spacing w:after="0"/>
        <w:jc w:val="both"/>
        <w:rPr>
          <w:rFonts w:ascii="Arial" w:hAnsi="Arial" w:cs="Arial"/>
          <w:sz w:val="18"/>
          <w:szCs w:val="18"/>
        </w:rPr>
      </w:pPr>
      <w:r w:rsidRPr="00937E1D">
        <w:rPr>
          <w:rFonts w:ascii="Arial" w:hAnsi="Arial" w:cs="Arial"/>
          <w:sz w:val="18"/>
          <w:szCs w:val="18"/>
        </w:rPr>
        <w:t xml:space="preserve">Zavarovalnica </w:t>
      </w:r>
      <w:r w:rsidR="005C4475" w:rsidRPr="00937E1D">
        <w:rPr>
          <w:rFonts w:ascii="Arial" w:hAnsi="Arial" w:cs="Arial"/>
          <w:sz w:val="18"/>
          <w:szCs w:val="18"/>
        </w:rPr>
        <w:t xml:space="preserve">je </w:t>
      </w:r>
      <w:r w:rsidRPr="00937E1D">
        <w:rPr>
          <w:rFonts w:ascii="Arial" w:hAnsi="Arial" w:cs="Arial"/>
          <w:sz w:val="18"/>
          <w:szCs w:val="18"/>
        </w:rPr>
        <w:t>dolž</w:t>
      </w:r>
      <w:r w:rsidR="005C4475" w:rsidRPr="00937E1D">
        <w:rPr>
          <w:rFonts w:ascii="Arial" w:hAnsi="Arial" w:cs="Arial"/>
          <w:sz w:val="18"/>
          <w:szCs w:val="18"/>
        </w:rPr>
        <w:t>n</w:t>
      </w:r>
      <w:r w:rsidRPr="00937E1D">
        <w:rPr>
          <w:rFonts w:ascii="Arial" w:hAnsi="Arial" w:cs="Arial"/>
          <w:sz w:val="18"/>
          <w:szCs w:val="18"/>
        </w:rPr>
        <w:t>a</w:t>
      </w:r>
      <w:r w:rsidR="005C4475" w:rsidRPr="00937E1D">
        <w:rPr>
          <w:rFonts w:ascii="Arial" w:hAnsi="Arial" w:cs="Arial"/>
          <w:sz w:val="18"/>
          <w:szCs w:val="18"/>
        </w:rPr>
        <w:t xml:space="preserve"> vsa dela izvršiti sam</w:t>
      </w:r>
      <w:r w:rsidRPr="00937E1D">
        <w:rPr>
          <w:rFonts w:ascii="Arial" w:hAnsi="Arial" w:cs="Arial"/>
          <w:sz w:val="18"/>
          <w:szCs w:val="18"/>
        </w:rPr>
        <w:t>a</w:t>
      </w:r>
      <w:r w:rsidR="005C4475" w:rsidRPr="00937E1D">
        <w:rPr>
          <w:rFonts w:ascii="Arial" w:hAnsi="Arial" w:cs="Arial"/>
          <w:sz w:val="18"/>
          <w:szCs w:val="18"/>
        </w:rPr>
        <w:t xml:space="preserve">, s svojimi delavci in materialom. </w:t>
      </w:r>
      <w:r w:rsidRPr="00937E1D">
        <w:rPr>
          <w:rFonts w:ascii="Arial" w:hAnsi="Arial" w:cs="Arial"/>
          <w:sz w:val="18"/>
          <w:szCs w:val="18"/>
        </w:rPr>
        <w:t>Zavarovalnica</w:t>
      </w:r>
      <w:r w:rsidR="005C4475" w:rsidRPr="00937E1D">
        <w:rPr>
          <w:rFonts w:ascii="Arial" w:hAnsi="Arial" w:cs="Arial"/>
          <w:sz w:val="18"/>
          <w:szCs w:val="18"/>
        </w:rPr>
        <w:t xml:space="preserve"> sme podizvajalca po lastni izbiri vključiti v dela po tej pogodbi le na podlagi predhodnega soglasja naročnika, s sklenitvijo aneksa k tej pogodbi, sicer se šteje, da naročnik ni dal soglasja za vključitev podizvajalca v dela po tej pogodbi.</w:t>
      </w:r>
    </w:p>
    <w:p w14:paraId="7016D31B" w14:textId="77777777" w:rsidR="005C4475" w:rsidRPr="00937E1D" w:rsidRDefault="005C4475" w:rsidP="006354D6">
      <w:pPr>
        <w:tabs>
          <w:tab w:val="left" w:pos="426"/>
        </w:tabs>
        <w:spacing w:after="0"/>
        <w:jc w:val="both"/>
        <w:rPr>
          <w:rFonts w:ascii="Arial" w:hAnsi="Arial" w:cs="Arial"/>
          <w:sz w:val="18"/>
          <w:szCs w:val="18"/>
        </w:rPr>
      </w:pPr>
    </w:p>
    <w:p w14:paraId="36ADAA05"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V primeru, da naročnik da soglasje za vključitev podizvajalca v dela po tej pogodbi, mora izvajalec pred podpisom aneksa k tej pogodbi izročiti naročniku:</w:t>
      </w:r>
    </w:p>
    <w:p w14:paraId="3F605B5B" w14:textId="77777777" w:rsidR="005C4475" w:rsidRPr="00937E1D" w:rsidRDefault="005C4475" w:rsidP="009117DA">
      <w:pPr>
        <w:pStyle w:val="Odstavekseznama"/>
        <w:numPr>
          <w:ilvl w:val="0"/>
          <w:numId w:val="43"/>
        </w:numPr>
        <w:spacing w:after="0"/>
        <w:ind w:left="851" w:hanging="425"/>
        <w:jc w:val="both"/>
        <w:rPr>
          <w:rFonts w:ascii="Arial" w:hAnsi="Arial" w:cs="Arial"/>
          <w:sz w:val="18"/>
          <w:szCs w:val="18"/>
        </w:rPr>
      </w:pPr>
      <w:r w:rsidRPr="00937E1D">
        <w:rPr>
          <w:rFonts w:ascii="Arial" w:hAnsi="Arial" w:cs="Arial"/>
          <w:sz w:val="18"/>
          <w:szCs w:val="18"/>
        </w:rPr>
        <w:t>podatke o podizvajalcu (naziv, polni naslov, matično številko, davčno številko in transakcijski račun)</w:t>
      </w:r>
    </w:p>
    <w:p w14:paraId="6E9D8E38" w14:textId="77777777" w:rsidR="005C4475" w:rsidRPr="00937E1D" w:rsidRDefault="005C4475" w:rsidP="009117DA">
      <w:pPr>
        <w:pStyle w:val="Odstavekseznama"/>
        <w:numPr>
          <w:ilvl w:val="0"/>
          <w:numId w:val="43"/>
        </w:numPr>
        <w:spacing w:after="0"/>
        <w:ind w:left="851" w:hanging="425"/>
        <w:jc w:val="both"/>
        <w:rPr>
          <w:rFonts w:ascii="Arial" w:hAnsi="Arial" w:cs="Arial"/>
          <w:sz w:val="18"/>
          <w:szCs w:val="18"/>
        </w:rPr>
      </w:pPr>
      <w:r w:rsidRPr="00937E1D">
        <w:rPr>
          <w:rFonts w:ascii="Arial" w:hAnsi="Arial" w:cs="Arial"/>
          <w:sz w:val="18"/>
          <w:szCs w:val="18"/>
        </w:rPr>
        <w:t>podatki o vrsti del, ki jih bo izvedel podizvajalec</w:t>
      </w:r>
    </w:p>
    <w:p w14:paraId="2D65E438" w14:textId="77777777" w:rsidR="005C4475" w:rsidRPr="00937E1D" w:rsidRDefault="005C4475" w:rsidP="009117DA">
      <w:pPr>
        <w:pStyle w:val="Odstavekseznama"/>
        <w:numPr>
          <w:ilvl w:val="0"/>
          <w:numId w:val="43"/>
        </w:numPr>
        <w:spacing w:after="0"/>
        <w:ind w:left="851" w:hanging="425"/>
        <w:jc w:val="both"/>
        <w:rPr>
          <w:rFonts w:ascii="Arial" w:hAnsi="Arial" w:cs="Arial"/>
          <w:sz w:val="18"/>
          <w:szCs w:val="18"/>
        </w:rPr>
      </w:pPr>
      <w:r w:rsidRPr="00937E1D">
        <w:rPr>
          <w:rFonts w:ascii="Arial" w:hAnsi="Arial" w:cs="Arial"/>
          <w:sz w:val="18"/>
          <w:szCs w:val="18"/>
        </w:rPr>
        <w:t>podatke o predmetu, količini in vrednosti del in rok izvedbe teh del</w:t>
      </w:r>
    </w:p>
    <w:p w14:paraId="38F10525" w14:textId="77777777" w:rsidR="005C4475" w:rsidRPr="00937E1D" w:rsidRDefault="005C4475" w:rsidP="009117DA">
      <w:pPr>
        <w:pStyle w:val="Odstavekseznama"/>
        <w:numPr>
          <w:ilvl w:val="0"/>
          <w:numId w:val="43"/>
        </w:numPr>
        <w:spacing w:after="0"/>
        <w:ind w:left="851" w:hanging="425"/>
        <w:jc w:val="both"/>
        <w:rPr>
          <w:rFonts w:ascii="Arial" w:hAnsi="Arial" w:cs="Arial"/>
          <w:sz w:val="18"/>
          <w:szCs w:val="18"/>
        </w:rPr>
      </w:pPr>
      <w:r w:rsidRPr="00937E1D">
        <w:rPr>
          <w:rFonts w:ascii="Arial" w:hAnsi="Arial" w:cs="Arial"/>
          <w:sz w:val="18"/>
          <w:szCs w:val="18"/>
        </w:rPr>
        <w:t>morebitno zahtevo podizvajalca za neposredno plačilo.</w:t>
      </w:r>
    </w:p>
    <w:p w14:paraId="115F3D40" w14:textId="77777777" w:rsidR="005C4475" w:rsidRPr="00937E1D" w:rsidRDefault="005C4475" w:rsidP="006354D6">
      <w:pPr>
        <w:tabs>
          <w:tab w:val="left" w:pos="426"/>
        </w:tabs>
        <w:spacing w:after="0"/>
        <w:jc w:val="both"/>
        <w:rPr>
          <w:rFonts w:ascii="Arial" w:hAnsi="Arial" w:cs="Arial"/>
          <w:sz w:val="18"/>
          <w:szCs w:val="18"/>
        </w:rPr>
      </w:pPr>
    </w:p>
    <w:p w14:paraId="0DBD8DCE" w14:textId="489C84D0" w:rsidR="005C4475" w:rsidRPr="00937E1D" w:rsidRDefault="007B4812" w:rsidP="006354D6">
      <w:pPr>
        <w:tabs>
          <w:tab w:val="left" w:pos="426"/>
        </w:tabs>
        <w:spacing w:after="0"/>
        <w:jc w:val="both"/>
        <w:rPr>
          <w:rFonts w:ascii="Arial" w:hAnsi="Arial" w:cs="Arial"/>
          <w:sz w:val="18"/>
          <w:szCs w:val="18"/>
        </w:rPr>
      </w:pPr>
      <w:r w:rsidRPr="00937E1D">
        <w:rPr>
          <w:rFonts w:ascii="Arial" w:hAnsi="Arial" w:cs="Arial"/>
          <w:sz w:val="18"/>
          <w:szCs w:val="18"/>
        </w:rPr>
        <w:t>Zavarovalnica</w:t>
      </w:r>
      <w:r w:rsidR="005C4475" w:rsidRPr="00937E1D">
        <w:rPr>
          <w:rFonts w:ascii="Arial" w:hAnsi="Arial" w:cs="Arial"/>
          <w:sz w:val="18"/>
          <w:szCs w:val="18"/>
        </w:rPr>
        <w:t xml:space="preserve"> se obvezuje, da se bo z aneksom iz prejšnjega odstavka tega člena zavezal, da bo pogodbe o odstopu terjatev po tej pogodbi sklepal samo s soglasjem naročnika.</w:t>
      </w:r>
    </w:p>
    <w:p w14:paraId="3B7D1B9C" w14:textId="77777777" w:rsidR="005F23ED" w:rsidRDefault="005F23ED" w:rsidP="006354D6">
      <w:pPr>
        <w:tabs>
          <w:tab w:val="left" w:pos="426"/>
        </w:tabs>
        <w:spacing w:after="0"/>
        <w:jc w:val="both"/>
        <w:rPr>
          <w:rFonts w:ascii="Arial" w:hAnsi="Arial" w:cs="Arial"/>
          <w:sz w:val="18"/>
          <w:szCs w:val="18"/>
        </w:rPr>
      </w:pPr>
    </w:p>
    <w:p w14:paraId="3354D4CC" w14:textId="5B422456" w:rsidR="005C4475" w:rsidRPr="00937E1D" w:rsidRDefault="005F23ED" w:rsidP="005F23ED">
      <w:pPr>
        <w:tabs>
          <w:tab w:val="left" w:pos="426"/>
        </w:tabs>
        <w:spacing w:after="0"/>
        <w:jc w:val="center"/>
        <w:rPr>
          <w:rFonts w:ascii="Arial" w:hAnsi="Arial" w:cs="Arial"/>
          <w:sz w:val="18"/>
          <w:szCs w:val="18"/>
        </w:rPr>
      </w:pPr>
      <w:r>
        <w:rPr>
          <w:rFonts w:ascii="Arial" w:hAnsi="Arial" w:cs="Arial"/>
          <w:sz w:val="18"/>
          <w:szCs w:val="18"/>
        </w:rPr>
        <w:t>11</w:t>
      </w:r>
      <w:r w:rsidR="005C4475" w:rsidRPr="00937E1D">
        <w:rPr>
          <w:rFonts w:ascii="Arial" w:hAnsi="Arial" w:cs="Arial"/>
          <w:sz w:val="18"/>
          <w:szCs w:val="18"/>
        </w:rPr>
        <w:t>. člen</w:t>
      </w:r>
    </w:p>
    <w:p w14:paraId="587463F5" w14:textId="77777777" w:rsidR="005C4475" w:rsidRPr="00937E1D" w:rsidRDefault="005C4475" w:rsidP="006354D6">
      <w:pPr>
        <w:tabs>
          <w:tab w:val="left" w:pos="426"/>
        </w:tabs>
        <w:spacing w:after="0"/>
        <w:jc w:val="both"/>
        <w:rPr>
          <w:rFonts w:ascii="Arial" w:hAnsi="Arial" w:cs="Arial"/>
          <w:sz w:val="18"/>
          <w:szCs w:val="18"/>
        </w:rPr>
      </w:pPr>
    </w:p>
    <w:p w14:paraId="042BA3A5"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Podatki o podizvajalcih: </w:t>
      </w:r>
    </w:p>
    <w:tbl>
      <w:tblPr>
        <w:tblStyle w:val="TableGridPHPDOCX"/>
        <w:tblW w:w="9621"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871"/>
        <w:gridCol w:w="2340"/>
        <w:gridCol w:w="2307"/>
        <w:gridCol w:w="2103"/>
      </w:tblGrid>
      <w:tr w:rsidR="005C4475" w:rsidRPr="00937E1D" w14:paraId="04BD45A6" w14:textId="77777777" w:rsidTr="00953AA2">
        <w:tc>
          <w:tcPr>
            <w:tcW w:w="287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31AB2A" w14:textId="77777777" w:rsidR="005C4475" w:rsidRPr="00937E1D" w:rsidRDefault="005C4475" w:rsidP="005F23ED">
            <w:pPr>
              <w:tabs>
                <w:tab w:val="left" w:pos="426"/>
              </w:tabs>
              <w:spacing w:line="276" w:lineRule="auto"/>
              <w:textAlignment w:val="center"/>
              <w:rPr>
                <w:rFonts w:ascii="Arial" w:hAnsi="Arial" w:cs="Arial"/>
                <w:sz w:val="18"/>
                <w:szCs w:val="18"/>
              </w:rPr>
            </w:pPr>
            <w:r w:rsidRPr="00937E1D">
              <w:rPr>
                <w:rFonts w:ascii="Arial" w:hAnsi="Arial" w:cs="Arial"/>
                <w:position w:val="-2"/>
                <w:sz w:val="18"/>
                <w:szCs w:val="18"/>
              </w:rPr>
              <w:t>Podatki o podizvajalcu</w:t>
            </w:r>
          </w:p>
          <w:p w14:paraId="218022E8" w14:textId="77777777" w:rsidR="005C4475" w:rsidRPr="00937E1D" w:rsidRDefault="005C4475" w:rsidP="005F23ED">
            <w:pPr>
              <w:tabs>
                <w:tab w:val="left" w:pos="426"/>
              </w:tabs>
              <w:spacing w:line="276" w:lineRule="auto"/>
              <w:textAlignment w:val="center"/>
              <w:rPr>
                <w:rFonts w:ascii="Arial" w:hAnsi="Arial" w:cs="Arial"/>
                <w:sz w:val="18"/>
                <w:szCs w:val="18"/>
              </w:rPr>
            </w:pPr>
            <w:r w:rsidRPr="00937E1D">
              <w:rPr>
                <w:rFonts w:ascii="Arial" w:hAnsi="Arial" w:cs="Arial"/>
                <w:position w:val="-2"/>
                <w:sz w:val="18"/>
                <w:szCs w:val="18"/>
              </w:rPr>
              <w:t>(naziv, polni naslov, matična številka, davčna številka in transakcijski račun, zakoniti zastopnik)</w:t>
            </w:r>
          </w:p>
        </w:tc>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BC7DE0B" w14:textId="77777777" w:rsidR="005C4475" w:rsidRPr="00937E1D" w:rsidRDefault="005C4475" w:rsidP="005F23ED">
            <w:pPr>
              <w:tabs>
                <w:tab w:val="left" w:pos="426"/>
              </w:tabs>
              <w:spacing w:line="276" w:lineRule="auto"/>
              <w:textAlignment w:val="center"/>
              <w:rPr>
                <w:rFonts w:ascii="Arial" w:hAnsi="Arial" w:cs="Arial"/>
                <w:sz w:val="18"/>
                <w:szCs w:val="18"/>
              </w:rPr>
            </w:pPr>
            <w:r w:rsidRPr="00937E1D">
              <w:rPr>
                <w:rFonts w:ascii="Arial" w:hAnsi="Arial" w:cs="Arial"/>
                <w:position w:val="-2"/>
                <w:sz w:val="18"/>
                <w:szCs w:val="18"/>
              </w:rPr>
              <w:t>Vsaka vrsta del, ki jih bo izvedel podizvajalec</w:t>
            </w:r>
          </w:p>
        </w:tc>
        <w:tc>
          <w:tcPr>
            <w:tcW w:w="230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D9E3BF0" w14:textId="77777777" w:rsidR="005C4475" w:rsidRPr="00937E1D" w:rsidRDefault="005C4475" w:rsidP="005F23ED">
            <w:pPr>
              <w:tabs>
                <w:tab w:val="left" w:pos="426"/>
              </w:tabs>
              <w:spacing w:line="276" w:lineRule="auto"/>
              <w:textAlignment w:val="center"/>
              <w:rPr>
                <w:rFonts w:ascii="Arial" w:hAnsi="Arial" w:cs="Arial"/>
                <w:sz w:val="18"/>
                <w:szCs w:val="18"/>
              </w:rPr>
            </w:pPr>
            <w:r w:rsidRPr="00937E1D">
              <w:rPr>
                <w:rFonts w:ascii="Arial" w:hAnsi="Arial" w:cs="Arial"/>
                <w:position w:val="-2"/>
                <w:sz w:val="18"/>
                <w:szCs w:val="18"/>
              </w:rPr>
              <w:t>Vrednost del podizvajalca ali % glede na skupno pogodbeno vrednost</w:t>
            </w:r>
          </w:p>
        </w:tc>
        <w:tc>
          <w:tcPr>
            <w:tcW w:w="2103" w:type="dxa"/>
            <w:tcBorders>
              <w:top w:val="inset" w:sz="7" w:space="0" w:color="000000"/>
              <w:left w:val="inset" w:sz="7" w:space="0" w:color="000000"/>
              <w:bottom w:val="inset" w:sz="7" w:space="0" w:color="000000"/>
              <w:right w:val="inset" w:sz="7" w:space="0" w:color="000000"/>
            </w:tcBorders>
          </w:tcPr>
          <w:p w14:paraId="4A6E4E43" w14:textId="77777777" w:rsidR="005C4475" w:rsidRPr="00937E1D" w:rsidRDefault="005C4475" w:rsidP="005F23ED">
            <w:pPr>
              <w:tabs>
                <w:tab w:val="left" w:pos="426"/>
              </w:tabs>
              <w:spacing w:line="276" w:lineRule="auto"/>
              <w:textAlignment w:val="center"/>
              <w:rPr>
                <w:rFonts w:ascii="Arial" w:hAnsi="Arial" w:cs="Arial"/>
                <w:position w:val="-2"/>
                <w:sz w:val="18"/>
                <w:szCs w:val="18"/>
              </w:rPr>
            </w:pPr>
            <w:r w:rsidRPr="00937E1D">
              <w:rPr>
                <w:rFonts w:ascii="Arial" w:hAnsi="Arial" w:cs="Arial"/>
                <w:position w:val="-2"/>
                <w:sz w:val="18"/>
                <w:szCs w:val="18"/>
              </w:rPr>
              <w:t xml:space="preserve">Zahtevano je neposredno plačilo </w:t>
            </w:r>
          </w:p>
        </w:tc>
      </w:tr>
      <w:tr w:rsidR="005C4475" w:rsidRPr="00937E1D" w14:paraId="04567D5C" w14:textId="77777777" w:rsidTr="003412F0">
        <w:tc>
          <w:tcPr>
            <w:tcW w:w="287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259498" w14:textId="77777777" w:rsidR="005C4475" w:rsidRPr="00937E1D" w:rsidRDefault="005C4475" w:rsidP="006354D6">
            <w:pPr>
              <w:tabs>
                <w:tab w:val="left" w:pos="426"/>
              </w:tabs>
              <w:spacing w:line="276" w:lineRule="auto"/>
              <w:jc w:val="both"/>
              <w:rPr>
                <w:rFonts w:ascii="Arial" w:hAnsi="Arial" w:cs="Arial"/>
                <w:sz w:val="18"/>
                <w:szCs w:val="18"/>
              </w:rPr>
            </w:pPr>
          </w:p>
          <w:p w14:paraId="78C27A42" w14:textId="77777777" w:rsidR="005C4475" w:rsidRPr="00937E1D" w:rsidRDefault="005C4475" w:rsidP="006354D6">
            <w:pPr>
              <w:tabs>
                <w:tab w:val="left" w:pos="426"/>
              </w:tabs>
              <w:spacing w:line="276" w:lineRule="auto"/>
              <w:jc w:val="both"/>
              <w:rPr>
                <w:rFonts w:ascii="Arial" w:hAnsi="Arial" w:cs="Arial"/>
                <w:sz w:val="18"/>
                <w:szCs w:val="18"/>
              </w:rPr>
            </w:pPr>
          </w:p>
          <w:p w14:paraId="57D93DAC" w14:textId="77777777" w:rsidR="005C4475" w:rsidRPr="00937E1D" w:rsidRDefault="005C4475" w:rsidP="006354D6">
            <w:pPr>
              <w:tabs>
                <w:tab w:val="left" w:pos="426"/>
              </w:tabs>
              <w:spacing w:line="276" w:lineRule="auto"/>
              <w:jc w:val="both"/>
              <w:rPr>
                <w:rFonts w:ascii="Arial" w:hAnsi="Arial" w:cs="Arial"/>
                <w:sz w:val="18"/>
                <w:szCs w:val="18"/>
              </w:rPr>
            </w:pPr>
          </w:p>
        </w:tc>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1FC786" w14:textId="77777777" w:rsidR="005C4475" w:rsidRPr="00937E1D" w:rsidRDefault="005C4475" w:rsidP="006354D6">
            <w:pPr>
              <w:tabs>
                <w:tab w:val="left" w:pos="426"/>
              </w:tabs>
              <w:spacing w:line="276" w:lineRule="auto"/>
              <w:jc w:val="both"/>
              <w:rPr>
                <w:rFonts w:ascii="Arial" w:hAnsi="Arial" w:cs="Arial"/>
                <w:sz w:val="18"/>
                <w:szCs w:val="18"/>
              </w:rPr>
            </w:pPr>
          </w:p>
        </w:tc>
        <w:tc>
          <w:tcPr>
            <w:tcW w:w="230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23649EE" w14:textId="77777777" w:rsidR="005C4475" w:rsidRPr="00937E1D" w:rsidRDefault="005C4475" w:rsidP="006354D6">
            <w:pPr>
              <w:tabs>
                <w:tab w:val="left" w:pos="426"/>
              </w:tabs>
              <w:spacing w:line="276" w:lineRule="auto"/>
              <w:jc w:val="both"/>
              <w:rPr>
                <w:rFonts w:ascii="Arial" w:hAnsi="Arial" w:cs="Arial"/>
                <w:sz w:val="18"/>
                <w:szCs w:val="18"/>
              </w:rPr>
            </w:pPr>
          </w:p>
        </w:tc>
        <w:tc>
          <w:tcPr>
            <w:tcW w:w="2103" w:type="dxa"/>
            <w:tcBorders>
              <w:top w:val="inset" w:sz="7" w:space="0" w:color="000000"/>
              <w:left w:val="inset" w:sz="7" w:space="0" w:color="000000"/>
              <w:bottom w:val="inset" w:sz="7" w:space="0" w:color="000000"/>
              <w:right w:val="inset" w:sz="7" w:space="0" w:color="000000"/>
            </w:tcBorders>
            <w:vAlign w:val="center"/>
          </w:tcPr>
          <w:p w14:paraId="47BEF8AA" w14:textId="77777777" w:rsidR="005C4475" w:rsidRPr="00937E1D" w:rsidRDefault="005C4475" w:rsidP="003412F0">
            <w:pPr>
              <w:tabs>
                <w:tab w:val="left" w:pos="426"/>
              </w:tabs>
              <w:spacing w:line="276" w:lineRule="auto"/>
              <w:jc w:val="center"/>
              <w:rPr>
                <w:rFonts w:ascii="Arial" w:hAnsi="Arial" w:cs="Arial"/>
                <w:sz w:val="18"/>
                <w:szCs w:val="18"/>
              </w:rPr>
            </w:pPr>
            <w:r w:rsidRPr="00937E1D">
              <w:rPr>
                <w:rFonts w:ascii="Arial" w:hAnsi="Arial" w:cs="Arial"/>
                <w:sz w:val="18"/>
                <w:szCs w:val="18"/>
              </w:rPr>
              <w:t>DA / NE</w:t>
            </w:r>
          </w:p>
        </w:tc>
      </w:tr>
    </w:tbl>
    <w:p w14:paraId="0513DF9C" w14:textId="77777777" w:rsidR="005C4475" w:rsidRPr="00937E1D" w:rsidRDefault="005C4475" w:rsidP="006354D6">
      <w:pPr>
        <w:tabs>
          <w:tab w:val="left" w:pos="426"/>
        </w:tabs>
        <w:spacing w:after="0"/>
        <w:jc w:val="both"/>
        <w:rPr>
          <w:rFonts w:ascii="Arial" w:hAnsi="Arial" w:cs="Arial"/>
          <w:sz w:val="18"/>
          <w:szCs w:val="18"/>
        </w:rPr>
      </w:pPr>
    </w:p>
    <w:p w14:paraId="66760516"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 xml:space="preserve">V kolikor podizvajalec v skladu in na način, določen v drugem in tretjem odstavku 94. člena ZJN-3, zahteva neposredno plačilo, se šteje, da je neposredno plačilo podizvajalcu obvezno in obveznost zavezuje naročnika in glavnega izvajalca. </w:t>
      </w:r>
    </w:p>
    <w:p w14:paraId="58AE1DA5" w14:textId="77777777" w:rsidR="005C4475" w:rsidRPr="00937E1D" w:rsidRDefault="005C4475" w:rsidP="006354D6">
      <w:pPr>
        <w:tabs>
          <w:tab w:val="left" w:pos="426"/>
        </w:tabs>
        <w:spacing w:after="0"/>
        <w:jc w:val="both"/>
        <w:rPr>
          <w:rFonts w:ascii="Arial" w:hAnsi="Arial" w:cs="Arial"/>
          <w:sz w:val="18"/>
          <w:szCs w:val="18"/>
        </w:rPr>
      </w:pPr>
    </w:p>
    <w:p w14:paraId="2AB41810"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V kolikor bo podizvajalec v skladu in na način, določen v drugem in tretjem odstavku 94. člena ZJN-3 zahteval neposredna plačila, se šteje, da:</w:t>
      </w:r>
    </w:p>
    <w:p w14:paraId="5A0BDE79" w14:textId="2F8A096C" w:rsidR="005C4475" w:rsidRPr="00937E1D" w:rsidRDefault="007B4812" w:rsidP="009117DA">
      <w:pPr>
        <w:pStyle w:val="Odstavekseznama"/>
        <w:numPr>
          <w:ilvl w:val="0"/>
          <w:numId w:val="33"/>
        </w:numPr>
        <w:tabs>
          <w:tab w:val="left" w:pos="426"/>
        </w:tabs>
        <w:spacing w:after="0"/>
        <w:jc w:val="both"/>
        <w:rPr>
          <w:rFonts w:ascii="Arial" w:hAnsi="Arial" w:cs="Arial"/>
          <w:sz w:val="18"/>
          <w:szCs w:val="18"/>
        </w:rPr>
      </w:pPr>
      <w:r w:rsidRPr="00937E1D">
        <w:rPr>
          <w:rFonts w:ascii="Arial" w:hAnsi="Arial" w:cs="Arial"/>
          <w:sz w:val="18"/>
          <w:szCs w:val="18"/>
        </w:rPr>
        <w:t xml:space="preserve">zavarovalnica </w:t>
      </w:r>
      <w:r w:rsidR="005C4475" w:rsidRPr="00937E1D">
        <w:rPr>
          <w:rFonts w:ascii="Arial" w:hAnsi="Arial" w:cs="Arial"/>
          <w:sz w:val="18"/>
          <w:szCs w:val="18"/>
        </w:rPr>
        <w:t xml:space="preserve">s podpisom te pogodbe pooblašča naročnika, da na podlagi potrjenega računa s strani </w:t>
      </w:r>
      <w:r w:rsidRPr="00937E1D">
        <w:rPr>
          <w:rFonts w:ascii="Arial" w:hAnsi="Arial" w:cs="Arial"/>
          <w:sz w:val="18"/>
          <w:szCs w:val="18"/>
        </w:rPr>
        <w:t>zavarovalnice</w:t>
      </w:r>
      <w:r w:rsidR="005C4475" w:rsidRPr="00937E1D">
        <w:rPr>
          <w:rFonts w:ascii="Arial" w:hAnsi="Arial" w:cs="Arial"/>
          <w:sz w:val="18"/>
          <w:szCs w:val="18"/>
        </w:rPr>
        <w:t xml:space="preserve"> neposredno plačuje podizvajalcu,</w:t>
      </w:r>
    </w:p>
    <w:p w14:paraId="1462BECC" w14:textId="77777777" w:rsidR="005C4475" w:rsidRPr="00937E1D" w:rsidRDefault="005C4475" w:rsidP="009117DA">
      <w:pPr>
        <w:pStyle w:val="Odstavekseznama"/>
        <w:numPr>
          <w:ilvl w:val="0"/>
          <w:numId w:val="33"/>
        </w:numPr>
        <w:tabs>
          <w:tab w:val="left" w:pos="426"/>
        </w:tabs>
        <w:spacing w:after="0"/>
        <w:jc w:val="both"/>
        <w:rPr>
          <w:rFonts w:ascii="Arial" w:hAnsi="Arial" w:cs="Arial"/>
          <w:sz w:val="18"/>
          <w:szCs w:val="18"/>
        </w:rPr>
      </w:pPr>
      <w:r w:rsidRPr="00937E1D">
        <w:rPr>
          <w:rFonts w:ascii="Arial" w:hAnsi="Arial" w:cs="Arial"/>
          <w:sz w:val="18"/>
          <w:szCs w:val="18"/>
        </w:rPr>
        <w:t xml:space="preserve">je podizvajalec dolžan najkasneje z izstavitvijo prvega računa predložiti soglasje, na podlagi katerega naročnik namesto ponudnika poravna podizvajalčevo terjatev do ponudnika, </w:t>
      </w:r>
    </w:p>
    <w:p w14:paraId="2B3E4EBC" w14:textId="7FAA557C" w:rsidR="005C4475" w:rsidRPr="00937E1D" w:rsidRDefault="007B4812" w:rsidP="009117DA">
      <w:pPr>
        <w:pStyle w:val="Odstavekseznama"/>
        <w:numPr>
          <w:ilvl w:val="0"/>
          <w:numId w:val="33"/>
        </w:numPr>
        <w:tabs>
          <w:tab w:val="left" w:pos="426"/>
        </w:tabs>
        <w:spacing w:after="0"/>
        <w:jc w:val="both"/>
        <w:rPr>
          <w:rFonts w:ascii="Arial" w:hAnsi="Arial" w:cs="Arial"/>
          <w:sz w:val="18"/>
          <w:szCs w:val="18"/>
        </w:rPr>
      </w:pPr>
      <w:r w:rsidRPr="00937E1D">
        <w:rPr>
          <w:rFonts w:ascii="Arial" w:hAnsi="Arial" w:cs="Arial"/>
          <w:sz w:val="18"/>
          <w:szCs w:val="18"/>
        </w:rPr>
        <w:t>zavarovalnica</w:t>
      </w:r>
      <w:r w:rsidR="005C4475" w:rsidRPr="00937E1D">
        <w:rPr>
          <w:rFonts w:ascii="Arial" w:hAnsi="Arial" w:cs="Arial"/>
          <w:sz w:val="18"/>
          <w:szCs w:val="18"/>
        </w:rPr>
        <w:t xml:space="preserve"> svojemu računu priložiti račun podizvajalca, ki ga je predhodno potrdil.</w:t>
      </w:r>
    </w:p>
    <w:p w14:paraId="105F45BC" w14:textId="77777777" w:rsidR="005C4475" w:rsidRPr="00937E1D" w:rsidRDefault="005C4475" w:rsidP="006354D6">
      <w:pPr>
        <w:tabs>
          <w:tab w:val="left" w:pos="426"/>
        </w:tabs>
        <w:spacing w:after="0"/>
        <w:jc w:val="both"/>
        <w:rPr>
          <w:rFonts w:ascii="Arial" w:hAnsi="Arial" w:cs="Arial"/>
          <w:sz w:val="18"/>
          <w:szCs w:val="18"/>
        </w:rPr>
      </w:pPr>
    </w:p>
    <w:p w14:paraId="3203030E"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 xml:space="preserve">Zgolj ob izpolnitvi vseh pogojev iz predhodnega odstavka, je naročnik obvezan izvršiti neposredno plačilo podizvajalcu. </w:t>
      </w:r>
    </w:p>
    <w:p w14:paraId="38990E0C" w14:textId="578DD465" w:rsidR="005C4475" w:rsidRPr="002248A4"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 xml:space="preserve">Plačila podizvajalcem se izvedejo v rokih in na </w:t>
      </w:r>
      <w:r w:rsidRPr="002248A4">
        <w:rPr>
          <w:rFonts w:ascii="Arial" w:hAnsi="Arial" w:cs="Arial"/>
          <w:sz w:val="18"/>
          <w:szCs w:val="18"/>
        </w:rPr>
        <w:t>enak način kot velja za plačila izvajalcu. Naročn</w:t>
      </w:r>
      <w:r w:rsidR="007B4812" w:rsidRPr="002248A4">
        <w:rPr>
          <w:rFonts w:ascii="Arial" w:hAnsi="Arial" w:cs="Arial"/>
          <w:sz w:val="18"/>
          <w:szCs w:val="18"/>
        </w:rPr>
        <w:t>ik o izvedenem plačilu obvesti zavarovalnico</w:t>
      </w:r>
      <w:r w:rsidRPr="002248A4">
        <w:rPr>
          <w:rFonts w:ascii="Arial" w:hAnsi="Arial" w:cs="Arial"/>
          <w:sz w:val="18"/>
          <w:szCs w:val="18"/>
        </w:rPr>
        <w:t xml:space="preserve"> na e-naslov: ________________________________.</w:t>
      </w:r>
    </w:p>
    <w:p w14:paraId="62BCB3A8" w14:textId="77777777" w:rsidR="005C4475" w:rsidRPr="002248A4" w:rsidRDefault="005C4475" w:rsidP="006354D6">
      <w:pPr>
        <w:shd w:val="clear" w:color="auto" w:fill="FFFFFF"/>
        <w:tabs>
          <w:tab w:val="left" w:pos="426"/>
        </w:tabs>
        <w:spacing w:after="0"/>
        <w:jc w:val="both"/>
        <w:rPr>
          <w:rFonts w:ascii="Arial" w:hAnsi="Arial" w:cs="Arial"/>
          <w:sz w:val="18"/>
          <w:szCs w:val="18"/>
          <w:lang w:eastAsia="sl-SI"/>
        </w:rPr>
      </w:pPr>
    </w:p>
    <w:p w14:paraId="7C4510F0" w14:textId="26C57336" w:rsidR="005C4475" w:rsidRPr="00937E1D" w:rsidRDefault="007B4812" w:rsidP="006354D6">
      <w:pPr>
        <w:shd w:val="clear" w:color="auto" w:fill="FFFFFF"/>
        <w:tabs>
          <w:tab w:val="left" w:pos="426"/>
        </w:tabs>
        <w:spacing w:after="0"/>
        <w:jc w:val="both"/>
        <w:rPr>
          <w:rFonts w:ascii="Arial" w:hAnsi="Arial" w:cs="Arial"/>
          <w:sz w:val="18"/>
          <w:szCs w:val="18"/>
          <w:lang w:eastAsia="sl-SI"/>
        </w:rPr>
      </w:pPr>
      <w:r w:rsidRPr="002248A4">
        <w:rPr>
          <w:rFonts w:ascii="Arial" w:hAnsi="Arial" w:cs="Arial"/>
          <w:sz w:val="18"/>
          <w:szCs w:val="18"/>
          <w:lang w:eastAsia="sl-SI"/>
        </w:rPr>
        <w:t>Zavarovalnica</w:t>
      </w:r>
      <w:r w:rsidR="005C4475" w:rsidRPr="002248A4">
        <w:rPr>
          <w:rFonts w:ascii="Arial" w:hAnsi="Arial" w:cs="Arial"/>
          <w:sz w:val="18"/>
          <w:szCs w:val="18"/>
          <w:lang w:eastAsia="sl-SI"/>
        </w:rPr>
        <w:t xml:space="preserve"> mora med izvajanjem javnega naročila naročnika</w:t>
      </w:r>
      <w:r w:rsidR="005C4475" w:rsidRPr="00937E1D">
        <w:rPr>
          <w:rFonts w:ascii="Arial" w:hAnsi="Arial" w:cs="Arial"/>
          <w:sz w:val="18"/>
          <w:szCs w:val="18"/>
          <w:lang w:eastAsia="sl-SI"/>
        </w:rPr>
        <w:t xml:space="preserve">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00A7D063" w14:textId="77777777" w:rsidR="005C4475" w:rsidRPr="00937E1D" w:rsidRDefault="005C4475" w:rsidP="006354D6">
      <w:pPr>
        <w:shd w:val="clear" w:color="auto" w:fill="FFFFFF"/>
        <w:tabs>
          <w:tab w:val="left" w:pos="426"/>
        </w:tabs>
        <w:spacing w:after="0"/>
        <w:jc w:val="both"/>
        <w:rPr>
          <w:rFonts w:ascii="Arial" w:hAnsi="Arial" w:cs="Arial"/>
          <w:sz w:val="18"/>
          <w:szCs w:val="18"/>
          <w:lang w:eastAsia="sl-SI"/>
        </w:rPr>
      </w:pPr>
    </w:p>
    <w:p w14:paraId="40F2098E" w14:textId="3F9F38CF" w:rsidR="005C4475" w:rsidRPr="00937E1D" w:rsidRDefault="005C4475" w:rsidP="006354D6">
      <w:pPr>
        <w:shd w:val="clear" w:color="auto" w:fill="FFFFFF"/>
        <w:tabs>
          <w:tab w:val="left" w:pos="426"/>
        </w:tabs>
        <w:spacing w:after="0"/>
        <w:jc w:val="both"/>
        <w:rPr>
          <w:rFonts w:ascii="Arial" w:hAnsi="Arial" w:cs="Arial"/>
          <w:sz w:val="18"/>
          <w:szCs w:val="18"/>
          <w:lang w:eastAsia="sl-SI"/>
        </w:rPr>
      </w:pPr>
      <w:r w:rsidRPr="00937E1D">
        <w:rPr>
          <w:rFonts w:ascii="Arial" w:hAnsi="Arial" w:cs="Arial"/>
          <w:sz w:val="18"/>
          <w:szCs w:val="18"/>
          <w:lang w:eastAsia="sl-SI"/>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w:t>
      </w:r>
      <w:r w:rsidR="007B4812" w:rsidRPr="00937E1D">
        <w:rPr>
          <w:rFonts w:ascii="Arial" w:hAnsi="Arial" w:cs="Arial"/>
          <w:sz w:val="18"/>
          <w:szCs w:val="18"/>
          <w:lang w:eastAsia="sl-SI"/>
        </w:rPr>
        <w:t xml:space="preserve">novega podizvajalca obvestiti zavarovalnico </w:t>
      </w:r>
      <w:r w:rsidRPr="00937E1D">
        <w:rPr>
          <w:rFonts w:ascii="Arial" w:hAnsi="Arial" w:cs="Arial"/>
          <w:sz w:val="18"/>
          <w:szCs w:val="18"/>
          <w:lang w:eastAsia="sl-SI"/>
        </w:rPr>
        <w:t>najpozneje v desetih dneh od prejema predloga.</w:t>
      </w:r>
    </w:p>
    <w:p w14:paraId="20657125" w14:textId="77777777" w:rsidR="005C4475" w:rsidRPr="00937E1D" w:rsidRDefault="005C4475" w:rsidP="006354D6">
      <w:pPr>
        <w:shd w:val="clear" w:color="auto" w:fill="FFFFFF"/>
        <w:tabs>
          <w:tab w:val="left" w:pos="426"/>
        </w:tabs>
        <w:spacing w:after="0"/>
        <w:jc w:val="both"/>
        <w:rPr>
          <w:rFonts w:ascii="Arial" w:hAnsi="Arial" w:cs="Arial"/>
          <w:sz w:val="18"/>
          <w:szCs w:val="18"/>
          <w:shd w:val="clear" w:color="auto" w:fill="FFFFFF"/>
        </w:rPr>
      </w:pPr>
    </w:p>
    <w:p w14:paraId="6EB24E3D" w14:textId="73508017" w:rsidR="005C4475" w:rsidRDefault="005C4475" w:rsidP="006354D6">
      <w:pPr>
        <w:shd w:val="clear" w:color="auto" w:fill="FFFFFF"/>
        <w:tabs>
          <w:tab w:val="left" w:pos="426"/>
        </w:tabs>
        <w:spacing w:after="0"/>
        <w:jc w:val="both"/>
        <w:rPr>
          <w:rFonts w:ascii="Arial" w:hAnsi="Arial" w:cs="Arial"/>
          <w:sz w:val="18"/>
          <w:szCs w:val="18"/>
          <w:shd w:val="clear" w:color="auto" w:fill="FFFFFF"/>
        </w:rPr>
      </w:pPr>
      <w:r w:rsidRPr="00937E1D">
        <w:rPr>
          <w:rFonts w:ascii="Arial" w:hAnsi="Arial" w:cs="Arial"/>
          <w:sz w:val="18"/>
          <w:szCs w:val="18"/>
          <w:shd w:val="clear" w:color="auto" w:fill="FFFFFF"/>
        </w:rPr>
        <w:t xml:space="preserve">Če neposredno plačilo podizvajalcu ni obvezno v skladu s tem členom, mora naročnik od </w:t>
      </w:r>
      <w:r w:rsidR="007B4812" w:rsidRPr="00937E1D">
        <w:rPr>
          <w:rFonts w:ascii="Arial" w:hAnsi="Arial" w:cs="Arial"/>
          <w:sz w:val="18"/>
          <w:szCs w:val="18"/>
          <w:shd w:val="clear" w:color="auto" w:fill="FFFFFF"/>
        </w:rPr>
        <w:t>zavarovalnice</w:t>
      </w:r>
      <w:r w:rsidRPr="00937E1D">
        <w:rPr>
          <w:rFonts w:ascii="Arial" w:hAnsi="Arial" w:cs="Arial"/>
          <w:sz w:val="18"/>
          <w:szCs w:val="18"/>
          <w:shd w:val="clear" w:color="auto" w:fill="FFFFFF"/>
        </w:rPr>
        <w:t xml:space="preserve"> zahtevati, da mu najpozneje v 60 dneh od plačila končnega računa oziroma situacije pošlje svojo pisno izjavo in pisno izjavo podizvajalca, da je podizvajalec prejel plačilo za izvedene storitve, neposredno povezano s predmetom javnega naročila.</w:t>
      </w:r>
    </w:p>
    <w:p w14:paraId="724EF8ED" w14:textId="77777777" w:rsidR="00C37502" w:rsidRPr="00937E1D" w:rsidRDefault="00C37502" w:rsidP="006354D6">
      <w:pPr>
        <w:shd w:val="clear" w:color="auto" w:fill="FFFFFF"/>
        <w:tabs>
          <w:tab w:val="left" w:pos="426"/>
        </w:tabs>
        <w:spacing w:after="0"/>
        <w:jc w:val="both"/>
        <w:rPr>
          <w:rFonts w:ascii="Arial" w:hAnsi="Arial" w:cs="Arial"/>
          <w:sz w:val="18"/>
          <w:szCs w:val="18"/>
          <w:lang w:eastAsia="sl-SI"/>
        </w:rPr>
      </w:pPr>
    </w:p>
    <w:p w14:paraId="4CA49591" w14:textId="77777777" w:rsidR="005F23ED" w:rsidRDefault="005C4475" w:rsidP="005F23ED">
      <w:pPr>
        <w:tabs>
          <w:tab w:val="left" w:pos="426"/>
        </w:tabs>
        <w:autoSpaceDE w:val="0"/>
        <w:autoSpaceDN w:val="0"/>
        <w:adjustRightInd w:val="0"/>
        <w:spacing w:after="0"/>
        <w:jc w:val="both"/>
        <w:rPr>
          <w:rFonts w:ascii="Arial" w:hAnsi="Arial" w:cs="Arial"/>
          <w:b/>
          <w:sz w:val="18"/>
          <w:szCs w:val="18"/>
        </w:rPr>
      </w:pPr>
      <w:r w:rsidRPr="00937E1D">
        <w:rPr>
          <w:rFonts w:ascii="Arial" w:hAnsi="Arial" w:cs="Arial"/>
          <w:b/>
          <w:sz w:val="18"/>
          <w:szCs w:val="18"/>
        </w:rPr>
        <w:t xml:space="preserve">(člen se uporabi le v primeru, da bo </w:t>
      </w:r>
      <w:r w:rsidR="007B4812" w:rsidRPr="00937E1D">
        <w:rPr>
          <w:rFonts w:ascii="Arial" w:hAnsi="Arial" w:cs="Arial"/>
          <w:b/>
          <w:sz w:val="18"/>
          <w:szCs w:val="18"/>
        </w:rPr>
        <w:t>zavarovalnica izved</w:t>
      </w:r>
      <w:r w:rsidRPr="00937E1D">
        <w:rPr>
          <w:rFonts w:ascii="Arial" w:hAnsi="Arial" w:cs="Arial"/>
          <w:b/>
          <w:sz w:val="18"/>
          <w:szCs w:val="18"/>
        </w:rPr>
        <w:t>l</w:t>
      </w:r>
      <w:r w:rsidR="007B4812" w:rsidRPr="00937E1D">
        <w:rPr>
          <w:rFonts w:ascii="Arial" w:hAnsi="Arial" w:cs="Arial"/>
          <w:b/>
          <w:sz w:val="18"/>
          <w:szCs w:val="18"/>
        </w:rPr>
        <w:t>a</w:t>
      </w:r>
      <w:r w:rsidRPr="00937E1D">
        <w:rPr>
          <w:rFonts w:ascii="Arial" w:hAnsi="Arial" w:cs="Arial"/>
          <w:b/>
          <w:sz w:val="18"/>
          <w:szCs w:val="18"/>
        </w:rPr>
        <w:t xml:space="preserve"> naročilo s podizvajalcem)</w:t>
      </w:r>
    </w:p>
    <w:p w14:paraId="72CB5BA8" w14:textId="77777777" w:rsidR="005F23ED" w:rsidRDefault="005F23ED" w:rsidP="005F23ED">
      <w:pPr>
        <w:tabs>
          <w:tab w:val="left" w:pos="426"/>
        </w:tabs>
        <w:autoSpaceDE w:val="0"/>
        <w:autoSpaceDN w:val="0"/>
        <w:adjustRightInd w:val="0"/>
        <w:spacing w:after="0"/>
        <w:jc w:val="both"/>
        <w:rPr>
          <w:rFonts w:ascii="Arial" w:hAnsi="Arial" w:cs="Arial"/>
          <w:b/>
          <w:sz w:val="18"/>
          <w:szCs w:val="18"/>
        </w:rPr>
      </w:pPr>
    </w:p>
    <w:p w14:paraId="2571A039" w14:textId="6FDABAFE" w:rsidR="005C4475" w:rsidRPr="005F23ED" w:rsidRDefault="005F23ED" w:rsidP="005F23ED">
      <w:pPr>
        <w:tabs>
          <w:tab w:val="left" w:pos="426"/>
        </w:tabs>
        <w:autoSpaceDE w:val="0"/>
        <w:autoSpaceDN w:val="0"/>
        <w:adjustRightInd w:val="0"/>
        <w:spacing w:after="0"/>
        <w:jc w:val="center"/>
        <w:rPr>
          <w:rFonts w:ascii="Arial" w:hAnsi="Arial" w:cs="Arial"/>
          <w:b/>
          <w:sz w:val="18"/>
          <w:szCs w:val="18"/>
        </w:rPr>
      </w:pPr>
      <w:r>
        <w:rPr>
          <w:rFonts w:ascii="Arial" w:hAnsi="Arial" w:cs="Arial"/>
          <w:sz w:val="18"/>
          <w:szCs w:val="18"/>
        </w:rPr>
        <w:t>12</w:t>
      </w:r>
      <w:r w:rsidR="005C4475" w:rsidRPr="00937E1D">
        <w:rPr>
          <w:rFonts w:ascii="Arial" w:hAnsi="Arial" w:cs="Arial"/>
          <w:sz w:val="18"/>
          <w:szCs w:val="18"/>
        </w:rPr>
        <w:t>. člen</w:t>
      </w:r>
    </w:p>
    <w:p w14:paraId="251FD1C4" w14:textId="77777777" w:rsidR="00BC4F06" w:rsidRPr="00937E1D" w:rsidRDefault="00BC4F06"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D50ED7C" w14:textId="44103F56"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spacing w:val="-4"/>
          <w:sz w:val="18"/>
          <w:szCs w:val="18"/>
        </w:rPr>
        <w:t>Naročnik se zaveže, da bo pravilno in vestno izpolnjeval svoje pogodbene obveznosti.</w:t>
      </w:r>
    </w:p>
    <w:p w14:paraId="64C026A5" w14:textId="5AB07EA1" w:rsidR="005F23ED" w:rsidRDefault="005F23ED">
      <w:pPr>
        <w:rPr>
          <w:rFonts w:ascii="Arial" w:eastAsia="Arial" w:hAnsi="Arial" w:cs="Arial"/>
          <w:b/>
          <w:bCs/>
          <w:sz w:val="18"/>
          <w:szCs w:val="18"/>
        </w:rPr>
      </w:pPr>
    </w:p>
    <w:p w14:paraId="13455953" w14:textId="6741DCCA" w:rsidR="00901FB4" w:rsidRDefault="005C4475" w:rsidP="005F23E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37E1D">
        <w:rPr>
          <w:rFonts w:ascii="Arial" w:eastAsia="Arial" w:hAnsi="Arial" w:cs="Arial"/>
          <w:b/>
          <w:bCs/>
          <w:sz w:val="18"/>
          <w:szCs w:val="18"/>
        </w:rPr>
        <w:t>CENA</w:t>
      </w:r>
    </w:p>
    <w:p w14:paraId="2B70FD62" w14:textId="77777777" w:rsidR="005F23ED" w:rsidRDefault="005F23ED" w:rsidP="005F23E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p>
    <w:p w14:paraId="4487B189" w14:textId="3A976C0C" w:rsidR="005C4475" w:rsidRPr="00901FB4" w:rsidRDefault="005C4475" w:rsidP="005F23E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37E1D">
        <w:rPr>
          <w:rFonts w:ascii="Arial" w:hAnsi="Arial" w:cs="Arial"/>
          <w:sz w:val="18"/>
          <w:szCs w:val="18"/>
        </w:rPr>
        <w:t>1</w:t>
      </w:r>
      <w:r w:rsidR="005F23ED">
        <w:rPr>
          <w:rFonts w:ascii="Arial" w:hAnsi="Arial" w:cs="Arial"/>
          <w:sz w:val="18"/>
          <w:szCs w:val="18"/>
        </w:rPr>
        <w:t>3</w:t>
      </w:r>
      <w:r w:rsidRPr="00937E1D">
        <w:rPr>
          <w:rFonts w:ascii="Arial" w:hAnsi="Arial" w:cs="Arial"/>
          <w:sz w:val="18"/>
          <w:szCs w:val="18"/>
        </w:rPr>
        <w:t>. člen</w:t>
      </w:r>
    </w:p>
    <w:p w14:paraId="1C594830" w14:textId="77777777" w:rsidR="00937E1D" w:rsidRPr="00937E1D" w:rsidRDefault="00937E1D" w:rsidP="006354D6">
      <w:pPr>
        <w:pBdr>
          <w:top w:val="nil"/>
          <w:left w:val="nil"/>
          <w:bottom w:val="nil"/>
          <w:right w:val="nil"/>
          <w:between w:val="nil"/>
          <w:bar w:val="nil"/>
        </w:pBdr>
        <w:spacing w:after="0"/>
        <w:ind w:left="753"/>
        <w:jc w:val="both"/>
        <w:rPr>
          <w:rFonts w:ascii="Arial" w:eastAsia="Arial" w:hAnsi="Arial" w:cs="Arial"/>
          <w:sz w:val="18"/>
          <w:szCs w:val="18"/>
        </w:rPr>
      </w:pPr>
    </w:p>
    <w:p w14:paraId="5EAF04F9" w14:textId="77777777" w:rsidR="00973858" w:rsidRDefault="00937E1D"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spacing w:val="-4"/>
          <w:sz w:val="18"/>
          <w:szCs w:val="18"/>
        </w:rPr>
        <w:t>Pogodbena cena - zavarovalna premija za izvedbo storitev vseh posameznih zavarovalcev iz 2. člena te pogodbe je:</w:t>
      </w:r>
    </w:p>
    <w:p w14:paraId="253B4640" w14:textId="42FC289E" w:rsidR="00937E1D" w:rsidRPr="00937E1D" w:rsidRDefault="00937E1D"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spacing w:val="-4"/>
          <w:sz w:val="18"/>
          <w:szCs w:val="18"/>
        </w:rPr>
        <w:t xml:space="preserve">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245"/>
        <w:gridCol w:w="2976"/>
      </w:tblGrid>
      <w:tr w:rsidR="00937E1D" w:rsidRPr="00937E1D" w14:paraId="01EACD2C" w14:textId="77777777" w:rsidTr="00C37502">
        <w:trPr>
          <w:trHeight w:val="397"/>
        </w:trPr>
        <w:tc>
          <w:tcPr>
            <w:tcW w:w="851" w:type="dxa"/>
            <w:shd w:val="clear" w:color="auto" w:fill="auto"/>
            <w:vAlign w:val="center"/>
          </w:tcPr>
          <w:p w14:paraId="6E02C6CF" w14:textId="77777777" w:rsidR="00937E1D" w:rsidRPr="00937E1D" w:rsidRDefault="00937E1D" w:rsidP="006354D6">
            <w:pPr>
              <w:pStyle w:val="TableParagraph"/>
              <w:spacing w:line="276" w:lineRule="auto"/>
              <w:ind w:left="57"/>
              <w:jc w:val="both"/>
              <w:rPr>
                <w:rFonts w:ascii="Arial" w:hAnsi="Arial" w:cs="Arial"/>
                <w:b/>
                <w:sz w:val="18"/>
                <w:szCs w:val="18"/>
              </w:rPr>
            </w:pPr>
            <w:r w:rsidRPr="00937E1D">
              <w:rPr>
                <w:rFonts w:ascii="Arial" w:hAnsi="Arial" w:cs="Arial"/>
                <w:b/>
                <w:sz w:val="18"/>
                <w:szCs w:val="18"/>
              </w:rPr>
              <w:t>Zap. št.</w:t>
            </w:r>
          </w:p>
        </w:tc>
        <w:tc>
          <w:tcPr>
            <w:tcW w:w="5245" w:type="dxa"/>
            <w:shd w:val="clear" w:color="auto" w:fill="auto"/>
            <w:vAlign w:val="center"/>
          </w:tcPr>
          <w:p w14:paraId="7B91F0ED" w14:textId="77777777" w:rsidR="00937E1D" w:rsidRPr="00937E1D" w:rsidRDefault="00937E1D" w:rsidP="006354D6">
            <w:pPr>
              <w:pStyle w:val="TableParagraph"/>
              <w:spacing w:line="276" w:lineRule="auto"/>
              <w:ind w:left="57"/>
              <w:jc w:val="both"/>
              <w:rPr>
                <w:rFonts w:ascii="Arial" w:hAnsi="Arial" w:cs="Arial"/>
                <w:b/>
                <w:sz w:val="18"/>
                <w:szCs w:val="18"/>
              </w:rPr>
            </w:pPr>
            <w:r w:rsidRPr="00937E1D">
              <w:rPr>
                <w:rFonts w:ascii="Arial" w:hAnsi="Arial" w:cs="Arial"/>
                <w:b/>
                <w:sz w:val="18"/>
                <w:szCs w:val="18"/>
              </w:rPr>
              <w:t>Zavarovalna vrsta</w:t>
            </w:r>
          </w:p>
        </w:tc>
        <w:tc>
          <w:tcPr>
            <w:tcW w:w="2976" w:type="dxa"/>
            <w:vAlign w:val="center"/>
          </w:tcPr>
          <w:p w14:paraId="28D4AC82" w14:textId="77777777" w:rsidR="00937E1D" w:rsidRPr="00937E1D" w:rsidRDefault="00937E1D" w:rsidP="006354D6">
            <w:pPr>
              <w:pStyle w:val="TableParagraph"/>
              <w:spacing w:line="276" w:lineRule="auto"/>
              <w:ind w:left="57"/>
              <w:jc w:val="both"/>
              <w:rPr>
                <w:rFonts w:ascii="Arial" w:hAnsi="Arial" w:cs="Arial"/>
                <w:b/>
                <w:sz w:val="18"/>
                <w:szCs w:val="18"/>
                <w:highlight w:val="cyan"/>
              </w:rPr>
            </w:pPr>
            <w:r w:rsidRPr="00937E1D">
              <w:rPr>
                <w:rFonts w:ascii="Arial" w:hAnsi="Arial" w:cs="Arial"/>
                <w:b/>
                <w:sz w:val="18"/>
                <w:szCs w:val="18"/>
              </w:rPr>
              <w:t xml:space="preserve">Letna premija v EUR brez </w:t>
            </w:r>
            <w:r w:rsidRPr="00937E1D">
              <w:rPr>
                <w:rFonts w:ascii="Arial" w:hAnsi="Arial" w:cs="Arial"/>
                <w:b/>
                <w:smallCaps/>
                <w:sz w:val="18"/>
                <w:szCs w:val="18"/>
              </w:rPr>
              <w:t>dpzp</w:t>
            </w:r>
          </w:p>
        </w:tc>
      </w:tr>
      <w:tr w:rsidR="00937E1D" w:rsidRPr="00937E1D" w14:paraId="188D8DB0" w14:textId="77777777" w:rsidTr="00C37502">
        <w:trPr>
          <w:trHeight w:val="397"/>
        </w:trPr>
        <w:tc>
          <w:tcPr>
            <w:tcW w:w="851" w:type="dxa"/>
            <w:shd w:val="clear" w:color="auto" w:fill="auto"/>
            <w:vAlign w:val="center"/>
          </w:tcPr>
          <w:p w14:paraId="27CDD193" w14:textId="77777777" w:rsidR="00937E1D" w:rsidRPr="00937E1D" w:rsidRDefault="00937E1D" w:rsidP="00C37502">
            <w:pPr>
              <w:pStyle w:val="TableParagraph"/>
              <w:spacing w:line="276" w:lineRule="auto"/>
              <w:jc w:val="center"/>
              <w:rPr>
                <w:rFonts w:ascii="Arial" w:hAnsi="Arial" w:cs="Arial"/>
                <w:sz w:val="18"/>
                <w:szCs w:val="18"/>
              </w:rPr>
            </w:pPr>
            <w:r w:rsidRPr="00937E1D">
              <w:rPr>
                <w:rFonts w:ascii="Arial" w:hAnsi="Arial" w:cs="Arial"/>
                <w:sz w:val="18"/>
                <w:szCs w:val="18"/>
              </w:rPr>
              <w:t>1.</w:t>
            </w:r>
          </w:p>
        </w:tc>
        <w:tc>
          <w:tcPr>
            <w:tcW w:w="5245" w:type="dxa"/>
            <w:shd w:val="clear" w:color="auto" w:fill="auto"/>
            <w:vAlign w:val="center"/>
          </w:tcPr>
          <w:p w14:paraId="1DEDBDE9" w14:textId="77777777" w:rsidR="00937E1D" w:rsidRPr="00937E1D" w:rsidRDefault="00937E1D" w:rsidP="006354D6">
            <w:pPr>
              <w:pStyle w:val="TableParagraph"/>
              <w:spacing w:line="276" w:lineRule="auto"/>
              <w:ind w:left="57"/>
              <w:jc w:val="both"/>
              <w:rPr>
                <w:rFonts w:ascii="Arial" w:hAnsi="Arial" w:cs="Arial"/>
                <w:sz w:val="18"/>
                <w:szCs w:val="18"/>
              </w:rPr>
            </w:pPr>
            <w:r w:rsidRPr="00937E1D">
              <w:rPr>
                <w:rFonts w:ascii="Arial" w:hAnsi="Arial" w:cs="Arial"/>
                <w:sz w:val="18"/>
                <w:szCs w:val="18"/>
              </w:rPr>
              <w:t>Kombinirano premoženjsko zavarovanje</w:t>
            </w:r>
          </w:p>
        </w:tc>
        <w:tc>
          <w:tcPr>
            <w:tcW w:w="2976" w:type="dxa"/>
          </w:tcPr>
          <w:p w14:paraId="449B6564" w14:textId="77777777" w:rsidR="00937E1D" w:rsidRPr="00937E1D" w:rsidRDefault="00937E1D" w:rsidP="006354D6">
            <w:pPr>
              <w:pStyle w:val="TableParagraph"/>
              <w:spacing w:line="276" w:lineRule="auto"/>
              <w:jc w:val="both"/>
              <w:rPr>
                <w:rFonts w:ascii="Arial" w:hAnsi="Arial" w:cs="Arial"/>
                <w:sz w:val="18"/>
                <w:szCs w:val="18"/>
                <w:highlight w:val="cyan"/>
              </w:rPr>
            </w:pPr>
          </w:p>
        </w:tc>
      </w:tr>
      <w:tr w:rsidR="00937E1D" w:rsidRPr="00937E1D" w14:paraId="60CB26E7" w14:textId="77777777" w:rsidTr="00C37502">
        <w:trPr>
          <w:trHeight w:val="397"/>
        </w:trPr>
        <w:tc>
          <w:tcPr>
            <w:tcW w:w="851" w:type="dxa"/>
            <w:shd w:val="clear" w:color="auto" w:fill="auto"/>
            <w:vAlign w:val="center"/>
          </w:tcPr>
          <w:p w14:paraId="0981630C" w14:textId="77777777" w:rsidR="00937E1D" w:rsidRPr="00937E1D" w:rsidRDefault="00937E1D" w:rsidP="00C37502">
            <w:pPr>
              <w:pStyle w:val="TableParagraph"/>
              <w:spacing w:line="276" w:lineRule="auto"/>
              <w:jc w:val="center"/>
              <w:rPr>
                <w:rFonts w:ascii="Arial" w:hAnsi="Arial" w:cs="Arial"/>
                <w:sz w:val="18"/>
                <w:szCs w:val="18"/>
              </w:rPr>
            </w:pPr>
            <w:r w:rsidRPr="00937E1D">
              <w:rPr>
                <w:rFonts w:ascii="Arial" w:hAnsi="Arial" w:cs="Arial"/>
                <w:sz w:val="18"/>
                <w:szCs w:val="18"/>
              </w:rPr>
              <w:t>2.</w:t>
            </w:r>
          </w:p>
        </w:tc>
        <w:tc>
          <w:tcPr>
            <w:tcW w:w="5245" w:type="dxa"/>
            <w:shd w:val="clear" w:color="auto" w:fill="auto"/>
            <w:vAlign w:val="center"/>
          </w:tcPr>
          <w:p w14:paraId="43C16920" w14:textId="1496C66E" w:rsidR="00937E1D" w:rsidRPr="00937E1D" w:rsidRDefault="00C37502" w:rsidP="006354D6">
            <w:pPr>
              <w:pStyle w:val="TableParagraph"/>
              <w:spacing w:line="276" w:lineRule="auto"/>
              <w:ind w:left="57"/>
              <w:jc w:val="both"/>
              <w:rPr>
                <w:rFonts w:ascii="Arial" w:hAnsi="Arial" w:cs="Arial"/>
                <w:sz w:val="18"/>
                <w:szCs w:val="18"/>
              </w:rPr>
            </w:pPr>
            <w:r>
              <w:rPr>
                <w:rFonts w:ascii="Arial" w:hAnsi="Arial" w:cs="Arial"/>
                <w:sz w:val="18"/>
                <w:szCs w:val="18"/>
              </w:rPr>
              <w:t>Kombinirano zavarovanje odgovornosti</w:t>
            </w:r>
          </w:p>
        </w:tc>
        <w:tc>
          <w:tcPr>
            <w:tcW w:w="2976" w:type="dxa"/>
          </w:tcPr>
          <w:p w14:paraId="6DEAB914" w14:textId="77777777" w:rsidR="00937E1D" w:rsidRPr="00937E1D" w:rsidRDefault="00937E1D" w:rsidP="006354D6">
            <w:pPr>
              <w:pStyle w:val="TableParagraph"/>
              <w:spacing w:line="276" w:lineRule="auto"/>
              <w:jc w:val="both"/>
              <w:rPr>
                <w:rFonts w:ascii="Arial" w:hAnsi="Arial" w:cs="Arial"/>
                <w:sz w:val="18"/>
                <w:szCs w:val="18"/>
                <w:highlight w:val="cyan"/>
              </w:rPr>
            </w:pPr>
          </w:p>
        </w:tc>
      </w:tr>
      <w:tr w:rsidR="00C37502" w:rsidRPr="00937E1D" w14:paraId="284A5588" w14:textId="77777777" w:rsidTr="00C37502">
        <w:trPr>
          <w:trHeight w:val="397"/>
        </w:trPr>
        <w:tc>
          <w:tcPr>
            <w:tcW w:w="851" w:type="dxa"/>
            <w:shd w:val="clear" w:color="auto" w:fill="auto"/>
            <w:vAlign w:val="center"/>
          </w:tcPr>
          <w:p w14:paraId="64060EB7" w14:textId="51FA3AB7" w:rsidR="00C37502" w:rsidRPr="00937E1D" w:rsidRDefault="00C37502" w:rsidP="00C37502">
            <w:pPr>
              <w:pStyle w:val="TableParagraph"/>
              <w:spacing w:line="276" w:lineRule="auto"/>
              <w:jc w:val="center"/>
              <w:rPr>
                <w:rFonts w:ascii="Arial" w:hAnsi="Arial" w:cs="Arial"/>
                <w:sz w:val="18"/>
                <w:szCs w:val="18"/>
              </w:rPr>
            </w:pPr>
            <w:r>
              <w:rPr>
                <w:rFonts w:ascii="Arial" w:hAnsi="Arial" w:cs="Arial"/>
                <w:sz w:val="18"/>
                <w:szCs w:val="18"/>
              </w:rPr>
              <w:t>3.</w:t>
            </w:r>
          </w:p>
        </w:tc>
        <w:tc>
          <w:tcPr>
            <w:tcW w:w="5245" w:type="dxa"/>
            <w:shd w:val="clear" w:color="auto" w:fill="auto"/>
            <w:vAlign w:val="center"/>
          </w:tcPr>
          <w:p w14:paraId="576F6C94" w14:textId="64227B7B" w:rsidR="00C37502" w:rsidRPr="00937E1D" w:rsidRDefault="00C37502" w:rsidP="006354D6">
            <w:pPr>
              <w:pStyle w:val="TableParagraph"/>
              <w:spacing w:line="276" w:lineRule="auto"/>
              <w:ind w:left="57"/>
              <w:jc w:val="both"/>
              <w:rPr>
                <w:rFonts w:ascii="Arial" w:hAnsi="Arial" w:cs="Arial"/>
                <w:sz w:val="18"/>
                <w:szCs w:val="18"/>
              </w:rPr>
            </w:pPr>
            <w:r>
              <w:rPr>
                <w:rFonts w:ascii="Arial" w:hAnsi="Arial" w:cs="Arial"/>
                <w:sz w:val="18"/>
                <w:szCs w:val="18"/>
              </w:rPr>
              <w:t>Zavarovanje motornih vozil</w:t>
            </w:r>
          </w:p>
        </w:tc>
        <w:tc>
          <w:tcPr>
            <w:tcW w:w="2976" w:type="dxa"/>
          </w:tcPr>
          <w:p w14:paraId="68A54B65" w14:textId="77777777" w:rsidR="00C37502" w:rsidRPr="00937E1D" w:rsidRDefault="00C37502" w:rsidP="006354D6">
            <w:pPr>
              <w:pStyle w:val="TableParagraph"/>
              <w:spacing w:line="276" w:lineRule="auto"/>
              <w:jc w:val="both"/>
              <w:rPr>
                <w:rFonts w:ascii="Arial" w:hAnsi="Arial" w:cs="Arial"/>
                <w:sz w:val="18"/>
                <w:szCs w:val="18"/>
                <w:highlight w:val="cyan"/>
              </w:rPr>
            </w:pPr>
          </w:p>
        </w:tc>
      </w:tr>
      <w:tr w:rsidR="00937E1D" w:rsidRPr="00937E1D" w14:paraId="2E5DF23A" w14:textId="77777777" w:rsidTr="00953AA2">
        <w:trPr>
          <w:trHeight w:hRule="exact" w:val="170"/>
        </w:trPr>
        <w:tc>
          <w:tcPr>
            <w:tcW w:w="9072" w:type="dxa"/>
            <w:gridSpan w:val="3"/>
            <w:shd w:val="clear" w:color="auto" w:fill="auto"/>
            <w:vAlign w:val="center"/>
          </w:tcPr>
          <w:p w14:paraId="0F14DC8E" w14:textId="77777777" w:rsidR="00937E1D" w:rsidRPr="00937E1D" w:rsidRDefault="00937E1D" w:rsidP="006354D6">
            <w:pPr>
              <w:pStyle w:val="TableParagraph"/>
              <w:spacing w:line="276" w:lineRule="auto"/>
              <w:jc w:val="both"/>
              <w:rPr>
                <w:rFonts w:ascii="Arial" w:hAnsi="Arial" w:cs="Arial"/>
                <w:sz w:val="18"/>
                <w:szCs w:val="18"/>
              </w:rPr>
            </w:pPr>
          </w:p>
        </w:tc>
      </w:tr>
      <w:tr w:rsidR="00937E1D" w:rsidRPr="00937E1D" w14:paraId="3821ED20" w14:textId="77777777" w:rsidTr="00C37502">
        <w:trPr>
          <w:trHeight w:val="397"/>
        </w:trPr>
        <w:tc>
          <w:tcPr>
            <w:tcW w:w="6096" w:type="dxa"/>
            <w:gridSpan w:val="2"/>
            <w:shd w:val="clear" w:color="auto" w:fill="auto"/>
            <w:vAlign w:val="center"/>
          </w:tcPr>
          <w:p w14:paraId="65226F36" w14:textId="740F75D7" w:rsidR="00937E1D" w:rsidRPr="00937E1D" w:rsidRDefault="00372298" w:rsidP="006354D6">
            <w:pPr>
              <w:pStyle w:val="TableParagraph"/>
              <w:spacing w:line="276" w:lineRule="auto"/>
              <w:ind w:left="57"/>
              <w:jc w:val="both"/>
              <w:rPr>
                <w:rFonts w:ascii="Arial" w:hAnsi="Arial" w:cs="Arial"/>
                <w:b/>
                <w:sz w:val="18"/>
                <w:szCs w:val="18"/>
              </w:rPr>
            </w:pPr>
            <w:r>
              <w:rPr>
                <w:rFonts w:ascii="Arial" w:hAnsi="Arial" w:cs="Arial"/>
                <w:b/>
                <w:sz w:val="18"/>
                <w:szCs w:val="18"/>
              </w:rPr>
              <w:t xml:space="preserve">Skupaj letna premija od 1. do </w:t>
            </w:r>
            <w:r w:rsidR="00C37502">
              <w:rPr>
                <w:rFonts w:ascii="Arial" w:hAnsi="Arial" w:cs="Arial"/>
                <w:b/>
                <w:sz w:val="18"/>
                <w:szCs w:val="18"/>
              </w:rPr>
              <w:t>3</w:t>
            </w:r>
            <w:r>
              <w:rPr>
                <w:rFonts w:ascii="Arial" w:hAnsi="Arial" w:cs="Arial"/>
                <w:b/>
                <w:sz w:val="18"/>
                <w:szCs w:val="18"/>
              </w:rPr>
              <w:t>.</w:t>
            </w:r>
          </w:p>
        </w:tc>
        <w:tc>
          <w:tcPr>
            <w:tcW w:w="2976" w:type="dxa"/>
          </w:tcPr>
          <w:p w14:paraId="75116A24" w14:textId="77777777" w:rsidR="00937E1D" w:rsidRPr="00937E1D" w:rsidRDefault="00937E1D" w:rsidP="006354D6">
            <w:pPr>
              <w:pStyle w:val="TableParagraph"/>
              <w:spacing w:line="276" w:lineRule="auto"/>
              <w:jc w:val="both"/>
              <w:rPr>
                <w:rFonts w:ascii="Arial" w:hAnsi="Arial" w:cs="Arial"/>
                <w:sz w:val="18"/>
                <w:szCs w:val="18"/>
              </w:rPr>
            </w:pPr>
          </w:p>
        </w:tc>
      </w:tr>
      <w:tr w:rsidR="0099679A" w:rsidRPr="00937E1D" w14:paraId="0C7E70A4" w14:textId="77777777" w:rsidTr="00C37502">
        <w:trPr>
          <w:trHeight w:val="397"/>
        </w:trPr>
        <w:tc>
          <w:tcPr>
            <w:tcW w:w="609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155888E5" w14:textId="77777777" w:rsidR="0099679A" w:rsidRPr="00E71B0B" w:rsidRDefault="0099679A" w:rsidP="006354D6">
            <w:pPr>
              <w:pStyle w:val="TableParagraph"/>
              <w:spacing w:line="276" w:lineRule="auto"/>
              <w:ind w:left="57"/>
              <w:jc w:val="both"/>
              <w:rPr>
                <w:rFonts w:ascii="Arial" w:hAnsi="Arial" w:cs="Arial"/>
                <w:b/>
                <w:sz w:val="18"/>
                <w:szCs w:val="18"/>
              </w:rPr>
            </w:pPr>
            <w:r w:rsidRPr="00E71B0B">
              <w:rPr>
                <w:rFonts w:ascii="Arial" w:hAnsi="Arial" w:cs="Arial"/>
                <w:b/>
                <w:sz w:val="18"/>
                <w:szCs w:val="18"/>
              </w:rPr>
              <w:t>Davek od prometa zavarovalnih poslov (DPZP)</w:t>
            </w:r>
          </w:p>
        </w:tc>
        <w:tc>
          <w:tcPr>
            <w:tcW w:w="2976" w:type="dxa"/>
            <w:tcBorders>
              <w:top w:val="single" w:sz="4" w:space="0" w:color="000000"/>
              <w:left w:val="single" w:sz="4" w:space="0" w:color="000000"/>
              <w:bottom w:val="single" w:sz="4" w:space="0" w:color="auto"/>
              <w:right w:val="single" w:sz="4" w:space="0" w:color="000000"/>
            </w:tcBorders>
          </w:tcPr>
          <w:p w14:paraId="00886B06" w14:textId="77777777" w:rsidR="0099679A" w:rsidRPr="00937E1D" w:rsidRDefault="0099679A" w:rsidP="006354D6">
            <w:pPr>
              <w:pStyle w:val="TableParagraph"/>
              <w:spacing w:line="276" w:lineRule="auto"/>
              <w:jc w:val="both"/>
              <w:rPr>
                <w:rFonts w:ascii="Arial" w:hAnsi="Arial" w:cs="Arial"/>
                <w:sz w:val="18"/>
                <w:szCs w:val="18"/>
              </w:rPr>
            </w:pPr>
          </w:p>
        </w:tc>
      </w:tr>
      <w:tr w:rsidR="0099679A" w:rsidRPr="00937E1D" w14:paraId="7C385774" w14:textId="77777777" w:rsidTr="00C37502">
        <w:trPr>
          <w:trHeight w:val="397"/>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F56DF" w14:textId="58D075CE" w:rsidR="0099679A" w:rsidRPr="00E71B0B" w:rsidRDefault="0099679A" w:rsidP="006354D6">
            <w:pPr>
              <w:pStyle w:val="TableParagraph"/>
              <w:spacing w:line="276" w:lineRule="auto"/>
              <w:ind w:left="57"/>
              <w:jc w:val="both"/>
              <w:rPr>
                <w:rFonts w:ascii="Arial" w:hAnsi="Arial" w:cs="Arial"/>
                <w:b/>
                <w:sz w:val="18"/>
                <w:szCs w:val="18"/>
              </w:rPr>
            </w:pPr>
            <w:r w:rsidRPr="00E71B0B">
              <w:rPr>
                <w:rFonts w:ascii="Arial" w:hAnsi="Arial" w:cs="Arial"/>
                <w:b/>
                <w:sz w:val="18"/>
                <w:szCs w:val="18"/>
              </w:rPr>
              <w:t>Skupaj ponudbena letna premija z DPZP</w:t>
            </w:r>
          </w:p>
        </w:tc>
        <w:tc>
          <w:tcPr>
            <w:tcW w:w="2976" w:type="dxa"/>
            <w:tcBorders>
              <w:top w:val="single" w:sz="4" w:space="0" w:color="auto"/>
              <w:left w:val="single" w:sz="4" w:space="0" w:color="auto"/>
              <w:bottom w:val="single" w:sz="4" w:space="0" w:color="auto"/>
              <w:right w:val="single" w:sz="4" w:space="0" w:color="auto"/>
            </w:tcBorders>
          </w:tcPr>
          <w:p w14:paraId="43B46FF8" w14:textId="77777777" w:rsidR="0099679A" w:rsidRPr="00937E1D" w:rsidRDefault="0099679A" w:rsidP="006354D6">
            <w:pPr>
              <w:pStyle w:val="TableParagraph"/>
              <w:spacing w:line="276" w:lineRule="auto"/>
              <w:jc w:val="both"/>
              <w:rPr>
                <w:rFonts w:ascii="Arial" w:hAnsi="Arial" w:cs="Arial"/>
                <w:sz w:val="18"/>
                <w:szCs w:val="18"/>
              </w:rPr>
            </w:pPr>
          </w:p>
        </w:tc>
      </w:tr>
      <w:tr w:rsidR="0099679A" w:rsidRPr="00937E1D" w14:paraId="50452FAC" w14:textId="77777777" w:rsidTr="00C37502">
        <w:trPr>
          <w:trHeight w:val="397"/>
        </w:trPr>
        <w:tc>
          <w:tcPr>
            <w:tcW w:w="6096" w:type="dxa"/>
            <w:gridSpan w:val="2"/>
            <w:tcBorders>
              <w:top w:val="single" w:sz="4" w:space="0" w:color="auto"/>
              <w:left w:val="nil"/>
              <w:bottom w:val="single" w:sz="4" w:space="0" w:color="auto"/>
              <w:right w:val="nil"/>
            </w:tcBorders>
            <w:shd w:val="clear" w:color="auto" w:fill="auto"/>
            <w:vAlign w:val="center"/>
          </w:tcPr>
          <w:p w14:paraId="5F251BFF" w14:textId="77777777" w:rsidR="0099679A" w:rsidRPr="00937E1D" w:rsidRDefault="0099679A" w:rsidP="006354D6">
            <w:pPr>
              <w:pStyle w:val="TableParagraph"/>
              <w:spacing w:line="276" w:lineRule="auto"/>
              <w:ind w:left="57"/>
              <w:jc w:val="both"/>
              <w:rPr>
                <w:rFonts w:ascii="Arial" w:hAnsi="Arial" w:cs="Arial"/>
                <w:b/>
                <w:sz w:val="18"/>
                <w:szCs w:val="18"/>
              </w:rPr>
            </w:pPr>
          </w:p>
        </w:tc>
        <w:tc>
          <w:tcPr>
            <w:tcW w:w="2976" w:type="dxa"/>
            <w:tcBorders>
              <w:top w:val="single" w:sz="4" w:space="0" w:color="auto"/>
              <w:left w:val="nil"/>
              <w:bottom w:val="single" w:sz="4" w:space="0" w:color="auto"/>
              <w:right w:val="nil"/>
            </w:tcBorders>
          </w:tcPr>
          <w:p w14:paraId="2DAFE732" w14:textId="77777777" w:rsidR="0099679A" w:rsidRPr="00937E1D" w:rsidRDefault="0099679A" w:rsidP="006354D6">
            <w:pPr>
              <w:pStyle w:val="TableParagraph"/>
              <w:spacing w:line="276" w:lineRule="auto"/>
              <w:jc w:val="both"/>
              <w:rPr>
                <w:rFonts w:ascii="Arial" w:hAnsi="Arial" w:cs="Arial"/>
                <w:sz w:val="18"/>
                <w:szCs w:val="18"/>
              </w:rPr>
            </w:pPr>
          </w:p>
        </w:tc>
      </w:tr>
      <w:tr w:rsidR="00937E1D" w:rsidRPr="00937E1D" w14:paraId="0655D47B" w14:textId="77777777" w:rsidTr="00C37502">
        <w:trPr>
          <w:trHeight w:val="567"/>
        </w:trPr>
        <w:tc>
          <w:tcPr>
            <w:tcW w:w="6096" w:type="dxa"/>
            <w:gridSpan w:val="2"/>
            <w:tcBorders>
              <w:top w:val="single" w:sz="4" w:space="0" w:color="auto"/>
              <w:left w:val="single" w:sz="4" w:space="0" w:color="auto"/>
              <w:bottom w:val="single" w:sz="4" w:space="0" w:color="auto"/>
              <w:right w:val="single" w:sz="4" w:space="0" w:color="auto"/>
            </w:tcBorders>
            <w:shd w:val="clear" w:color="auto" w:fill="F1F1F1"/>
            <w:tcMar>
              <w:right w:w="113" w:type="dxa"/>
            </w:tcMar>
            <w:vAlign w:val="center"/>
          </w:tcPr>
          <w:p w14:paraId="5B65D9B6" w14:textId="39181AD8" w:rsidR="00937E1D" w:rsidRPr="00937E1D" w:rsidRDefault="00937E1D" w:rsidP="006354D6">
            <w:pPr>
              <w:pStyle w:val="TableParagraph"/>
              <w:spacing w:line="276" w:lineRule="auto"/>
              <w:ind w:left="57"/>
              <w:jc w:val="both"/>
              <w:rPr>
                <w:rFonts w:ascii="Arial" w:hAnsi="Arial" w:cs="Arial"/>
                <w:b/>
                <w:sz w:val="18"/>
                <w:szCs w:val="18"/>
              </w:rPr>
            </w:pPr>
            <w:r w:rsidRPr="00937E1D">
              <w:rPr>
                <w:rFonts w:ascii="Arial" w:hAnsi="Arial" w:cs="Arial"/>
                <w:b/>
                <w:sz w:val="18"/>
                <w:szCs w:val="18"/>
              </w:rPr>
              <w:t>Skupaj ponudbena premija za celotno obdobje vseh posameznih zavarovalcev je:</w:t>
            </w:r>
          </w:p>
          <w:p w14:paraId="6D5E0776" w14:textId="59B6F1FF" w:rsidR="00937E1D" w:rsidRPr="00937E1D" w:rsidRDefault="00937E1D" w:rsidP="006354D6">
            <w:pPr>
              <w:pStyle w:val="TableParagraph"/>
              <w:spacing w:line="276" w:lineRule="auto"/>
              <w:ind w:left="57"/>
              <w:jc w:val="both"/>
              <w:rPr>
                <w:rFonts w:ascii="Arial" w:hAnsi="Arial" w:cs="Arial"/>
                <w:b/>
                <w:sz w:val="18"/>
                <w:szCs w:val="18"/>
              </w:rPr>
            </w:pPr>
            <w:r w:rsidRPr="00937E1D">
              <w:rPr>
                <w:rFonts w:ascii="Arial" w:hAnsi="Arial" w:cs="Arial"/>
                <w:b/>
                <w:sz w:val="18"/>
                <w:szCs w:val="18"/>
              </w:rPr>
              <w:t xml:space="preserve">(1. </w:t>
            </w:r>
            <w:r w:rsidR="00C37502">
              <w:rPr>
                <w:rFonts w:ascii="Arial" w:hAnsi="Arial" w:cs="Arial"/>
                <w:b/>
                <w:sz w:val="18"/>
                <w:szCs w:val="18"/>
              </w:rPr>
              <w:t>1</w:t>
            </w:r>
            <w:r w:rsidRPr="00937E1D">
              <w:rPr>
                <w:rFonts w:ascii="Arial" w:hAnsi="Arial" w:cs="Arial"/>
                <w:b/>
                <w:sz w:val="18"/>
                <w:szCs w:val="18"/>
              </w:rPr>
              <w:t>. 202</w:t>
            </w:r>
            <w:r w:rsidR="00B15989">
              <w:rPr>
                <w:rFonts w:ascii="Arial" w:hAnsi="Arial" w:cs="Arial"/>
                <w:b/>
                <w:sz w:val="18"/>
                <w:szCs w:val="18"/>
              </w:rPr>
              <w:t>2</w:t>
            </w:r>
            <w:r w:rsidRPr="00937E1D">
              <w:rPr>
                <w:rFonts w:ascii="Arial" w:hAnsi="Arial" w:cs="Arial"/>
                <w:b/>
                <w:sz w:val="18"/>
                <w:szCs w:val="18"/>
              </w:rPr>
              <w:t xml:space="preserve"> – 31.</w:t>
            </w:r>
            <w:r w:rsidR="007E5FDD">
              <w:rPr>
                <w:rFonts w:ascii="Arial" w:hAnsi="Arial" w:cs="Arial"/>
                <w:b/>
                <w:sz w:val="18"/>
                <w:szCs w:val="18"/>
              </w:rPr>
              <w:t xml:space="preserve"> </w:t>
            </w:r>
            <w:r w:rsidRPr="00937E1D">
              <w:rPr>
                <w:rFonts w:ascii="Arial" w:hAnsi="Arial" w:cs="Arial"/>
                <w:b/>
                <w:sz w:val="18"/>
                <w:szCs w:val="18"/>
              </w:rPr>
              <w:t>12.</w:t>
            </w:r>
            <w:r w:rsidR="007E5FDD">
              <w:rPr>
                <w:rFonts w:ascii="Arial" w:hAnsi="Arial" w:cs="Arial"/>
                <w:b/>
                <w:sz w:val="18"/>
                <w:szCs w:val="18"/>
              </w:rPr>
              <w:t xml:space="preserve"> </w:t>
            </w:r>
            <w:r w:rsidRPr="00937E1D">
              <w:rPr>
                <w:rFonts w:ascii="Arial" w:hAnsi="Arial" w:cs="Arial"/>
                <w:b/>
                <w:sz w:val="18"/>
                <w:szCs w:val="18"/>
              </w:rPr>
              <w:t>202</w:t>
            </w:r>
            <w:r w:rsidR="00C37502">
              <w:rPr>
                <w:rFonts w:ascii="Arial" w:hAnsi="Arial" w:cs="Arial"/>
                <w:b/>
                <w:sz w:val="18"/>
                <w:szCs w:val="18"/>
              </w:rPr>
              <w:t>3</w:t>
            </w:r>
            <w:r w:rsidRPr="00937E1D">
              <w:rPr>
                <w:rFonts w:ascii="Arial" w:hAnsi="Arial" w:cs="Arial"/>
                <w:b/>
                <w:sz w:val="18"/>
                <w:szCs w:val="18"/>
              </w:rPr>
              <w:t xml:space="preserve">) brez </w:t>
            </w:r>
            <w:r w:rsidRPr="00937E1D">
              <w:rPr>
                <w:rFonts w:ascii="Arial" w:hAnsi="Arial" w:cs="Arial"/>
                <w:b/>
                <w:smallCaps/>
                <w:sz w:val="18"/>
                <w:szCs w:val="18"/>
              </w:rPr>
              <w:t>dpzp</w:t>
            </w:r>
          </w:p>
        </w:tc>
        <w:tc>
          <w:tcPr>
            <w:tcW w:w="2976" w:type="dxa"/>
            <w:tcBorders>
              <w:top w:val="single" w:sz="4" w:space="0" w:color="auto"/>
              <w:left w:val="single" w:sz="4" w:space="0" w:color="auto"/>
              <w:bottom w:val="single" w:sz="4" w:space="0" w:color="auto"/>
              <w:right w:val="single" w:sz="4" w:space="0" w:color="auto"/>
            </w:tcBorders>
            <w:vAlign w:val="center"/>
          </w:tcPr>
          <w:p w14:paraId="4B513B1E" w14:textId="77777777" w:rsidR="00937E1D" w:rsidRPr="00937E1D" w:rsidRDefault="00937E1D" w:rsidP="006354D6">
            <w:pPr>
              <w:pStyle w:val="TableParagraph"/>
              <w:spacing w:line="276" w:lineRule="auto"/>
              <w:jc w:val="both"/>
              <w:rPr>
                <w:rFonts w:ascii="Arial" w:hAnsi="Arial" w:cs="Arial"/>
                <w:sz w:val="18"/>
                <w:szCs w:val="18"/>
              </w:rPr>
            </w:pPr>
          </w:p>
        </w:tc>
      </w:tr>
      <w:tr w:rsidR="00937E1D" w:rsidRPr="00937E1D" w14:paraId="275A0CC3" w14:textId="77777777" w:rsidTr="00C37502">
        <w:trPr>
          <w:trHeight w:val="567"/>
        </w:trPr>
        <w:tc>
          <w:tcPr>
            <w:tcW w:w="6096" w:type="dxa"/>
            <w:gridSpan w:val="2"/>
            <w:tcBorders>
              <w:top w:val="single" w:sz="4" w:space="0" w:color="auto"/>
            </w:tcBorders>
            <w:vAlign w:val="center"/>
          </w:tcPr>
          <w:p w14:paraId="25C51959" w14:textId="77777777" w:rsidR="00937E1D" w:rsidRPr="00937E1D" w:rsidRDefault="00937E1D" w:rsidP="006354D6">
            <w:pPr>
              <w:pStyle w:val="TableParagraph"/>
              <w:spacing w:line="276" w:lineRule="auto"/>
              <w:ind w:left="57"/>
              <w:jc w:val="both"/>
              <w:rPr>
                <w:rFonts w:ascii="Arial" w:hAnsi="Arial" w:cs="Arial"/>
                <w:sz w:val="18"/>
                <w:szCs w:val="18"/>
              </w:rPr>
            </w:pPr>
            <w:r w:rsidRPr="00937E1D">
              <w:rPr>
                <w:rFonts w:ascii="Arial" w:hAnsi="Arial" w:cs="Arial"/>
                <w:sz w:val="18"/>
                <w:szCs w:val="18"/>
              </w:rPr>
              <w:t>Davek od prometa zavarovalnih poslov (DPZP)</w:t>
            </w:r>
          </w:p>
        </w:tc>
        <w:tc>
          <w:tcPr>
            <w:tcW w:w="2976" w:type="dxa"/>
            <w:tcBorders>
              <w:top w:val="single" w:sz="4" w:space="0" w:color="auto"/>
            </w:tcBorders>
            <w:vAlign w:val="center"/>
          </w:tcPr>
          <w:p w14:paraId="156A3AAF" w14:textId="77777777" w:rsidR="00937E1D" w:rsidRPr="00937E1D" w:rsidRDefault="00937E1D" w:rsidP="006354D6">
            <w:pPr>
              <w:pStyle w:val="TableParagraph"/>
              <w:spacing w:line="276" w:lineRule="auto"/>
              <w:jc w:val="both"/>
              <w:rPr>
                <w:rFonts w:ascii="Arial" w:hAnsi="Arial" w:cs="Arial"/>
                <w:sz w:val="18"/>
                <w:szCs w:val="18"/>
              </w:rPr>
            </w:pPr>
          </w:p>
        </w:tc>
      </w:tr>
      <w:tr w:rsidR="00937E1D" w:rsidRPr="00937E1D" w14:paraId="5385B7D6" w14:textId="77777777" w:rsidTr="00C37502">
        <w:trPr>
          <w:trHeight w:val="567"/>
        </w:trPr>
        <w:tc>
          <w:tcPr>
            <w:tcW w:w="6096" w:type="dxa"/>
            <w:gridSpan w:val="2"/>
            <w:shd w:val="clear" w:color="auto" w:fill="F1F1F1"/>
            <w:vAlign w:val="center"/>
          </w:tcPr>
          <w:p w14:paraId="44A86FBA" w14:textId="77777777" w:rsidR="00937E1D" w:rsidRPr="00937E1D" w:rsidRDefault="00937E1D" w:rsidP="006354D6">
            <w:pPr>
              <w:pStyle w:val="TableParagraph"/>
              <w:spacing w:line="276" w:lineRule="auto"/>
              <w:ind w:left="57"/>
              <w:jc w:val="both"/>
              <w:rPr>
                <w:rFonts w:ascii="Arial" w:hAnsi="Arial" w:cs="Arial"/>
                <w:b/>
                <w:sz w:val="18"/>
                <w:szCs w:val="18"/>
              </w:rPr>
            </w:pPr>
            <w:r w:rsidRPr="00937E1D">
              <w:rPr>
                <w:rFonts w:ascii="Arial" w:hAnsi="Arial" w:cs="Arial"/>
                <w:b/>
                <w:sz w:val="18"/>
                <w:szCs w:val="18"/>
              </w:rPr>
              <w:t>Skupaj ponudbena premija za celotno obdobje</w:t>
            </w:r>
          </w:p>
          <w:p w14:paraId="0CD31913" w14:textId="6256CF13" w:rsidR="00937E1D" w:rsidRPr="00937E1D" w:rsidRDefault="00937E1D" w:rsidP="006354D6">
            <w:pPr>
              <w:pStyle w:val="TableParagraph"/>
              <w:spacing w:line="276" w:lineRule="auto"/>
              <w:ind w:left="57"/>
              <w:jc w:val="both"/>
              <w:rPr>
                <w:rFonts w:ascii="Arial" w:hAnsi="Arial" w:cs="Arial"/>
                <w:b/>
                <w:sz w:val="18"/>
                <w:szCs w:val="18"/>
              </w:rPr>
            </w:pPr>
            <w:r w:rsidRPr="00937E1D">
              <w:rPr>
                <w:rFonts w:ascii="Arial" w:hAnsi="Arial" w:cs="Arial"/>
                <w:b/>
                <w:sz w:val="18"/>
                <w:szCs w:val="18"/>
              </w:rPr>
              <w:t xml:space="preserve">(1. </w:t>
            </w:r>
            <w:r w:rsidR="00C37502">
              <w:rPr>
                <w:rFonts w:ascii="Arial" w:hAnsi="Arial" w:cs="Arial"/>
                <w:b/>
                <w:sz w:val="18"/>
                <w:szCs w:val="18"/>
              </w:rPr>
              <w:t>1</w:t>
            </w:r>
            <w:r w:rsidRPr="00937E1D">
              <w:rPr>
                <w:rFonts w:ascii="Arial" w:hAnsi="Arial" w:cs="Arial"/>
                <w:b/>
                <w:sz w:val="18"/>
                <w:szCs w:val="18"/>
              </w:rPr>
              <w:t>. 202</w:t>
            </w:r>
            <w:r w:rsidR="00B15989">
              <w:rPr>
                <w:rFonts w:ascii="Arial" w:hAnsi="Arial" w:cs="Arial"/>
                <w:b/>
                <w:sz w:val="18"/>
                <w:szCs w:val="18"/>
              </w:rPr>
              <w:t>2</w:t>
            </w:r>
            <w:r w:rsidRPr="00937E1D">
              <w:rPr>
                <w:rFonts w:ascii="Arial" w:hAnsi="Arial" w:cs="Arial"/>
                <w:b/>
                <w:sz w:val="18"/>
                <w:szCs w:val="18"/>
              </w:rPr>
              <w:t xml:space="preserve"> – 31. 12. 202</w:t>
            </w:r>
            <w:r w:rsidR="00C37502">
              <w:rPr>
                <w:rFonts w:ascii="Arial" w:hAnsi="Arial" w:cs="Arial"/>
                <w:b/>
                <w:sz w:val="18"/>
                <w:szCs w:val="18"/>
              </w:rPr>
              <w:t>3</w:t>
            </w:r>
            <w:r w:rsidRPr="00937E1D">
              <w:rPr>
                <w:rFonts w:ascii="Arial" w:hAnsi="Arial" w:cs="Arial"/>
                <w:b/>
                <w:sz w:val="18"/>
                <w:szCs w:val="18"/>
              </w:rPr>
              <w:t xml:space="preserve">) z </w:t>
            </w:r>
            <w:r w:rsidRPr="00937E1D">
              <w:rPr>
                <w:rFonts w:ascii="Arial" w:hAnsi="Arial" w:cs="Arial"/>
                <w:b/>
                <w:smallCaps/>
                <w:sz w:val="18"/>
                <w:szCs w:val="18"/>
              </w:rPr>
              <w:t>dpzp</w:t>
            </w:r>
          </w:p>
        </w:tc>
        <w:tc>
          <w:tcPr>
            <w:tcW w:w="2976" w:type="dxa"/>
            <w:vAlign w:val="center"/>
          </w:tcPr>
          <w:p w14:paraId="1975B3F7" w14:textId="77777777" w:rsidR="00937E1D" w:rsidRPr="00937E1D" w:rsidRDefault="00937E1D" w:rsidP="006354D6">
            <w:pPr>
              <w:pStyle w:val="TableParagraph"/>
              <w:spacing w:line="276" w:lineRule="auto"/>
              <w:jc w:val="both"/>
              <w:rPr>
                <w:rFonts w:ascii="Arial" w:hAnsi="Arial" w:cs="Arial"/>
                <w:sz w:val="18"/>
                <w:szCs w:val="18"/>
              </w:rPr>
            </w:pPr>
          </w:p>
        </w:tc>
      </w:tr>
    </w:tbl>
    <w:p w14:paraId="7C6DDCC7" w14:textId="77D75ED6" w:rsidR="00937E1D" w:rsidRPr="00937E1D" w:rsidRDefault="00937E1D" w:rsidP="006354D6">
      <w:pPr>
        <w:widowControl w:val="0"/>
        <w:tabs>
          <w:tab w:val="left" w:pos="8222"/>
          <w:tab w:val="left" w:pos="10922"/>
        </w:tabs>
        <w:autoSpaceDE w:val="0"/>
        <w:autoSpaceDN w:val="0"/>
        <w:adjustRightInd w:val="0"/>
        <w:spacing w:after="0"/>
        <w:ind w:right="-2"/>
        <w:jc w:val="both"/>
        <w:rPr>
          <w:rFonts w:ascii="Arial" w:hAnsi="Arial" w:cs="Arial"/>
          <w:color w:val="000000"/>
          <w:spacing w:val="-2"/>
          <w:sz w:val="18"/>
          <w:szCs w:val="18"/>
        </w:rPr>
      </w:pPr>
      <w:r w:rsidRPr="00937E1D">
        <w:rPr>
          <w:rFonts w:ascii="Arial" w:hAnsi="Arial" w:cs="Arial"/>
          <w:color w:val="000000"/>
          <w:spacing w:val="-2"/>
          <w:sz w:val="18"/>
          <w:szCs w:val="18"/>
        </w:rPr>
        <w:tab/>
      </w:r>
    </w:p>
    <w:p w14:paraId="1DBBB967" w14:textId="77777777" w:rsidR="00937E1D" w:rsidRPr="00937E1D" w:rsidRDefault="00937E1D" w:rsidP="006354D6">
      <w:pPr>
        <w:widowControl w:val="0"/>
        <w:tabs>
          <w:tab w:val="left" w:pos="8222"/>
          <w:tab w:val="left" w:pos="10922"/>
        </w:tabs>
        <w:autoSpaceDE w:val="0"/>
        <w:autoSpaceDN w:val="0"/>
        <w:adjustRightInd w:val="0"/>
        <w:spacing w:after="0"/>
        <w:jc w:val="both"/>
        <w:rPr>
          <w:rFonts w:ascii="Arial" w:hAnsi="Arial" w:cs="Arial"/>
          <w:b/>
          <w:color w:val="000000"/>
          <w:sz w:val="18"/>
          <w:szCs w:val="18"/>
        </w:rPr>
      </w:pPr>
      <w:r w:rsidRPr="00937E1D">
        <w:rPr>
          <w:rFonts w:ascii="Arial" w:hAnsi="Arial" w:cs="Arial"/>
          <w:color w:val="000000"/>
          <w:sz w:val="18"/>
          <w:szCs w:val="18"/>
        </w:rPr>
        <w:t xml:space="preserve">Zavarovalna premija za celotno obdobje z 8,5 % DPZP z besedami: </w:t>
      </w:r>
      <w:r w:rsidRPr="00937E1D">
        <w:rPr>
          <w:rFonts w:ascii="Arial" w:hAnsi="Arial" w:cs="Arial"/>
          <w:b/>
          <w:color w:val="000000"/>
          <w:sz w:val="18"/>
          <w:szCs w:val="18"/>
        </w:rPr>
        <w:t>___________________________.</w:t>
      </w:r>
    </w:p>
    <w:p w14:paraId="775BE1BF" w14:textId="77777777" w:rsidR="00973858" w:rsidRDefault="00973858" w:rsidP="006354D6">
      <w:pPr>
        <w:tabs>
          <w:tab w:val="left" w:pos="1245"/>
        </w:tabs>
        <w:spacing w:after="0"/>
        <w:jc w:val="both"/>
        <w:rPr>
          <w:rFonts w:ascii="Arial" w:hAnsi="Arial" w:cs="Arial"/>
          <w:color w:val="000000"/>
          <w:spacing w:val="-3"/>
          <w:sz w:val="18"/>
          <w:szCs w:val="18"/>
        </w:rPr>
      </w:pPr>
      <w:bookmarkStart w:id="2" w:name="Pg26"/>
      <w:bookmarkEnd w:id="2"/>
    </w:p>
    <w:p w14:paraId="276CED4C" w14:textId="51649A3C" w:rsidR="00E36B02" w:rsidRDefault="00937E1D" w:rsidP="006354D6">
      <w:pPr>
        <w:tabs>
          <w:tab w:val="left" w:pos="1245"/>
        </w:tabs>
        <w:spacing w:after="0"/>
        <w:jc w:val="both"/>
        <w:rPr>
          <w:rFonts w:ascii="Arial" w:hAnsi="Arial" w:cs="Arial"/>
          <w:color w:val="000000"/>
          <w:spacing w:val="-3"/>
          <w:sz w:val="18"/>
          <w:szCs w:val="18"/>
        </w:rPr>
      </w:pPr>
      <w:r w:rsidRPr="00937E1D">
        <w:rPr>
          <w:rFonts w:ascii="Arial" w:hAnsi="Arial" w:cs="Arial"/>
          <w:color w:val="000000"/>
          <w:spacing w:val="-3"/>
          <w:sz w:val="18"/>
          <w:szCs w:val="18"/>
        </w:rPr>
        <w:t>Zavarovalne premije vsebujejo vse stroške, ki jih ima zavarovalnica pri izvedbi zavarovalnih</w:t>
      </w:r>
      <w:r w:rsidR="00E973C1">
        <w:rPr>
          <w:rFonts w:ascii="Arial" w:hAnsi="Arial" w:cs="Arial"/>
          <w:color w:val="000000"/>
          <w:spacing w:val="-3"/>
          <w:sz w:val="18"/>
          <w:szCs w:val="18"/>
        </w:rPr>
        <w:t xml:space="preserve"> storitev.</w:t>
      </w:r>
      <w:r w:rsidRPr="00937E1D">
        <w:rPr>
          <w:rFonts w:ascii="Arial" w:hAnsi="Arial" w:cs="Arial"/>
          <w:color w:val="000000"/>
          <w:spacing w:val="-3"/>
          <w:sz w:val="18"/>
          <w:szCs w:val="18"/>
        </w:rPr>
        <w:t xml:space="preserve"> </w:t>
      </w:r>
    </w:p>
    <w:p w14:paraId="3F7EA348" w14:textId="77777777" w:rsidR="008A4F7F" w:rsidRPr="00937E1D" w:rsidRDefault="008A4F7F" w:rsidP="006354D6">
      <w:pPr>
        <w:tabs>
          <w:tab w:val="left" w:pos="1245"/>
        </w:tabs>
        <w:spacing w:after="0"/>
        <w:jc w:val="both"/>
        <w:rPr>
          <w:rFonts w:ascii="Arial" w:hAnsi="Arial" w:cs="Arial"/>
          <w:sz w:val="18"/>
          <w:szCs w:val="18"/>
        </w:rPr>
      </w:pPr>
    </w:p>
    <w:p w14:paraId="79B6391C" w14:textId="7A475AE1" w:rsidR="008D5C55" w:rsidRDefault="00E553A6" w:rsidP="002C1AEA">
      <w:pPr>
        <w:widowControl w:val="0"/>
        <w:autoSpaceDE w:val="0"/>
        <w:autoSpaceDN w:val="0"/>
        <w:spacing w:before="120"/>
        <w:jc w:val="both"/>
        <w:rPr>
          <w:rFonts w:ascii="Arial" w:hAnsi="Arial" w:cs="Arial"/>
          <w:b/>
          <w:sz w:val="18"/>
          <w:szCs w:val="18"/>
        </w:rPr>
      </w:pPr>
      <w:r>
        <w:rPr>
          <w:rFonts w:ascii="Arial" w:hAnsi="Arial" w:cs="Arial"/>
          <w:b/>
          <w:sz w:val="18"/>
          <w:szCs w:val="18"/>
        </w:rPr>
        <w:t>Z</w:t>
      </w:r>
      <w:r w:rsidR="0039628E">
        <w:rPr>
          <w:rFonts w:ascii="Arial" w:hAnsi="Arial" w:cs="Arial"/>
          <w:b/>
          <w:sz w:val="18"/>
          <w:szCs w:val="18"/>
        </w:rPr>
        <w:t>IK Črnomelj in RIC Bela krajina bosta</w:t>
      </w:r>
      <w:r w:rsidR="00937E1D" w:rsidRPr="00937E1D">
        <w:rPr>
          <w:rFonts w:ascii="Arial" w:hAnsi="Arial" w:cs="Arial"/>
          <w:b/>
          <w:sz w:val="18"/>
          <w:szCs w:val="18"/>
        </w:rPr>
        <w:t xml:space="preserve"> z zavarovalnico sklenili posamične pogodbe za svoj obseg naročila</w:t>
      </w:r>
      <w:r w:rsidR="00812866">
        <w:rPr>
          <w:rFonts w:ascii="Arial" w:hAnsi="Arial" w:cs="Arial"/>
          <w:b/>
          <w:sz w:val="18"/>
          <w:szCs w:val="18"/>
        </w:rPr>
        <w:t xml:space="preserve"> in na ta način prevzeli obveznost plačila </w:t>
      </w:r>
      <w:r w:rsidR="00766E8B">
        <w:rPr>
          <w:rFonts w:ascii="Arial" w:hAnsi="Arial" w:cs="Arial"/>
          <w:b/>
          <w:sz w:val="18"/>
          <w:szCs w:val="18"/>
        </w:rPr>
        <w:t>dela zavarovalne premije</w:t>
      </w:r>
      <w:r w:rsidR="0035086C">
        <w:rPr>
          <w:rFonts w:ascii="Arial" w:hAnsi="Arial" w:cs="Arial"/>
          <w:b/>
          <w:sz w:val="18"/>
          <w:szCs w:val="18"/>
        </w:rPr>
        <w:t xml:space="preserve"> v višini __________ EUR z upoštevanim 8,5 % </w:t>
      </w:r>
      <w:proofErr w:type="spellStart"/>
      <w:r w:rsidR="0035086C" w:rsidRPr="00634758">
        <w:rPr>
          <w:rFonts w:ascii="Arial" w:hAnsi="Arial" w:cs="Arial"/>
          <w:b/>
          <w:smallCaps/>
          <w:sz w:val="18"/>
          <w:szCs w:val="18"/>
        </w:rPr>
        <w:t>dpzp</w:t>
      </w:r>
      <w:proofErr w:type="spellEnd"/>
      <w:r w:rsidR="00C639D8">
        <w:rPr>
          <w:rFonts w:ascii="Arial" w:hAnsi="Arial" w:cs="Arial"/>
          <w:b/>
          <w:sz w:val="18"/>
          <w:szCs w:val="18"/>
        </w:rPr>
        <w:t>.</w:t>
      </w:r>
      <w:r w:rsidR="00F926FD">
        <w:rPr>
          <w:rFonts w:ascii="Arial" w:hAnsi="Arial" w:cs="Arial"/>
          <w:b/>
          <w:sz w:val="18"/>
          <w:szCs w:val="18"/>
        </w:rPr>
        <w:t xml:space="preserve"> Preostalo premijo za ostale </w:t>
      </w:r>
      <w:proofErr w:type="spellStart"/>
      <w:r w:rsidR="00F926FD">
        <w:rPr>
          <w:rFonts w:ascii="Arial" w:hAnsi="Arial" w:cs="Arial"/>
          <w:b/>
          <w:sz w:val="18"/>
          <w:szCs w:val="18"/>
        </w:rPr>
        <w:t>sozav</w:t>
      </w:r>
      <w:r w:rsidR="00516147">
        <w:rPr>
          <w:rFonts w:ascii="Arial" w:hAnsi="Arial" w:cs="Arial"/>
          <w:b/>
          <w:sz w:val="18"/>
          <w:szCs w:val="18"/>
        </w:rPr>
        <w:t>a</w:t>
      </w:r>
      <w:r w:rsidR="00F926FD">
        <w:rPr>
          <w:rFonts w:ascii="Arial" w:hAnsi="Arial" w:cs="Arial"/>
          <w:b/>
          <w:sz w:val="18"/>
          <w:szCs w:val="18"/>
        </w:rPr>
        <w:t>rovane</w:t>
      </w:r>
      <w:proofErr w:type="spellEnd"/>
      <w:r w:rsidR="00F926FD">
        <w:rPr>
          <w:rFonts w:ascii="Arial" w:hAnsi="Arial" w:cs="Arial"/>
          <w:b/>
          <w:sz w:val="18"/>
          <w:szCs w:val="18"/>
        </w:rPr>
        <w:t xml:space="preserve"> osebe </w:t>
      </w:r>
      <w:r w:rsidR="00E62AB2">
        <w:rPr>
          <w:rFonts w:ascii="Arial" w:hAnsi="Arial" w:cs="Arial"/>
          <w:b/>
          <w:sz w:val="18"/>
          <w:szCs w:val="18"/>
        </w:rPr>
        <w:t xml:space="preserve">po tej krovni pogodbi </w:t>
      </w:r>
      <w:r w:rsidR="00F926FD">
        <w:rPr>
          <w:rFonts w:ascii="Arial" w:hAnsi="Arial" w:cs="Arial"/>
          <w:b/>
          <w:sz w:val="18"/>
          <w:szCs w:val="18"/>
        </w:rPr>
        <w:t xml:space="preserve">v višini _____________ </w:t>
      </w:r>
      <w:r w:rsidR="00516147">
        <w:rPr>
          <w:rFonts w:ascii="Arial" w:hAnsi="Arial" w:cs="Arial"/>
          <w:b/>
          <w:sz w:val="18"/>
          <w:szCs w:val="18"/>
        </w:rPr>
        <w:t xml:space="preserve">EUR </w:t>
      </w:r>
      <w:r w:rsidR="00F926FD">
        <w:rPr>
          <w:rFonts w:ascii="Arial" w:hAnsi="Arial" w:cs="Arial"/>
          <w:b/>
          <w:sz w:val="18"/>
          <w:szCs w:val="18"/>
        </w:rPr>
        <w:t xml:space="preserve">z upoštevanim 8,5 % </w:t>
      </w:r>
      <w:proofErr w:type="spellStart"/>
      <w:r w:rsidR="00F926FD" w:rsidRPr="00634758">
        <w:rPr>
          <w:rFonts w:ascii="Arial" w:hAnsi="Arial" w:cs="Arial"/>
          <w:b/>
          <w:smallCaps/>
          <w:sz w:val="18"/>
          <w:szCs w:val="18"/>
        </w:rPr>
        <w:t>dpzp</w:t>
      </w:r>
      <w:proofErr w:type="spellEnd"/>
      <w:r w:rsidR="00F926FD">
        <w:rPr>
          <w:rFonts w:ascii="Arial" w:hAnsi="Arial" w:cs="Arial"/>
          <w:b/>
          <w:sz w:val="18"/>
          <w:szCs w:val="18"/>
        </w:rPr>
        <w:t xml:space="preserve"> poravna Občina Črnomelj.</w:t>
      </w:r>
    </w:p>
    <w:p w14:paraId="53D94249" w14:textId="5064BA48" w:rsidR="008C23AC" w:rsidRDefault="008C23AC" w:rsidP="008C23AC">
      <w:pPr>
        <w:spacing w:after="0" w:line="240" w:lineRule="auto"/>
        <w:rPr>
          <w:rFonts w:ascii="Times New Roman" w:hAnsi="Times New Roman" w:cs="Times New Roman"/>
          <w:sz w:val="24"/>
          <w:szCs w:val="24"/>
          <w:lang w:eastAsia="sl-SI"/>
        </w:rPr>
      </w:pPr>
      <w:r>
        <w:rPr>
          <w:rFonts w:ascii="Arial" w:hAnsi="Arial" w:cs="Arial"/>
          <w:b/>
          <w:sz w:val="18"/>
          <w:szCs w:val="18"/>
        </w:rPr>
        <w:t>Za vse ostale posamične zavarovalce iz. 2. člena v celoti veljajo in se uporabljajo določila te neposredne</w:t>
      </w:r>
      <w:r w:rsidR="00D65C70">
        <w:rPr>
          <w:rFonts w:ascii="Arial" w:hAnsi="Arial" w:cs="Arial"/>
          <w:b/>
          <w:sz w:val="18"/>
          <w:szCs w:val="18"/>
        </w:rPr>
        <w:t xml:space="preserve"> (Krovne)</w:t>
      </w:r>
      <w:r>
        <w:rPr>
          <w:rFonts w:ascii="Arial" w:hAnsi="Arial" w:cs="Arial"/>
          <w:b/>
          <w:sz w:val="18"/>
          <w:szCs w:val="18"/>
        </w:rPr>
        <w:t xml:space="preserve"> pogodbe</w:t>
      </w:r>
      <w:r w:rsidR="00D65C70">
        <w:rPr>
          <w:rFonts w:ascii="Arial" w:hAnsi="Arial" w:cs="Arial"/>
          <w:b/>
          <w:sz w:val="18"/>
          <w:szCs w:val="18"/>
        </w:rPr>
        <w:t>.</w:t>
      </w:r>
      <w:r>
        <w:rPr>
          <w:rFonts w:ascii="Arial" w:hAnsi="Arial" w:cs="Arial"/>
          <w:b/>
          <w:sz w:val="18"/>
          <w:szCs w:val="18"/>
        </w:rPr>
        <w:t xml:space="preserve"> </w:t>
      </w:r>
    </w:p>
    <w:p w14:paraId="733608A8" w14:textId="77777777" w:rsidR="008A4F7F" w:rsidRDefault="008A4F7F" w:rsidP="00C639D8">
      <w:pPr>
        <w:widowControl w:val="0"/>
        <w:autoSpaceDE w:val="0"/>
        <w:autoSpaceDN w:val="0"/>
        <w:spacing w:before="120" w:after="0"/>
        <w:jc w:val="both"/>
        <w:rPr>
          <w:rFonts w:ascii="Arial" w:hAnsi="Arial" w:cs="Arial"/>
          <w:b/>
          <w:sz w:val="18"/>
          <w:szCs w:val="18"/>
        </w:rPr>
      </w:pPr>
    </w:p>
    <w:p w14:paraId="249643BF" w14:textId="3E29A9EF" w:rsidR="00937E1D" w:rsidRPr="00937E1D" w:rsidRDefault="00937E1D" w:rsidP="00D57C07">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120"/>
        <w:jc w:val="both"/>
        <w:rPr>
          <w:rFonts w:ascii="Arial" w:eastAsia="Arial" w:hAnsi="Arial" w:cs="Arial"/>
          <w:b/>
          <w:bCs/>
          <w:sz w:val="18"/>
          <w:szCs w:val="18"/>
        </w:rPr>
      </w:pPr>
    </w:p>
    <w:p w14:paraId="7429A78C" w14:textId="77777777" w:rsidR="00973858" w:rsidRDefault="005C4475"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37E1D">
        <w:rPr>
          <w:rFonts w:ascii="Arial" w:eastAsia="Arial" w:hAnsi="Arial" w:cs="Arial"/>
          <w:b/>
          <w:bCs/>
          <w:sz w:val="18"/>
          <w:szCs w:val="18"/>
        </w:rPr>
        <w:t>ROK IN NAČIN PLAČILA</w:t>
      </w:r>
    </w:p>
    <w:p w14:paraId="0EB7106D" w14:textId="77777777" w:rsidR="00973858"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p>
    <w:p w14:paraId="1A85246B" w14:textId="699CF2A4" w:rsidR="005C4475" w:rsidRPr="00437E2F" w:rsidRDefault="00937E1D"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437E2F">
        <w:rPr>
          <w:rFonts w:ascii="Arial" w:hAnsi="Arial" w:cs="Arial"/>
          <w:sz w:val="18"/>
          <w:szCs w:val="18"/>
        </w:rPr>
        <w:t>1</w:t>
      </w:r>
      <w:r w:rsidR="00973858" w:rsidRPr="00437E2F">
        <w:rPr>
          <w:rFonts w:ascii="Arial" w:hAnsi="Arial" w:cs="Arial"/>
          <w:sz w:val="18"/>
          <w:szCs w:val="18"/>
        </w:rPr>
        <w:t>4</w:t>
      </w:r>
      <w:r w:rsidR="005C4475" w:rsidRPr="00437E2F">
        <w:rPr>
          <w:rFonts w:ascii="Arial" w:hAnsi="Arial" w:cs="Arial"/>
          <w:sz w:val="18"/>
          <w:szCs w:val="18"/>
        </w:rPr>
        <w:t>. člen</w:t>
      </w:r>
    </w:p>
    <w:p w14:paraId="00D2D020" w14:textId="77777777" w:rsidR="005C4475" w:rsidRPr="00437E2F" w:rsidRDefault="005C4475" w:rsidP="006354D6">
      <w:pPr>
        <w:spacing w:after="0"/>
        <w:jc w:val="both"/>
        <w:rPr>
          <w:rFonts w:ascii="Arial" w:eastAsia="Arial" w:hAnsi="Arial" w:cs="Arial"/>
          <w:sz w:val="18"/>
          <w:szCs w:val="18"/>
        </w:rPr>
      </w:pPr>
    </w:p>
    <w:p w14:paraId="65E1855A" w14:textId="1661ACCB" w:rsidR="00E71B0B" w:rsidRPr="00973858" w:rsidRDefault="00BC4F06" w:rsidP="006354D6">
      <w:pPr>
        <w:pStyle w:val="Pripombabesedilo"/>
        <w:spacing w:after="0" w:line="276" w:lineRule="auto"/>
        <w:jc w:val="both"/>
        <w:rPr>
          <w:rFonts w:ascii="Arial" w:hAnsi="Arial" w:cs="Arial"/>
          <w:sz w:val="18"/>
          <w:szCs w:val="18"/>
        </w:rPr>
      </w:pPr>
      <w:r w:rsidRPr="00437E2F">
        <w:rPr>
          <w:rFonts w:ascii="Arial" w:hAnsi="Arial" w:cs="Arial"/>
          <w:sz w:val="18"/>
          <w:szCs w:val="18"/>
        </w:rPr>
        <w:t>Letna zavarovalna premija (akontacija) se plačuje v 1</w:t>
      </w:r>
      <w:r w:rsidR="000E5A4E" w:rsidRPr="00437E2F">
        <w:rPr>
          <w:rFonts w:ascii="Arial" w:hAnsi="Arial" w:cs="Arial"/>
          <w:sz w:val="18"/>
          <w:szCs w:val="18"/>
        </w:rPr>
        <w:t>0</w:t>
      </w:r>
      <w:r w:rsidRPr="00437E2F">
        <w:rPr>
          <w:rFonts w:ascii="Arial" w:hAnsi="Arial" w:cs="Arial"/>
          <w:sz w:val="18"/>
          <w:szCs w:val="18"/>
        </w:rPr>
        <w:t xml:space="preserve"> (</w:t>
      </w:r>
      <w:r w:rsidR="000E5A4E" w:rsidRPr="00437E2F">
        <w:rPr>
          <w:rFonts w:ascii="Arial" w:hAnsi="Arial" w:cs="Arial"/>
          <w:sz w:val="18"/>
          <w:szCs w:val="18"/>
        </w:rPr>
        <w:t>desetih</w:t>
      </w:r>
      <w:r w:rsidRPr="00437E2F">
        <w:rPr>
          <w:rFonts w:ascii="Arial" w:hAnsi="Arial" w:cs="Arial"/>
          <w:sz w:val="18"/>
          <w:szCs w:val="18"/>
        </w:rPr>
        <w:t xml:space="preserve">) brezobrestnih obrokih na transakcijski račun </w:t>
      </w:r>
      <w:r w:rsidR="00170BFA" w:rsidRPr="00437E2F">
        <w:rPr>
          <w:rFonts w:ascii="Arial" w:hAnsi="Arial" w:cs="Arial"/>
          <w:sz w:val="18"/>
          <w:szCs w:val="18"/>
        </w:rPr>
        <w:t>zavarovalnice</w:t>
      </w:r>
      <w:r w:rsidRPr="00437E2F">
        <w:rPr>
          <w:rFonts w:ascii="Arial" w:hAnsi="Arial" w:cs="Arial"/>
          <w:color w:val="000000"/>
          <w:spacing w:val="-4"/>
          <w:sz w:val="18"/>
          <w:szCs w:val="18"/>
        </w:rPr>
        <w:t xml:space="preserve">. Letno zavarovalno premijo poravna </w:t>
      </w:r>
      <w:r w:rsidR="009E7E72" w:rsidRPr="00437E2F">
        <w:rPr>
          <w:rFonts w:ascii="Arial" w:hAnsi="Arial" w:cs="Arial"/>
          <w:color w:val="000000"/>
          <w:spacing w:val="-4"/>
          <w:sz w:val="18"/>
          <w:szCs w:val="18"/>
        </w:rPr>
        <w:t>Občina Črnomelj</w:t>
      </w:r>
      <w:r w:rsidRPr="00437E2F">
        <w:rPr>
          <w:rFonts w:ascii="Arial" w:hAnsi="Arial" w:cs="Arial"/>
          <w:color w:val="000000"/>
          <w:spacing w:val="-4"/>
          <w:sz w:val="18"/>
          <w:szCs w:val="18"/>
        </w:rPr>
        <w:t xml:space="preserve"> na podlagi sklenjene </w:t>
      </w:r>
      <w:r w:rsidR="002507DD" w:rsidRPr="00437E2F">
        <w:rPr>
          <w:rFonts w:ascii="Arial" w:hAnsi="Arial" w:cs="Arial"/>
          <w:color w:val="000000"/>
          <w:spacing w:val="-4"/>
          <w:sz w:val="18"/>
          <w:szCs w:val="18"/>
        </w:rPr>
        <w:t>krovne</w:t>
      </w:r>
      <w:r w:rsidRPr="00437E2F">
        <w:rPr>
          <w:rFonts w:ascii="Arial" w:hAnsi="Arial" w:cs="Arial"/>
          <w:color w:val="000000"/>
          <w:spacing w:val="-4"/>
          <w:sz w:val="18"/>
          <w:szCs w:val="18"/>
        </w:rPr>
        <w:t xml:space="preserve"> pogodbe</w:t>
      </w:r>
      <w:r w:rsidR="00327B75" w:rsidRPr="00437E2F">
        <w:rPr>
          <w:rFonts w:ascii="Arial" w:hAnsi="Arial" w:cs="Arial"/>
          <w:color w:val="000000"/>
          <w:spacing w:val="-4"/>
          <w:sz w:val="18"/>
          <w:szCs w:val="18"/>
        </w:rPr>
        <w:t xml:space="preserve"> za vse </w:t>
      </w:r>
      <w:proofErr w:type="spellStart"/>
      <w:r w:rsidR="00327B75" w:rsidRPr="00437E2F">
        <w:rPr>
          <w:rFonts w:ascii="Arial" w:hAnsi="Arial" w:cs="Arial"/>
          <w:color w:val="000000"/>
          <w:spacing w:val="-4"/>
          <w:sz w:val="18"/>
          <w:szCs w:val="18"/>
        </w:rPr>
        <w:t>sozavarovane</w:t>
      </w:r>
      <w:proofErr w:type="spellEnd"/>
      <w:r w:rsidR="00327B75" w:rsidRPr="00437E2F">
        <w:rPr>
          <w:rFonts w:ascii="Arial" w:hAnsi="Arial" w:cs="Arial"/>
          <w:color w:val="000000"/>
          <w:spacing w:val="-4"/>
          <w:sz w:val="18"/>
          <w:szCs w:val="18"/>
        </w:rPr>
        <w:t xml:space="preserve"> osebe o tej pogodbi, razen za ZIK </w:t>
      </w:r>
      <w:r w:rsidR="00BB4240" w:rsidRPr="00437E2F">
        <w:rPr>
          <w:rFonts w:ascii="Arial" w:hAnsi="Arial" w:cs="Arial"/>
          <w:color w:val="000000"/>
          <w:spacing w:val="-4"/>
          <w:sz w:val="18"/>
          <w:szCs w:val="18"/>
        </w:rPr>
        <w:t>Č</w:t>
      </w:r>
      <w:r w:rsidR="00327B75" w:rsidRPr="00437E2F">
        <w:rPr>
          <w:rFonts w:ascii="Arial" w:hAnsi="Arial" w:cs="Arial"/>
          <w:color w:val="000000"/>
          <w:spacing w:val="-4"/>
          <w:sz w:val="18"/>
          <w:szCs w:val="18"/>
        </w:rPr>
        <w:t>rnomelj in RIC Bela krajina</w:t>
      </w:r>
      <w:r w:rsidR="00BB4240" w:rsidRPr="00437E2F">
        <w:rPr>
          <w:rFonts w:ascii="Arial" w:hAnsi="Arial" w:cs="Arial"/>
          <w:color w:val="000000"/>
          <w:spacing w:val="-4"/>
          <w:sz w:val="18"/>
          <w:szCs w:val="18"/>
        </w:rPr>
        <w:t>, ki n</w:t>
      </w:r>
      <w:r w:rsidR="006532FF" w:rsidRPr="00437E2F">
        <w:rPr>
          <w:rFonts w:ascii="Arial" w:hAnsi="Arial" w:cs="Arial"/>
          <w:color w:val="000000"/>
          <w:spacing w:val="-4"/>
          <w:sz w:val="18"/>
          <w:szCs w:val="18"/>
        </w:rPr>
        <w:t>a podlagi posamičn</w:t>
      </w:r>
      <w:r w:rsidR="00F45418" w:rsidRPr="00437E2F">
        <w:rPr>
          <w:rFonts w:ascii="Arial" w:hAnsi="Arial" w:cs="Arial"/>
          <w:color w:val="000000"/>
          <w:spacing w:val="-4"/>
          <w:sz w:val="18"/>
          <w:szCs w:val="18"/>
        </w:rPr>
        <w:t>e</w:t>
      </w:r>
      <w:r w:rsidR="006532FF" w:rsidRPr="00437E2F">
        <w:rPr>
          <w:rFonts w:ascii="Arial" w:hAnsi="Arial" w:cs="Arial"/>
          <w:color w:val="000000"/>
          <w:spacing w:val="-4"/>
          <w:sz w:val="18"/>
          <w:szCs w:val="18"/>
        </w:rPr>
        <w:t xml:space="preserve"> pogodbe </w:t>
      </w:r>
      <w:r w:rsidR="00E250AA" w:rsidRPr="00437E2F">
        <w:rPr>
          <w:rFonts w:ascii="Arial" w:hAnsi="Arial" w:cs="Arial"/>
          <w:color w:val="000000"/>
          <w:spacing w:val="-4"/>
          <w:sz w:val="18"/>
          <w:szCs w:val="18"/>
        </w:rPr>
        <w:t xml:space="preserve">sama </w:t>
      </w:r>
      <w:r w:rsidR="006532FF" w:rsidRPr="00437E2F">
        <w:rPr>
          <w:rFonts w:ascii="Arial" w:hAnsi="Arial" w:cs="Arial"/>
          <w:color w:val="000000"/>
          <w:spacing w:val="-4"/>
          <w:sz w:val="18"/>
          <w:szCs w:val="18"/>
        </w:rPr>
        <w:t xml:space="preserve">poravnata </w:t>
      </w:r>
      <w:r w:rsidR="00C367F0" w:rsidRPr="00437E2F">
        <w:rPr>
          <w:rFonts w:ascii="Arial" w:hAnsi="Arial" w:cs="Arial"/>
          <w:color w:val="000000"/>
          <w:spacing w:val="-4"/>
          <w:sz w:val="18"/>
          <w:szCs w:val="18"/>
        </w:rPr>
        <w:t xml:space="preserve">svoj del </w:t>
      </w:r>
      <w:r w:rsidR="006532FF" w:rsidRPr="00437E2F">
        <w:rPr>
          <w:rFonts w:ascii="Arial" w:hAnsi="Arial" w:cs="Arial"/>
          <w:color w:val="000000"/>
          <w:spacing w:val="-4"/>
          <w:sz w:val="18"/>
          <w:szCs w:val="18"/>
        </w:rPr>
        <w:t>premij</w:t>
      </w:r>
      <w:r w:rsidR="00437E2F" w:rsidRPr="00437E2F">
        <w:rPr>
          <w:rFonts w:ascii="Arial" w:hAnsi="Arial" w:cs="Arial"/>
          <w:color w:val="000000"/>
          <w:spacing w:val="-4"/>
          <w:sz w:val="18"/>
          <w:szCs w:val="18"/>
        </w:rPr>
        <w:t>e</w:t>
      </w:r>
      <w:r w:rsidR="00F45418" w:rsidRPr="00437E2F">
        <w:rPr>
          <w:rFonts w:ascii="Arial" w:hAnsi="Arial" w:cs="Arial"/>
          <w:color w:val="000000"/>
          <w:spacing w:val="-4"/>
          <w:sz w:val="18"/>
          <w:szCs w:val="18"/>
        </w:rPr>
        <w:t>.</w:t>
      </w:r>
      <w:r w:rsidR="006532FF" w:rsidRPr="00437E2F">
        <w:rPr>
          <w:rFonts w:ascii="Arial" w:hAnsi="Arial" w:cs="Arial"/>
          <w:color w:val="000000"/>
          <w:spacing w:val="-4"/>
          <w:sz w:val="18"/>
          <w:szCs w:val="18"/>
        </w:rPr>
        <w:t xml:space="preserve"> </w:t>
      </w:r>
      <w:r w:rsidR="00A30A70" w:rsidRPr="00437E2F">
        <w:rPr>
          <w:rFonts w:ascii="Arial" w:hAnsi="Arial" w:cs="Arial"/>
          <w:color w:val="000000"/>
          <w:spacing w:val="-4"/>
          <w:sz w:val="18"/>
          <w:szCs w:val="18"/>
        </w:rPr>
        <w:t>Občina Črnomelj</w:t>
      </w:r>
      <w:r w:rsidRPr="00437E2F">
        <w:rPr>
          <w:rFonts w:ascii="Arial" w:hAnsi="Arial" w:cs="Arial"/>
          <w:color w:val="000000"/>
          <w:spacing w:val="-4"/>
          <w:sz w:val="18"/>
          <w:szCs w:val="18"/>
        </w:rPr>
        <w:t xml:space="preserve"> </w:t>
      </w:r>
      <w:r w:rsidR="00B920E4" w:rsidRPr="00437E2F">
        <w:rPr>
          <w:rFonts w:ascii="Arial" w:hAnsi="Arial" w:cs="Arial"/>
          <w:color w:val="000000"/>
          <w:spacing w:val="-4"/>
          <w:sz w:val="18"/>
          <w:szCs w:val="18"/>
        </w:rPr>
        <w:t xml:space="preserve">ter ZIK Črnomelj in RIC Bela </w:t>
      </w:r>
      <w:r w:rsidR="00E250AA" w:rsidRPr="00437E2F">
        <w:rPr>
          <w:rFonts w:ascii="Arial" w:hAnsi="Arial" w:cs="Arial"/>
          <w:color w:val="000000"/>
          <w:spacing w:val="-4"/>
          <w:sz w:val="18"/>
          <w:szCs w:val="18"/>
        </w:rPr>
        <w:t>krajina</w:t>
      </w:r>
      <w:r w:rsidR="00B920E4" w:rsidRPr="00437E2F">
        <w:rPr>
          <w:rFonts w:ascii="Arial" w:hAnsi="Arial" w:cs="Arial"/>
          <w:color w:val="000000"/>
          <w:spacing w:val="-4"/>
          <w:sz w:val="18"/>
          <w:szCs w:val="18"/>
        </w:rPr>
        <w:t xml:space="preserve"> </w:t>
      </w:r>
      <w:r w:rsidRPr="00437E2F">
        <w:rPr>
          <w:rFonts w:ascii="Arial" w:hAnsi="Arial" w:cs="Arial"/>
          <w:color w:val="000000"/>
          <w:spacing w:val="-4"/>
          <w:sz w:val="18"/>
          <w:szCs w:val="18"/>
        </w:rPr>
        <w:t>bo</w:t>
      </w:r>
      <w:r w:rsidR="00B920E4" w:rsidRPr="00437E2F">
        <w:rPr>
          <w:rFonts w:ascii="Arial" w:hAnsi="Arial" w:cs="Arial"/>
          <w:color w:val="000000"/>
          <w:spacing w:val="-4"/>
          <w:sz w:val="18"/>
          <w:szCs w:val="18"/>
        </w:rPr>
        <w:t>do</w:t>
      </w:r>
      <w:r w:rsidRPr="00437E2F">
        <w:rPr>
          <w:rFonts w:ascii="Arial" w:hAnsi="Arial" w:cs="Arial"/>
          <w:color w:val="000000"/>
          <w:spacing w:val="-4"/>
          <w:sz w:val="18"/>
          <w:szCs w:val="18"/>
        </w:rPr>
        <w:t xml:space="preserve"> zavarovalno</w:t>
      </w:r>
      <w:r w:rsidR="00403F7C" w:rsidRPr="00437E2F">
        <w:rPr>
          <w:rFonts w:ascii="Arial" w:hAnsi="Arial" w:cs="Arial"/>
          <w:color w:val="000000"/>
          <w:spacing w:val="-4"/>
          <w:sz w:val="18"/>
          <w:szCs w:val="18"/>
        </w:rPr>
        <w:t xml:space="preserve"> premijo plačal</w:t>
      </w:r>
      <w:r w:rsidR="00B920E4" w:rsidRPr="00437E2F">
        <w:rPr>
          <w:rFonts w:ascii="Arial" w:hAnsi="Arial" w:cs="Arial"/>
          <w:color w:val="000000"/>
          <w:spacing w:val="-4"/>
          <w:sz w:val="18"/>
          <w:szCs w:val="18"/>
        </w:rPr>
        <w:t>i</w:t>
      </w:r>
      <w:r w:rsidR="00403F7C" w:rsidRPr="00437E2F">
        <w:rPr>
          <w:rFonts w:ascii="Arial" w:hAnsi="Arial" w:cs="Arial"/>
          <w:color w:val="000000"/>
          <w:spacing w:val="-4"/>
          <w:sz w:val="18"/>
          <w:szCs w:val="18"/>
        </w:rPr>
        <w:t xml:space="preserve"> zavarovalnici v</w:t>
      </w:r>
      <w:r w:rsidR="00E71B0B" w:rsidRPr="00437E2F">
        <w:rPr>
          <w:rFonts w:ascii="Arial" w:hAnsi="Arial" w:cs="Arial"/>
          <w:sz w:val="18"/>
          <w:szCs w:val="18"/>
        </w:rPr>
        <w:t xml:space="preserve"> skladu z veljavnim zakonom o izvrševanju</w:t>
      </w:r>
      <w:r w:rsidR="00E71B0B" w:rsidRPr="00973858">
        <w:rPr>
          <w:rFonts w:ascii="Arial" w:hAnsi="Arial" w:cs="Arial"/>
          <w:sz w:val="18"/>
          <w:szCs w:val="18"/>
        </w:rPr>
        <w:t xml:space="preserve"> proračuna.</w:t>
      </w:r>
    </w:p>
    <w:p w14:paraId="6031A53F" w14:textId="77777777" w:rsidR="00973858" w:rsidRDefault="00973858" w:rsidP="006354D6">
      <w:pPr>
        <w:widowControl w:val="0"/>
        <w:tabs>
          <w:tab w:val="left" w:pos="4413"/>
          <w:tab w:val="left" w:pos="8222"/>
        </w:tabs>
        <w:autoSpaceDE w:val="0"/>
        <w:autoSpaceDN w:val="0"/>
        <w:adjustRightInd w:val="0"/>
        <w:spacing w:after="0"/>
        <w:jc w:val="both"/>
        <w:rPr>
          <w:rFonts w:ascii="Arial" w:hAnsi="Arial" w:cs="Arial"/>
          <w:color w:val="000000"/>
          <w:spacing w:val="-4"/>
          <w:sz w:val="18"/>
          <w:szCs w:val="18"/>
        </w:rPr>
      </w:pPr>
    </w:p>
    <w:p w14:paraId="6137F0C3" w14:textId="39CFE7E4" w:rsidR="00BC4F06" w:rsidRPr="00973858" w:rsidRDefault="00BC4F06" w:rsidP="002C1AEA">
      <w:pPr>
        <w:spacing w:after="0" w:line="240" w:lineRule="auto"/>
        <w:rPr>
          <w:rFonts w:ascii="Arial" w:hAnsi="Arial" w:cs="Arial"/>
          <w:color w:val="000000"/>
          <w:w w:val="102"/>
          <w:sz w:val="18"/>
          <w:szCs w:val="18"/>
        </w:rPr>
      </w:pPr>
      <w:r w:rsidRPr="00973858">
        <w:rPr>
          <w:rFonts w:ascii="Arial" w:hAnsi="Arial" w:cs="Arial"/>
          <w:color w:val="000000"/>
          <w:spacing w:val="-4"/>
          <w:sz w:val="18"/>
          <w:szCs w:val="18"/>
        </w:rPr>
        <w:t xml:space="preserve">Na računu mora biti </w:t>
      </w:r>
      <w:r w:rsidRPr="00973858">
        <w:rPr>
          <w:rFonts w:ascii="Arial" w:hAnsi="Arial" w:cs="Arial"/>
          <w:color w:val="000000"/>
          <w:spacing w:val="-3"/>
          <w:sz w:val="18"/>
          <w:szCs w:val="18"/>
        </w:rPr>
        <w:t xml:space="preserve">označen sklic na pogodbo (št. pogodbe). Račun, ki ne bo tako opremljen, bo zavarovalec zavrnil. Če </w:t>
      </w:r>
      <w:r w:rsidRPr="00973858">
        <w:rPr>
          <w:rFonts w:ascii="Arial" w:hAnsi="Arial" w:cs="Arial"/>
          <w:color w:val="000000"/>
          <w:w w:val="102"/>
          <w:sz w:val="18"/>
          <w:szCs w:val="18"/>
        </w:rPr>
        <w:t>zadnji dan roka sovpada z dnem, ko se po zakonu ne dela, se za zadnji dan roka šteje naslednji delavnik. Kot dan prejema računa se šteje dan, ko zavarovalec prejme račun</w:t>
      </w:r>
      <w:r w:rsidR="0089274E">
        <w:rPr>
          <w:rFonts w:ascii="Arial" w:hAnsi="Arial" w:cs="Arial"/>
          <w:color w:val="000000"/>
          <w:w w:val="102"/>
          <w:sz w:val="18"/>
          <w:szCs w:val="18"/>
        </w:rPr>
        <w:t xml:space="preserve"> v sistem </w:t>
      </w:r>
      <w:proofErr w:type="spellStart"/>
      <w:r w:rsidR="0089274E">
        <w:rPr>
          <w:rFonts w:ascii="Arial" w:hAnsi="Arial" w:cs="Arial"/>
          <w:color w:val="000000"/>
          <w:w w:val="102"/>
          <w:sz w:val="18"/>
          <w:szCs w:val="18"/>
        </w:rPr>
        <w:t>UJPnet</w:t>
      </w:r>
      <w:proofErr w:type="spellEnd"/>
      <w:r w:rsidRPr="00973858">
        <w:rPr>
          <w:rFonts w:ascii="Arial" w:hAnsi="Arial" w:cs="Arial"/>
          <w:color w:val="000000"/>
          <w:w w:val="102"/>
          <w:sz w:val="18"/>
          <w:szCs w:val="18"/>
        </w:rPr>
        <w:t xml:space="preserve">. </w:t>
      </w:r>
    </w:p>
    <w:p w14:paraId="0CA4023E"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p>
    <w:p w14:paraId="3A1C6273" w14:textId="71F2A45E" w:rsidR="00BC4F06" w:rsidRPr="00973858" w:rsidRDefault="00BC4F06"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73858">
        <w:rPr>
          <w:rFonts w:ascii="Arial" w:hAnsi="Arial" w:cs="Arial"/>
          <w:color w:val="000000"/>
          <w:spacing w:val="-2"/>
          <w:sz w:val="18"/>
          <w:szCs w:val="18"/>
        </w:rPr>
        <w:t xml:space="preserve">Obračun letne premije pripravi zavarovalnica na podlagi dejanskih podatkov zavarovalca, ki jih ta </w:t>
      </w:r>
      <w:r w:rsidRPr="00973858">
        <w:rPr>
          <w:rFonts w:ascii="Arial" w:hAnsi="Arial" w:cs="Arial"/>
          <w:color w:val="000000"/>
          <w:spacing w:val="-1"/>
          <w:sz w:val="18"/>
          <w:szCs w:val="18"/>
        </w:rPr>
        <w:t xml:space="preserve">posreduje do 30.04. v tekočem letu, za preteklo leto s stanjem na dan 31.12. Zavarovalnica izstavi </w:t>
      </w:r>
      <w:r w:rsidRPr="00973858">
        <w:rPr>
          <w:rFonts w:ascii="Arial" w:hAnsi="Arial" w:cs="Arial"/>
          <w:color w:val="000000"/>
          <w:spacing w:val="-2"/>
          <w:sz w:val="18"/>
          <w:szCs w:val="18"/>
        </w:rPr>
        <w:t xml:space="preserve">obračunski račun/dobropis za razliko med akontacijo letne premije in obračunom letne premije, po </w:t>
      </w:r>
      <w:r w:rsidRPr="00973858">
        <w:rPr>
          <w:rFonts w:ascii="Arial" w:hAnsi="Arial" w:cs="Arial"/>
          <w:color w:val="000000"/>
          <w:spacing w:val="-3"/>
          <w:sz w:val="18"/>
          <w:szCs w:val="18"/>
        </w:rPr>
        <w:t>potrjenem letnem obračunu s strani zavarovalca. Obračunski račun bo zavarovalec plačal 30</w:t>
      </w:r>
      <w:r w:rsidR="00961107">
        <w:rPr>
          <w:rFonts w:ascii="Arial" w:hAnsi="Arial" w:cs="Arial"/>
          <w:color w:val="000000"/>
          <w:spacing w:val="-3"/>
          <w:sz w:val="18"/>
          <w:szCs w:val="18"/>
        </w:rPr>
        <w:t>.</w:t>
      </w:r>
      <w:r w:rsidRPr="00973858">
        <w:rPr>
          <w:rFonts w:ascii="Arial" w:hAnsi="Arial" w:cs="Arial"/>
          <w:color w:val="000000"/>
          <w:spacing w:val="-3"/>
          <w:sz w:val="18"/>
          <w:szCs w:val="18"/>
        </w:rPr>
        <w:t xml:space="preserve"> </w:t>
      </w:r>
      <w:r w:rsidRPr="00973858">
        <w:rPr>
          <w:rFonts w:ascii="Arial" w:hAnsi="Arial" w:cs="Arial"/>
          <w:color w:val="000000"/>
          <w:spacing w:val="-4"/>
          <w:sz w:val="18"/>
          <w:szCs w:val="18"/>
        </w:rPr>
        <w:t>(trideset</w:t>
      </w:r>
      <w:r w:rsidR="00961107">
        <w:rPr>
          <w:rFonts w:ascii="Arial" w:hAnsi="Arial" w:cs="Arial"/>
          <w:color w:val="000000"/>
          <w:spacing w:val="-4"/>
          <w:sz w:val="18"/>
          <w:szCs w:val="18"/>
        </w:rPr>
        <w:t>i</w:t>
      </w:r>
      <w:r w:rsidRPr="00973858">
        <w:rPr>
          <w:rFonts w:ascii="Arial" w:hAnsi="Arial" w:cs="Arial"/>
          <w:color w:val="000000"/>
          <w:spacing w:val="-4"/>
          <w:sz w:val="18"/>
          <w:szCs w:val="18"/>
        </w:rPr>
        <w:t>) d</w:t>
      </w:r>
      <w:r w:rsidR="00961107">
        <w:rPr>
          <w:rFonts w:ascii="Arial" w:hAnsi="Arial" w:cs="Arial"/>
          <w:color w:val="000000"/>
          <w:spacing w:val="-4"/>
          <w:sz w:val="18"/>
          <w:szCs w:val="18"/>
        </w:rPr>
        <w:t>a</w:t>
      </w:r>
      <w:r w:rsidRPr="00973858">
        <w:rPr>
          <w:rFonts w:ascii="Arial" w:hAnsi="Arial" w:cs="Arial"/>
          <w:color w:val="000000"/>
          <w:spacing w:val="-4"/>
          <w:sz w:val="18"/>
          <w:szCs w:val="18"/>
        </w:rPr>
        <w:t xml:space="preserve">n po uradnem prejemu pravilno izstavljenega računa. V primeru dobropisa bo zavarovalnica vračilo upoštevala pri naslednjem zapadlem obroku premije. </w:t>
      </w:r>
    </w:p>
    <w:p w14:paraId="36652504"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z w:val="18"/>
          <w:szCs w:val="18"/>
        </w:rPr>
      </w:pPr>
    </w:p>
    <w:p w14:paraId="6DF9A80C" w14:textId="5059532F" w:rsidR="00BC4F06" w:rsidRPr="00973858" w:rsidRDefault="00BC4F06"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r w:rsidRPr="00973858">
        <w:rPr>
          <w:rFonts w:ascii="Arial" w:hAnsi="Arial" w:cs="Arial"/>
          <w:color w:val="000000"/>
          <w:sz w:val="18"/>
          <w:szCs w:val="18"/>
        </w:rPr>
        <w:t xml:space="preserve">Poračun letne premije opravi zavarovalnica na razliko med skupno zavarovalno vsoto na koncu </w:t>
      </w:r>
      <w:r w:rsidRPr="00973858">
        <w:rPr>
          <w:rFonts w:ascii="Arial" w:hAnsi="Arial" w:cs="Arial"/>
          <w:color w:val="000000"/>
          <w:spacing w:val="-2"/>
          <w:sz w:val="18"/>
          <w:szCs w:val="18"/>
        </w:rPr>
        <w:t xml:space="preserve">zavarovalnega leta in skupno zavarovalno vsoto koledarskega leta, ki </w:t>
      </w:r>
      <w:proofErr w:type="spellStart"/>
      <w:r w:rsidRPr="00973858">
        <w:rPr>
          <w:rFonts w:ascii="Arial" w:hAnsi="Arial" w:cs="Arial"/>
          <w:color w:val="000000"/>
          <w:spacing w:val="-2"/>
          <w:sz w:val="18"/>
          <w:szCs w:val="18"/>
        </w:rPr>
        <w:t>predhodi</w:t>
      </w:r>
      <w:proofErr w:type="spellEnd"/>
      <w:r w:rsidRPr="00973858">
        <w:rPr>
          <w:rFonts w:ascii="Arial" w:hAnsi="Arial" w:cs="Arial"/>
          <w:color w:val="000000"/>
          <w:spacing w:val="-2"/>
          <w:sz w:val="18"/>
          <w:szCs w:val="18"/>
        </w:rPr>
        <w:t xml:space="preserve"> zavarovalnemu letu. Ustrezna premijska stopnja, znižana za polovico, se uporabi samo v primeru spremembe dejanskih </w:t>
      </w:r>
      <w:r w:rsidRPr="00973858">
        <w:rPr>
          <w:rFonts w:ascii="Arial" w:hAnsi="Arial" w:cs="Arial"/>
          <w:color w:val="000000"/>
          <w:w w:val="102"/>
          <w:sz w:val="18"/>
          <w:szCs w:val="18"/>
        </w:rPr>
        <w:t xml:space="preserve">podatkov zavarovalca za +/- več kot 10%. To pa ne velja za </w:t>
      </w:r>
      <w:r w:rsidR="00170BFA" w:rsidRPr="00973858">
        <w:rPr>
          <w:rFonts w:ascii="Arial" w:hAnsi="Arial" w:cs="Arial"/>
          <w:color w:val="000000"/>
          <w:w w:val="102"/>
          <w:sz w:val="18"/>
          <w:szCs w:val="18"/>
        </w:rPr>
        <w:t>predmete zavarovanja,</w:t>
      </w:r>
      <w:r w:rsidRPr="00973858">
        <w:rPr>
          <w:rFonts w:ascii="Arial" w:hAnsi="Arial" w:cs="Arial"/>
          <w:color w:val="000000"/>
          <w:spacing w:val="-3"/>
          <w:sz w:val="18"/>
          <w:szCs w:val="18"/>
        </w:rPr>
        <w:t xml:space="preserve"> ki jih posamični zavarovalec</w:t>
      </w:r>
      <w:r w:rsidR="00170BFA" w:rsidRPr="00973858">
        <w:rPr>
          <w:rFonts w:ascii="Arial" w:hAnsi="Arial" w:cs="Arial"/>
          <w:color w:val="000000"/>
          <w:spacing w:val="-3"/>
          <w:sz w:val="18"/>
          <w:szCs w:val="18"/>
        </w:rPr>
        <w:t xml:space="preserve"> pridobi med zavarovalnim letom in ki presegajo 10% </w:t>
      </w:r>
      <w:r w:rsidR="00C358AD">
        <w:rPr>
          <w:rFonts w:ascii="Arial" w:hAnsi="Arial" w:cs="Arial"/>
          <w:color w:val="000000"/>
          <w:spacing w:val="-3"/>
          <w:sz w:val="18"/>
          <w:szCs w:val="18"/>
        </w:rPr>
        <w:t>osnove, navedene v 13</w:t>
      </w:r>
      <w:r w:rsidR="00170BFA" w:rsidRPr="00973858">
        <w:rPr>
          <w:rFonts w:ascii="Arial" w:hAnsi="Arial" w:cs="Arial"/>
          <w:color w:val="000000"/>
          <w:spacing w:val="-3"/>
          <w:sz w:val="18"/>
          <w:szCs w:val="18"/>
        </w:rPr>
        <w:t>. členu te pogodbe.</w:t>
      </w:r>
      <w:r w:rsidRPr="00973858">
        <w:rPr>
          <w:rFonts w:ascii="Arial" w:hAnsi="Arial" w:cs="Arial"/>
          <w:color w:val="000000"/>
          <w:spacing w:val="-3"/>
          <w:sz w:val="18"/>
          <w:szCs w:val="18"/>
        </w:rPr>
        <w:t xml:space="preserve"> V tem primeru se zavarovalna </w:t>
      </w:r>
      <w:r w:rsidRPr="00973858">
        <w:rPr>
          <w:rFonts w:ascii="Arial" w:hAnsi="Arial" w:cs="Arial"/>
          <w:color w:val="000000"/>
          <w:spacing w:val="-2"/>
          <w:sz w:val="18"/>
          <w:szCs w:val="18"/>
        </w:rPr>
        <w:t xml:space="preserve">premija obračuna po načinu »pro-rata temporis« od dneva pridobitve do konca zavarovalnega leta. </w:t>
      </w:r>
    </w:p>
    <w:p w14:paraId="6B7A1AE6"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w w:val="104"/>
          <w:sz w:val="18"/>
          <w:szCs w:val="18"/>
        </w:rPr>
      </w:pPr>
    </w:p>
    <w:p w14:paraId="1DB0BF22" w14:textId="6149E8F0"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w w:val="104"/>
          <w:sz w:val="18"/>
          <w:szCs w:val="18"/>
        </w:rPr>
      </w:pPr>
      <w:r w:rsidRPr="00973858">
        <w:rPr>
          <w:rFonts w:ascii="Arial" w:hAnsi="Arial" w:cs="Arial"/>
          <w:color w:val="000000"/>
          <w:w w:val="104"/>
          <w:sz w:val="18"/>
          <w:szCs w:val="18"/>
        </w:rPr>
        <w:t>Osnove</w:t>
      </w:r>
      <w:r w:rsidR="00170BFA" w:rsidRPr="00973858">
        <w:rPr>
          <w:rFonts w:ascii="Arial" w:hAnsi="Arial" w:cs="Arial"/>
          <w:color w:val="000000"/>
          <w:w w:val="104"/>
          <w:sz w:val="18"/>
          <w:szCs w:val="18"/>
        </w:rPr>
        <w:t xml:space="preserve"> (premijske stopnje)</w:t>
      </w:r>
      <w:r w:rsidRPr="00973858">
        <w:rPr>
          <w:rFonts w:ascii="Arial" w:hAnsi="Arial" w:cs="Arial"/>
          <w:color w:val="000000"/>
          <w:w w:val="104"/>
          <w:sz w:val="18"/>
          <w:szCs w:val="18"/>
        </w:rPr>
        <w:t xml:space="preserve"> za določitev zavarovalne premije so fiksne za vse zavarovalne vrste.</w:t>
      </w:r>
      <w:r w:rsidRPr="00937E1D">
        <w:rPr>
          <w:rFonts w:ascii="Arial" w:hAnsi="Arial" w:cs="Arial"/>
          <w:color w:val="000000"/>
          <w:w w:val="104"/>
          <w:sz w:val="18"/>
          <w:szCs w:val="18"/>
        </w:rPr>
        <w:t xml:space="preserve"> </w:t>
      </w:r>
    </w:p>
    <w:p w14:paraId="7145B5B5"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p>
    <w:p w14:paraId="20A14F0C" w14:textId="4666CFFB"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r w:rsidRPr="00937E1D">
        <w:rPr>
          <w:rFonts w:ascii="Arial" w:hAnsi="Arial" w:cs="Arial"/>
          <w:color w:val="000000"/>
          <w:spacing w:val="-1"/>
          <w:sz w:val="18"/>
          <w:szCs w:val="18"/>
        </w:rPr>
        <w:t xml:space="preserve">V celotnem zavarovalnem obdobju na zavarovalno premijo pri nobenem zavarovanju ni dopusten </w:t>
      </w:r>
      <w:r w:rsidRPr="00937E1D">
        <w:rPr>
          <w:rFonts w:ascii="Arial" w:hAnsi="Arial" w:cs="Arial"/>
          <w:color w:val="000000"/>
          <w:sz w:val="18"/>
          <w:szCs w:val="18"/>
        </w:rPr>
        <w:t xml:space="preserve">vpliv škodnega dogajanja (malus) na premijo, razen bonusa na doseženi poslovno tehnični </w:t>
      </w:r>
      <w:r w:rsidRPr="00937E1D">
        <w:rPr>
          <w:rFonts w:ascii="Arial" w:hAnsi="Arial" w:cs="Arial"/>
          <w:color w:val="000000"/>
          <w:spacing w:val="-1"/>
          <w:sz w:val="18"/>
          <w:szCs w:val="18"/>
        </w:rPr>
        <w:t xml:space="preserve">rezultat. </w:t>
      </w:r>
    </w:p>
    <w:p w14:paraId="5F7000AD" w14:textId="77777777" w:rsidR="00973858" w:rsidRDefault="00973858" w:rsidP="006354D6">
      <w:pPr>
        <w:spacing w:after="0"/>
        <w:ind w:right="275"/>
        <w:jc w:val="both"/>
        <w:rPr>
          <w:rFonts w:ascii="Arial" w:hAnsi="Arial" w:cs="Arial"/>
          <w:sz w:val="18"/>
          <w:szCs w:val="18"/>
        </w:rPr>
      </w:pPr>
    </w:p>
    <w:p w14:paraId="67625513" w14:textId="29C3A3DB" w:rsidR="00BC4F06" w:rsidRPr="00937E1D" w:rsidRDefault="00167A3D" w:rsidP="00D65C70">
      <w:pPr>
        <w:spacing w:after="120"/>
        <w:ind w:right="272"/>
        <w:jc w:val="both"/>
        <w:rPr>
          <w:rFonts w:ascii="Arial" w:hAnsi="Arial" w:cs="Arial"/>
          <w:sz w:val="18"/>
          <w:szCs w:val="18"/>
        </w:rPr>
      </w:pPr>
      <w:r>
        <w:rPr>
          <w:rFonts w:ascii="Arial" w:hAnsi="Arial" w:cs="Arial"/>
          <w:sz w:val="18"/>
          <w:szCs w:val="18"/>
        </w:rPr>
        <w:t>Občina Črnomelj</w:t>
      </w:r>
      <w:r w:rsidR="00BC4F06" w:rsidRPr="00937E1D">
        <w:rPr>
          <w:rFonts w:ascii="Arial" w:hAnsi="Arial" w:cs="Arial"/>
          <w:sz w:val="18"/>
          <w:szCs w:val="18"/>
        </w:rPr>
        <w:t xml:space="preserve"> bo</w:t>
      </w:r>
      <w:r w:rsidR="00901FB4">
        <w:rPr>
          <w:rFonts w:ascii="Arial" w:hAnsi="Arial" w:cs="Arial"/>
          <w:sz w:val="18"/>
          <w:szCs w:val="18"/>
        </w:rPr>
        <w:t xml:space="preserve"> potrjen znesek nakazal</w:t>
      </w:r>
      <w:r>
        <w:rPr>
          <w:rFonts w:ascii="Arial" w:hAnsi="Arial" w:cs="Arial"/>
          <w:sz w:val="18"/>
          <w:szCs w:val="18"/>
        </w:rPr>
        <w:t>a</w:t>
      </w:r>
      <w:r w:rsidR="00901FB4">
        <w:rPr>
          <w:rFonts w:ascii="Arial" w:hAnsi="Arial" w:cs="Arial"/>
          <w:sz w:val="18"/>
          <w:szCs w:val="18"/>
        </w:rPr>
        <w:t xml:space="preserve"> na TRR zavarovalnice</w:t>
      </w:r>
      <w:r w:rsidR="00BC4F06" w:rsidRPr="00937E1D">
        <w:rPr>
          <w:rFonts w:ascii="Arial" w:hAnsi="Arial" w:cs="Arial"/>
          <w:sz w:val="18"/>
          <w:szCs w:val="18"/>
        </w:rPr>
        <w:t>, ki je naveden na izstavljenem računu</w:t>
      </w:r>
      <w:r w:rsidR="008F20BE">
        <w:rPr>
          <w:rFonts w:ascii="Arial" w:hAnsi="Arial" w:cs="Arial"/>
          <w:sz w:val="18"/>
          <w:szCs w:val="18"/>
        </w:rPr>
        <w:t xml:space="preserve"> po krovni pogodbi</w:t>
      </w:r>
      <w:r>
        <w:rPr>
          <w:rFonts w:ascii="Arial" w:hAnsi="Arial" w:cs="Arial"/>
          <w:sz w:val="18"/>
          <w:szCs w:val="18"/>
        </w:rPr>
        <w:t xml:space="preserve"> za vse </w:t>
      </w:r>
      <w:proofErr w:type="spellStart"/>
      <w:r>
        <w:rPr>
          <w:rFonts w:ascii="Arial" w:hAnsi="Arial" w:cs="Arial"/>
          <w:sz w:val="18"/>
          <w:szCs w:val="18"/>
        </w:rPr>
        <w:t>sozavarovane</w:t>
      </w:r>
      <w:proofErr w:type="spellEnd"/>
      <w:r>
        <w:rPr>
          <w:rFonts w:ascii="Arial" w:hAnsi="Arial" w:cs="Arial"/>
          <w:sz w:val="18"/>
          <w:szCs w:val="18"/>
        </w:rPr>
        <w:t xml:space="preserve"> osebe</w:t>
      </w:r>
      <w:r w:rsidR="00407F79">
        <w:rPr>
          <w:rFonts w:ascii="Arial" w:hAnsi="Arial" w:cs="Arial"/>
          <w:sz w:val="18"/>
          <w:szCs w:val="18"/>
        </w:rPr>
        <w:t xml:space="preserve"> razen za ZIK Črnomelj in RIC Bela krajina, ki bost</w:t>
      </w:r>
      <w:r w:rsidR="008F20BE">
        <w:rPr>
          <w:rFonts w:ascii="Arial" w:hAnsi="Arial" w:cs="Arial"/>
          <w:sz w:val="18"/>
          <w:szCs w:val="18"/>
        </w:rPr>
        <w:t xml:space="preserve">a znesek </w:t>
      </w:r>
      <w:r w:rsidR="00C76D68">
        <w:rPr>
          <w:rFonts w:ascii="Arial" w:hAnsi="Arial" w:cs="Arial"/>
          <w:sz w:val="18"/>
          <w:szCs w:val="18"/>
        </w:rPr>
        <w:t>nakazala na TRR zavarovalnice, ki je naveden na izstavljenem računu po posamični pogod</w:t>
      </w:r>
      <w:r w:rsidR="00887009">
        <w:rPr>
          <w:rFonts w:ascii="Arial" w:hAnsi="Arial" w:cs="Arial"/>
          <w:sz w:val="18"/>
          <w:szCs w:val="18"/>
        </w:rPr>
        <w:t>b</w:t>
      </w:r>
      <w:r w:rsidR="00C76D68">
        <w:rPr>
          <w:rFonts w:ascii="Arial" w:hAnsi="Arial" w:cs="Arial"/>
          <w:sz w:val="18"/>
          <w:szCs w:val="18"/>
        </w:rPr>
        <w:t>i</w:t>
      </w:r>
    </w:p>
    <w:p w14:paraId="2E07A3DF" w14:textId="66D6DD17" w:rsidR="00CC4EEB" w:rsidRPr="00937E1D" w:rsidRDefault="00CC4EEB" w:rsidP="006354D6">
      <w:pPr>
        <w:spacing w:after="0"/>
        <w:jc w:val="both"/>
        <w:rPr>
          <w:rFonts w:ascii="Arial" w:eastAsia="Arial" w:hAnsi="Arial" w:cs="Arial"/>
          <w:sz w:val="18"/>
          <w:szCs w:val="18"/>
        </w:rPr>
      </w:pPr>
    </w:p>
    <w:p w14:paraId="3C62F7A9" w14:textId="77777777" w:rsidR="005C4475" w:rsidRPr="00937E1D" w:rsidRDefault="005C4475"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bCs/>
          <w:sz w:val="18"/>
          <w:szCs w:val="18"/>
        </w:rPr>
      </w:pPr>
      <w:r w:rsidRPr="00937E1D">
        <w:rPr>
          <w:rFonts w:ascii="Arial" w:hAnsi="Arial" w:cs="Arial"/>
          <w:b/>
          <w:bCs/>
          <w:sz w:val="18"/>
          <w:szCs w:val="18"/>
        </w:rPr>
        <w:t>FINANČNO ZAVAROVANJE ZA DOBRO IZVEDBO POGODBENIH OBVEZNOSTI</w:t>
      </w:r>
    </w:p>
    <w:p w14:paraId="1DFBC84A" w14:textId="77777777" w:rsidR="00973858" w:rsidRDefault="0097385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bCs/>
          <w:sz w:val="18"/>
          <w:szCs w:val="18"/>
        </w:rPr>
      </w:pPr>
    </w:p>
    <w:p w14:paraId="635E123D" w14:textId="0CBE5B89" w:rsidR="005C4475" w:rsidRPr="00937E1D"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Cs/>
          <w:sz w:val="18"/>
          <w:szCs w:val="18"/>
        </w:rPr>
      </w:pPr>
      <w:r>
        <w:rPr>
          <w:rFonts w:ascii="Arial" w:hAnsi="Arial" w:cs="Arial"/>
          <w:bCs/>
          <w:sz w:val="18"/>
          <w:szCs w:val="18"/>
        </w:rPr>
        <w:t>15</w:t>
      </w:r>
      <w:r w:rsidR="005C4475" w:rsidRPr="00937E1D">
        <w:rPr>
          <w:rFonts w:ascii="Arial" w:hAnsi="Arial" w:cs="Arial"/>
          <w:bCs/>
          <w:sz w:val="18"/>
          <w:szCs w:val="18"/>
        </w:rPr>
        <w:t xml:space="preserve">. </w:t>
      </w:r>
      <w:r w:rsidR="005C4475" w:rsidRPr="00937E1D">
        <w:rPr>
          <w:rFonts w:ascii="Arial" w:hAnsi="Arial" w:cs="Arial"/>
          <w:sz w:val="18"/>
          <w:szCs w:val="18"/>
        </w:rPr>
        <w:t>člen</w:t>
      </w:r>
    </w:p>
    <w:p w14:paraId="2AEE909E" w14:textId="77777777" w:rsidR="005C4475" w:rsidRPr="00937E1D" w:rsidRDefault="005C4475" w:rsidP="006354D6">
      <w:pPr>
        <w:tabs>
          <w:tab w:val="left" w:pos="426"/>
        </w:tabs>
        <w:spacing w:after="0"/>
        <w:jc w:val="both"/>
        <w:rPr>
          <w:rFonts w:ascii="Arial" w:hAnsi="Arial" w:cs="Arial"/>
          <w:sz w:val="18"/>
          <w:szCs w:val="18"/>
        </w:rPr>
      </w:pPr>
    </w:p>
    <w:p w14:paraId="1D2ECACD" w14:textId="636D29FF" w:rsidR="005C4475" w:rsidRPr="00937E1D" w:rsidRDefault="00901FB4" w:rsidP="006354D6">
      <w:pPr>
        <w:tabs>
          <w:tab w:val="left" w:pos="426"/>
        </w:tabs>
        <w:spacing w:after="0"/>
        <w:jc w:val="both"/>
        <w:rPr>
          <w:rFonts w:ascii="Arial" w:hAnsi="Arial" w:cs="Arial"/>
          <w:sz w:val="18"/>
          <w:szCs w:val="18"/>
        </w:rPr>
      </w:pPr>
      <w:r>
        <w:rPr>
          <w:rFonts w:ascii="Arial" w:hAnsi="Arial" w:cs="Arial"/>
          <w:sz w:val="18"/>
          <w:szCs w:val="18"/>
        </w:rPr>
        <w:t>Zavarovalnica</w:t>
      </w:r>
      <w:r w:rsidR="005C4475" w:rsidRPr="00937E1D">
        <w:rPr>
          <w:rFonts w:ascii="Arial" w:hAnsi="Arial" w:cs="Arial"/>
          <w:sz w:val="18"/>
          <w:szCs w:val="18"/>
        </w:rPr>
        <w:t xml:space="preserve"> se za zavarovanje dobre izvedbe pogodbenih obveznosti zavezuje izročiti naročniku ob podpisu te pogodbe dve bianco menici z menično izjavo in pooblastilom za unovčenje, in sicer v višini 10% skupne pogodbene vrednosti z DDV, z veljavnostjo vsaj še trideset dni po poteku pogodbenega roka.</w:t>
      </w:r>
    </w:p>
    <w:p w14:paraId="2726E64D" w14:textId="77777777" w:rsidR="005C4475" w:rsidRPr="00937E1D" w:rsidRDefault="005C4475" w:rsidP="006354D6">
      <w:pPr>
        <w:tabs>
          <w:tab w:val="left" w:pos="426"/>
        </w:tabs>
        <w:spacing w:after="0"/>
        <w:jc w:val="both"/>
        <w:rPr>
          <w:rFonts w:ascii="Arial" w:hAnsi="Arial" w:cs="Arial"/>
          <w:sz w:val="18"/>
          <w:szCs w:val="18"/>
        </w:rPr>
      </w:pPr>
    </w:p>
    <w:p w14:paraId="1A5DEAEC" w14:textId="06546798" w:rsidR="005C4475" w:rsidRPr="00937E1D" w:rsidRDefault="005C4475" w:rsidP="006354D6">
      <w:pPr>
        <w:tabs>
          <w:tab w:val="left" w:pos="426"/>
        </w:tabs>
        <w:autoSpaceDE w:val="0"/>
        <w:autoSpaceDN w:val="0"/>
        <w:adjustRightInd w:val="0"/>
        <w:spacing w:after="0"/>
        <w:jc w:val="both"/>
        <w:rPr>
          <w:rFonts w:ascii="Arial" w:hAnsi="Arial" w:cs="Arial"/>
          <w:sz w:val="18"/>
          <w:szCs w:val="18"/>
        </w:rPr>
      </w:pPr>
      <w:r w:rsidRPr="00937E1D">
        <w:rPr>
          <w:rFonts w:ascii="Arial" w:hAnsi="Arial" w:cs="Arial"/>
          <w:sz w:val="18"/>
          <w:szCs w:val="18"/>
        </w:rPr>
        <w:t>Naročnik bo menici u</w:t>
      </w:r>
      <w:r w:rsidR="00CC4EEB" w:rsidRPr="00937E1D">
        <w:rPr>
          <w:rFonts w:ascii="Arial" w:hAnsi="Arial" w:cs="Arial"/>
          <w:sz w:val="18"/>
          <w:szCs w:val="18"/>
        </w:rPr>
        <w:t>novčil v primeru, če zavarovalnica</w:t>
      </w:r>
      <w:r w:rsidRPr="00937E1D">
        <w:rPr>
          <w:rFonts w:ascii="Arial" w:hAnsi="Arial" w:cs="Arial"/>
          <w:sz w:val="18"/>
          <w:szCs w:val="18"/>
        </w:rPr>
        <w:t xml:space="preserve"> svojih pogodbenih obveznosti ne bo izpolnil</w:t>
      </w:r>
      <w:r w:rsidR="00CC4EEB" w:rsidRPr="00937E1D">
        <w:rPr>
          <w:rFonts w:ascii="Arial" w:hAnsi="Arial" w:cs="Arial"/>
          <w:sz w:val="18"/>
          <w:szCs w:val="18"/>
        </w:rPr>
        <w:t>a v dogovorjeni kakovosti</w:t>
      </w:r>
      <w:r w:rsidRPr="00937E1D">
        <w:rPr>
          <w:rFonts w:ascii="Arial" w:hAnsi="Arial" w:cs="Arial"/>
          <w:sz w:val="18"/>
          <w:szCs w:val="18"/>
        </w:rPr>
        <w:t xml:space="preserve"> in rokih in na način, opredeljen v tej pogodbi. </w:t>
      </w:r>
    </w:p>
    <w:p w14:paraId="200A1622" w14:textId="77777777" w:rsidR="005C4475" w:rsidRPr="00937E1D" w:rsidRDefault="005C4475" w:rsidP="006354D6">
      <w:pPr>
        <w:tabs>
          <w:tab w:val="left" w:pos="426"/>
        </w:tabs>
        <w:autoSpaceDE w:val="0"/>
        <w:autoSpaceDN w:val="0"/>
        <w:adjustRightInd w:val="0"/>
        <w:spacing w:after="0"/>
        <w:jc w:val="both"/>
        <w:rPr>
          <w:rFonts w:ascii="Arial" w:hAnsi="Arial" w:cs="Arial"/>
          <w:sz w:val="18"/>
          <w:szCs w:val="18"/>
        </w:rPr>
      </w:pPr>
    </w:p>
    <w:p w14:paraId="3DFFEB3F" w14:textId="50D660F4"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r w:rsidRPr="00937E1D">
        <w:rPr>
          <w:rFonts w:ascii="Arial" w:hAnsi="Arial" w:cs="Arial"/>
          <w:sz w:val="18"/>
          <w:szCs w:val="18"/>
        </w:rPr>
        <w:lastRenderedPageBreak/>
        <w:t>Če se med trajanjem izvedbe pogodbe spremeni</w:t>
      </w:r>
      <w:r w:rsidR="00CC4EEB" w:rsidRPr="00937E1D">
        <w:rPr>
          <w:rFonts w:ascii="Arial" w:hAnsi="Arial" w:cs="Arial"/>
          <w:sz w:val="18"/>
          <w:szCs w:val="18"/>
        </w:rPr>
        <w:t xml:space="preserve"> rok za izvedbo pogodbenih del in obseg storitev, </w:t>
      </w:r>
      <w:r w:rsidRPr="00937E1D">
        <w:rPr>
          <w:rFonts w:ascii="Arial" w:hAnsi="Arial" w:cs="Arial"/>
          <w:sz w:val="18"/>
          <w:szCs w:val="18"/>
        </w:rPr>
        <w:t xml:space="preserve">mora </w:t>
      </w:r>
      <w:r w:rsidR="00CC4EEB" w:rsidRPr="00937E1D">
        <w:rPr>
          <w:rFonts w:ascii="Arial" w:hAnsi="Arial" w:cs="Arial"/>
          <w:sz w:val="18"/>
          <w:szCs w:val="18"/>
        </w:rPr>
        <w:t xml:space="preserve">zavarovalnica </w:t>
      </w:r>
      <w:r w:rsidRPr="00937E1D">
        <w:rPr>
          <w:rFonts w:ascii="Arial" w:hAnsi="Arial" w:cs="Arial"/>
          <w:sz w:val="18"/>
          <w:szCs w:val="18"/>
        </w:rPr>
        <w:t xml:space="preserve">v roku deset (10) dni od podpisa aneksa k tej pogodbi predložiti novo menično izjavo in pooblastilo za unovčenje </w:t>
      </w:r>
      <w:r w:rsidRPr="00E71B0B">
        <w:rPr>
          <w:rFonts w:ascii="Arial" w:hAnsi="Arial" w:cs="Arial"/>
          <w:sz w:val="18"/>
          <w:szCs w:val="18"/>
        </w:rPr>
        <w:t>s spremenjeno višino garantiranega zneska, v skladu s spremembo pogodbene vrednosti.</w:t>
      </w:r>
    </w:p>
    <w:p w14:paraId="7C856C2D" w14:textId="1092014F" w:rsidR="00133DFE" w:rsidRPr="00E71B0B" w:rsidRDefault="00133DFE" w:rsidP="006354D6">
      <w:pPr>
        <w:tabs>
          <w:tab w:val="left" w:pos="426"/>
        </w:tabs>
        <w:autoSpaceDE w:val="0"/>
        <w:autoSpaceDN w:val="0"/>
        <w:adjustRightInd w:val="0"/>
        <w:spacing w:after="0"/>
        <w:jc w:val="both"/>
        <w:rPr>
          <w:rFonts w:ascii="Arial" w:hAnsi="Arial" w:cs="Arial"/>
          <w:sz w:val="18"/>
          <w:szCs w:val="18"/>
        </w:rPr>
      </w:pPr>
    </w:p>
    <w:p w14:paraId="64125273" w14:textId="1A6BF4FF" w:rsidR="00EA473B" w:rsidRDefault="00170BFA" w:rsidP="00973858">
      <w:pPr>
        <w:widowControl w:val="0"/>
        <w:tabs>
          <w:tab w:val="left" w:pos="8244"/>
        </w:tabs>
        <w:autoSpaceDE w:val="0"/>
        <w:autoSpaceDN w:val="0"/>
        <w:adjustRightInd w:val="0"/>
        <w:spacing w:after="0"/>
        <w:jc w:val="both"/>
        <w:rPr>
          <w:rFonts w:ascii="Arial" w:hAnsi="Arial" w:cs="Arial"/>
          <w:color w:val="000000"/>
          <w:w w:val="103"/>
          <w:sz w:val="18"/>
          <w:szCs w:val="18"/>
        </w:rPr>
      </w:pPr>
      <w:r>
        <w:rPr>
          <w:rFonts w:ascii="Arial" w:hAnsi="Arial" w:cs="Arial"/>
          <w:bCs/>
          <w:color w:val="000000"/>
          <w:w w:val="103"/>
          <w:sz w:val="18"/>
          <w:szCs w:val="18"/>
        </w:rPr>
        <w:t>V primeru, da se menici</w:t>
      </w:r>
      <w:r w:rsidR="00CC4EEB" w:rsidRPr="00E71B0B">
        <w:rPr>
          <w:rFonts w:ascii="Arial" w:hAnsi="Arial" w:cs="Arial"/>
          <w:bCs/>
          <w:color w:val="000000"/>
          <w:w w:val="103"/>
          <w:sz w:val="18"/>
          <w:szCs w:val="18"/>
        </w:rPr>
        <w:t xml:space="preserve"> unovči</w:t>
      </w:r>
      <w:r>
        <w:rPr>
          <w:rFonts w:ascii="Arial" w:hAnsi="Arial" w:cs="Arial"/>
          <w:bCs/>
          <w:color w:val="000000"/>
          <w:w w:val="103"/>
          <w:sz w:val="18"/>
          <w:szCs w:val="18"/>
        </w:rPr>
        <w:t>ta</w:t>
      </w:r>
      <w:r w:rsidR="00CC4EEB" w:rsidRPr="00E71B0B">
        <w:rPr>
          <w:rFonts w:ascii="Arial" w:hAnsi="Arial" w:cs="Arial"/>
          <w:bCs/>
          <w:color w:val="000000"/>
          <w:w w:val="103"/>
          <w:sz w:val="18"/>
          <w:szCs w:val="18"/>
        </w:rPr>
        <w:t xml:space="preserve"> za vrednost nižjo od 10 % </w:t>
      </w:r>
      <w:r w:rsidR="00CC4EEB" w:rsidRPr="00E71B0B">
        <w:rPr>
          <w:rFonts w:ascii="Arial" w:hAnsi="Arial" w:cs="Arial"/>
          <w:color w:val="000000"/>
          <w:w w:val="103"/>
          <w:sz w:val="18"/>
          <w:szCs w:val="18"/>
        </w:rPr>
        <w:t xml:space="preserve">pogodbene vrednosti z DPZP, </w:t>
      </w:r>
      <w:r w:rsidR="00CC4EEB" w:rsidRPr="00E71B0B">
        <w:rPr>
          <w:rFonts w:ascii="Arial" w:hAnsi="Arial" w:cs="Arial"/>
          <w:bCs/>
          <w:color w:val="000000"/>
          <w:w w:val="103"/>
          <w:sz w:val="18"/>
          <w:szCs w:val="18"/>
        </w:rPr>
        <w:t xml:space="preserve">je zavarovalnica dolžna vsakokrat nadomestiti z novo, dokler celotna unovčena vrednost ne doseže 10 % </w:t>
      </w:r>
      <w:r w:rsidR="00CC4EEB" w:rsidRPr="00E71B0B">
        <w:rPr>
          <w:rFonts w:ascii="Arial" w:hAnsi="Arial" w:cs="Arial"/>
          <w:color w:val="000000"/>
          <w:w w:val="103"/>
          <w:sz w:val="18"/>
          <w:szCs w:val="18"/>
        </w:rPr>
        <w:t>pogodbene vrednosti z DPZP.</w:t>
      </w:r>
    </w:p>
    <w:p w14:paraId="515D6AA5" w14:textId="77777777" w:rsidR="00725A69" w:rsidRDefault="00725A69" w:rsidP="00973858">
      <w:pPr>
        <w:widowControl w:val="0"/>
        <w:tabs>
          <w:tab w:val="left" w:pos="8244"/>
        </w:tabs>
        <w:autoSpaceDE w:val="0"/>
        <w:autoSpaceDN w:val="0"/>
        <w:adjustRightInd w:val="0"/>
        <w:spacing w:after="0"/>
        <w:jc w:val="both"/>
        <w:rPr>
          <w:rFonts w:ascii="Arial" w:hAnsi="Arial" w:cs="Arial"/>
          <w:color w:val="000000"/>
          <w:w w:val="103"/>
          <w:sz w:val="18"/>
          <w:szCs w:val="18"/>
        </w:rPr>
      </w:pPr>
    </w:p>
    <w:p w14:paraId="7E677E79" w14:textId="77777777" w:rsidR="0079286B" w:rsidRDefault="0079286B" w:rsidP="0079286B">
      <w:pPr>
        <w:widowControl w:val="0"/>
        <w:tabs>
          <w:tab w:val="left" w:pos="8222"/>
        </w:tabs>
        <w:autoSpaceDE w:val="0"/>
        <w:autoSpaceDN w:val="0"/>
        <w:adjustRightInd w:val="0"/>
        <w:spacing w:after="0"/>
        <w:jc w:val="center"/>
        <w:rPr>
          <w:rFonts w:ascii="Arial" w:hAnsi="Arial" w:cs="Arial"/>
          <w:b/>
          <w:color w:val="000000"/>
          <w:spacing w:val="-8"/>
          <w:sz w:val="18"/>
          <w:szCs w:val="18"/>
        </w:rPr>
      </w:pPr>
      <w:r>
        <w:rPr>
          <w:rFonts w:ascii="Arial" w:hAnsi="Arial" w:cs="Arial"/>
          <w:b/>
          <w:color w:val="000000"/>
          <w:spacing w:val="-8"/>
          <w:sz w:val="18"/>
          <w:szCs w:val="18"/>
        </w:rPr>
        <w:t>LIKVIDACIJSKI POSTOPEK</w:t>
      </w:r>
    </w:p>
    <w:p w14:paraId="636BDF9E"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8"/>
          <w:sz w:val="18"/>
          <w:szCs w:val="18"/>
        </w:rPr>
      </w:pPr>
    </w:p>
    <w:p w14:paraId="3C6E8D63" w14:textId="77777777" w:rsidR="0079286B" w:rsidRDefault="0079286B" w:rsidP="0079286B">
      <w:pPr>
        <w:widowControl w:val="0"/>
        <w:tabs>
          <w:tab w:val="left" w:pos="8222"/>
        </w:tabs>
        <w:autoSpaceDE w:val="0"/>
        <w:autoSpaceDN w:val="0"/>
        <w:adjustRightInd w:val="0"/>
        <w:spacing w:after="0"/>
        <w:jc w:val="center"/>
        <w:rPr>
          <w:rFonts w:ascii="Arial" w:hAnsi="Arial" w:cs="Arial"/>
          <w:color w:val="000000"/>
          <w:spacing w:val="-8"/>
          <w:sz w:val="18"/>
          <w:szCs w:val="18"/>
        </w:rPr>
      </w:pPr>
      <w:r>
        <w:rPr>
          <w:rFonts w:ascii="Arial" w:hAnsi="Arial" w:cs="Arial"/>
          <w:color w:val="000000"/>
          <w:spacing w:val="-8"/>
          <w:sz w:val="18"/>
          <w:szCs w:val="18"/>
        </w:rPr>
        <w:t>16. člen</w:t>
      </w:r>
    </w:p>
    <w:p w14:paraId="7832D266"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w w:val="102"/>
          <w:sz w:val="18"/>
          <w:szCs w:val="18"/>
        </w:rPr>
      </w:pPr>
    </w:p>
    <w:p w14:paraId="50BE7F2D"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w w:val="102"/>
          <w:sz w:val="18"/>
          <w:szCs w:val="18"/>
        </w:rPr>
      </w:pPr>
      <w:r>
        <w:rPr>
          <w:rFonts w:ascii="Arial" w:hAnsi="Arial" w:cs="Arial"/>
          <w:color w:val="000000"/>
          <w:w w:val="102"/>
          <w:sz w:val="18"/>
          <w:szCs w:val="18"/>
        </w:rPr>
        <w:t xml:space="preserve">Predhodne prijave škod (po elektronski pošti) za posamični ali več istočasnih dogodkov, izvede posamični zavarovalec na elektronski naslov, ki ga navede zavarovalnica. </w:t>
      </w:r>
    </w:p>
    <w:p w14:paraId="3721BF62"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2"/>
          <w:sz w:val="18"/>
          <w:szCs w:val="18"/>
        </w:rPr>
      </w:pPr>
      <w:bookmarkStart w:id="3" w:name="Pg29"/>
      <w:bookmarkEnd w:id="3"/>
    </w:p>
    <w:p w14:paraId="24B7EADE"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3"/>
          <w:sz w:val="18"/>
          <w:szCs w:val="18"/>
        </w:rPr>
      </w:pPr>
      <w:r>
        <w:rPr>
          <w:rFonts w:ascii="Arial" w:hAnsi="Arial" w:cs="Arial"/>
          <w:color w:val="000000"/>
          <w:spacing w:val="-2"/>
          <w:sz w:val="18"/>
          <w:szCs w:val="18"/>
        </w:rPr>
        <w:t xml:space="preserve">Pogodbeni stranki sta sporazumni, da bosta uporabljali tisto obliko obrazca za </w:t>
      </w:r>
      <w:r>
        <w:rPr>
          <w:rFonts w:ascii="Arial" w:hAnsi="Arial" w:cs="Arial"/>
          <w:color w:val="000000"/>
          <w:spacing w:val="-3"/>
          <w:sz w:val="18"/>
          <w:szCs w:val="18"/>
        </w:rPr>
        <w:t xml:space="preserve">prijavo škode, ki jo bo določila zavarovalnica. </w:t>
      </w:r>
    </w:p>
    <w:p w14:paraId="3EBA1F70"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2"/>
          <w:sz w:val="18"/>
          <w:szCs w:val="18"/>
        </w:rPr>
      </w:pPr>
    </w:p>
    <w:p w14:paraId="0554EEE5"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z w:val="18"/>
          <w:szCs w:val="18"/>
        </w:rPr>
      </w:pPr>
      <w:r>
        <w:rPr>
          <w:rFonts w:ascii="Arial" w:hAnsi="Arial" w:cs="Arial"/>
          <w:color w:val="000000"/>
          <w:spacing w:val="-2"/>
          <w:sz w:val="18"/>
          <w:szCs w:val="18"/>
        </w:rPr>
        <w:t xml:space="preserve">V primeru predhodne prijave ali prijave po elektronskem naslovu po zgornjem odstavku je zavarovalnica dolžna izvršiti ogled </w:t>
      </w:r>
      <w:r>
        <w:rPr>
          <w:rFonts w:ascii="Arial" w:hAnsi="Arial" w:cs="Arial"/>
          <w:color w:val="000000"/>
          <w:spacing w:val="-3"/>
          <w:sz w:val="18"/>
          <w:szCs w:val="18"/>
        </w:rPr>
        <w:t xml:space="preserve">poškodovanega in pripraviti zapisnik v čim krajšem možnem času, ali v roku treh (3) dni, če je to tako zahtevano. V kolikor zavarovalnica ne opravi ogleda po predhodnem </w:t>
      </w:r>
      <w:r>
        <w:rPr>
          <w:rFonts w:ascii="Arial" w:hAnsi="Arial" w:cs="Arial"/>
          <w:color w:val="000000"/>
          <w:sz w:val="18"/>
          <w:szCs w:val="18"/>
        </w:rPr>
        <w:t xml:space="preserve">obvestilu to ne zadrži sanacije škode, odškodninske odgovornosti, likvidacije in plačila zavarovalnine/odškodnine s strani zavarovalnice. </w:t>
      </w:r>
    </w:p>
    <w:p w14:paraId="265D8D8D"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w w:val="103"/>
          <w:sz w:val="18"/>
          <w:szCs w:val="18"/>
        </w:rPr>
      </w:pPr>
    </w:p>
    <w:p w14:paraId="6E0C2333"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3"/>
          <w:sz w:val="18"/>
          <w:szCs w:val="18"/>
        </w:rPr>
      </w:pPr>
      <w:r>
        <w:rPr>
          <w:rFonts w:ascii="Arial" w:hAnsi="Arial" w:cs="Arial"/>
          <w:color w:val="000000"/>
          <w:w w:val="103"/>
          <w:sz w:val="18"/>
          <w:szCs w:val="18"/>
        </w:rPr>
        <w:t xml:space="preserve">Zavarovalnica je v takem primeru dolžna povrniti stroške za zavarovanje dokazov o nastanku </w:t>
      </w:r>
      <w:r>
        <w:rPr>
          <w:rFonts w:ascii="Arial" w:hAnsi="Arial" w:cs="Arial"/>
          <w:color w:val="000000"/>
          <w:spacing w:val="-1"/>
          <w:sz w:val="18"/>
          <w:szCs w:val="18"/>
        </w:rPr>
        <w:t xml:space="preserve">škodnega dogodka in dokazov posledic le-tega </w:t>
      </w:r>
      <w:r>
        <w:rPr>
          <w:rFonts w:ascii="Arial" w:hAnsi="Arial" w:cs="Arial"/>
          <w:color w:val="000000"/>
          <w:w w:val="103"/>
          <w:sz w:val="18"/>
          <w:szCs w:val="18"/>
        </w:rPr>
        <w:t xml:space="preserve">(sodno zapriseženega cenilca ali lokalnega </w:t>
      </w:r>
      <w:r>
        <w:rPr>
          <w:rFonts w:ascii="Arial" w:hAnsi="Arial" w:cs="Arial"/>
          <w:color w:val="000000"/>
          <w:spacing w:val="-3"/>
          <w:sz w:val="18"/>
          <w:szCs w:val="18"/>
        </w:rPr>
        <w:t xml:space="preserve">fotografa). </w:t>
      </w:r>
    </w:p>
    <w:p w14:paraId="62AF5895"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w w:val="102"/>
          <w:sz w:val="18"/>
          <w:szCs w:val="18"/>
        </w:rPr>
      </w:pPr>
    </w:p>
    <w:p w14:paraId="7BE62C1C"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2"/>
          <w:sz w:val="18"/>
          <w:szCs w:val="18"/>
        </w:rPr>
      </w:pPr>
      <w:r>
        <w:rPr>
          <w:rFonts w:ascii="Arial" w:hAnsi="Arial" w:cs="Arial"/>
          <w:color w:val="000000"/>
          <w:w w:val="102"/>
          <w:sz w:val="18"/>
          <w:szCs w:val="18"/>
        </w:rPr>
        <w:t xml:space="preserve">V primeru, da je dostavljena škodna dokumentacija po mnenju zavarovalnice nepopolna, mora </w:t>
      </w:r>
      <w:r>
        <w:rPr>
          <w:rFonts w:ascii="Arial" w:hAnsi="Arial" w:cs="Arial"/>
          <w:color w:val="000000"/>
          <w:spacing w:val="-1"/>
          <w:sz w:val="18"/>
          <w:szCs w:val="18"/>
        </w:rPr>
        <w:t xml:space="preserve">zavarovalnica o tem obvestiti posameznega zavarovalca v roku petih (5) dni po prejemu dokumentacije, sicer se </w:t>
      </w:r>
      <w:r>
        <w:rPr>
          <w:rFonts w:ascii="Arial" w:hAnsi="Arial" w:cs="Arial"/>
          <w:color w:val="000000"/>
          <w:spacing w:val="-2"/>
          <w:sz w:val="18"/>
          <w:szCs w:val="18"/>
        </w:rPr>
        <w:t xml:space="preserve">šteje, da je dostavljena dokumentacija popolna. </w:t>
      </w:r>
    </w:p>
    <w:p w14:paraId="48372229" w14:textId="77777777" w:rsidR="0079286B" w:rsidRDefault="0079286B" w:rsidP="0079286B">
      <w:pPr>
        <w:widowControl w:val="0"/>
        <w:tabs>
          <w:tab w:val="left" w:pos="6364"/>
          <w:tab w:val="left" w:pos="6767"/>
          <w:tab w:val="left" w:pos="8222"/>
        </w:tabs>
        <w:autoSpaceDE w:val="0"/>
        <w:autoSpaceDN w:val="0"/>
        <w:adjustRightInd w:val="0"/>
        <w:spacing w:after="0"/>
        <w:jc w:val="both"/>
        <w:rPr>
          <w:rFonts w:ascii="Arial" w:hAnsi="Arial" w:cs="Arial"/>
          <w:color w:val="000000"/>
          <w:sz w:val="18"/>
          <w:szCs w:val="18"/>
        </w:rPr>
      </w:pPr>
    </w:p>
    <w:p w14:paraId="06265FA1" w14:textId="77777777" w:rsidR="0079286B" w:rsidRDefault="0079286B" w:rsidP="0079286B">
      <w:pPr>
        <w:widowControl w:val="0"/>
        <w:tabs>
          <w:tab w:val="left" w:pos="6364"/>
          <w:tab w:val="left" w:pos="6767"/>
          <w:tab w:val="left" w:pos="8222"/>
        </w:tabs>
        <w:autoSpaceDE w:val="0"/>
        <w:autoSpaceDN w:val="0"/>
        <w:adjustRightInd w:val="0"/>
        <w:spacing w:after="0"/>
        <w:jc w:val="both"/>
        <w:rPr>
          <w:rFonts w:ascii="Arial" w:hAnsi="Arial" w:cs="Arial"/>
          <w:color w:val="000000"/>
          <w:sz w:val="18"/>
          <w:szCs w:val="18"/>
        </w:rPr>
      </w:pPr>
      <w:r>
        <w:rPr>
          <w:rFonts w:ascii="Arial" w:hAnsi="Arial" w:cs="Arial"/>
          <w:color w:val="000000"/>
          <w:sz w:val="18"/>
          <w:szCs w:val="18"/>
        </w:rPr>
        <w:t>Rok za izplačilo zavarovalnine / odškodnine je 14 (štirinajst) dni in teče od dneva, ko je zavarovalnici dostavljena potrebna dokumentacija za likvidacijo zavarovalnega primera.</w:t>
      </w:r>
    </w:p>
    <w:p w14:paraId="092F6A13"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z w:val="18"/>
          <w:szCs w:val="18"/>
        </w:rPr>
      </w:pPr>
    </w:p>
    <w:p w14:paraId="7B05126C" w14:textId="77777777" w:rsidR="0079286B" w:rsidRDefault="0079286B" w:rsidP="0079286B">
      <w:pPr>
        <w:widowControl w:val="0"/>
        <w:tabs>
          <w:tab w:val="left" w:pos="8222"/>
        </w:tabs>
        <w:autoSpaceDE w:val="0"/>
        <w:autoSpaceDN w:val="0"/>
        <w:adjustRightInd w:val="0"/>
        <w:spacing w:after="0"/>
        <w:jc w:val="both"/>
        <w:rPr>
          <w:rFonts w:ascii="Arial" w:hAnsi="Arial" w:cs="Arial"/>
          <w:color w:val="FF0000"/>
          <w:spacing w:val="-2"/>
          <w:sz w:val="18"/>
          <w:szCs w:val="18"/>
        </w:rPr>
      </w:pPr>
      <w:r>
        <w:rPr>
          <w:rFonts w:ascii="Arial" w:hAnsi="Arial" w:cs="Arial"/>
          <w:color w:val="000000"/>
          <w:sz w:val="18"/>
          <w:szCs w:val="18"/>
        </w:rPr>
        <w:t xml:space="preserve">V primeru večjih škod zavarovalnica izplača zavarovalcu akontacijo v višini 70 % od prvotno </w:t>
      </w:r>
      <w:r>
        <w:rPr>
          <w:rFonts w:ascii="Arial" w:hAnsi="Arial" w:cs="Arial"/>
          <w:color w:val="000000"/>
          <w:spacing w:val="-2"/>
          <w:sz w:val="18"/>
          <w:szCs w:val="18"/>
        </w:rPr>
        <w:t xml:space="preserve">ocenjene škode v roku štirinajst (14) dni, od prejema pisne informativne prijave o obsegu škode. V </w:t>
      </w:r>
      <w:r>
        <w:rPr>
          <w:rFonts w:ascii="Arial" w:hAnsi="Arial" w:cs="Arial"/>
          <w:color w:val="000000"/>
          <w:spacing w:val="-3"/>
          <w:sz w:val="18"/>
          <w:szCs w:val="18"/>
        </w:rPr>
        <w:t xml:space="preserve">nasprotnem primeru ima posamezni zavarovalec, poleg zamudnih obresti, pravico do povračila stroškov </w:t>
      </w:r>
      <w:r>
        <w:rPr>
          <w:rFonts w:ascii="Arial" w:hAnsi="Arial" w:cs="Arial"/>
          <w:color w:val="000000"/>
          <w:spacing w:val="-1"/>
          <w:sz w:val="18"/>
          <w:szCs w:val="18"/>
        </w:rPr>
        <w:t xml:space="preserve">(kreditov) za sanacijo škode. Za velike škode se štejejo škode ocenjene nad petnajst tisoč </w:t>
      </w:r>
      <w:r>
        <w:rPr>
          <w:rFonts w:ascii="Arial" w:hAnsi="Arial" w:cs="Arial"/>
          <w:color w:val="000000"/>
          <w:spacing w:val="-2"/>
          <w:sz w:val="18"/>
          <w:szCs w:val="18"/>
        </w:rPr>
        <w:t>(15.000,00) EUR</w:t>
      </w:r>
      <w:r>
        <w:rPr>
          <w:rFonts w:ascii="Arial" w:hAnsi="Arial" w:cs="Arial"/>
          <w:color w:val="FF0000"/>
          <w:spacing w:val="-2"/>
          <w:sz w:val="18"/>
          <w:szCs w:val="18"/>
        </w:rPr>
        <w:t xml:space="preserve">. </w:t>
      </w:r>
    </w:p>
    <w:p w14:paraId="0CA0A9EE"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3"/>
          <w:sz w:val="18"/>
          <w:szCs w:val="18"/>
        </w:rPr>
      </w:pPr>
    </w:p>
    <w:p w14:paraId="0AA3CA22"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z w:val="18"/>
          <w:szCs w:val="18"/>
        </w:rPr>
      </w:pPr>
      <w:r>
        <w:rPr>
          <w:rFonts w:ascii="Arial" w:hAnsi="Arial" w:cs="Arial"/>
          <w:color w:val="000000"/>
          <w:spacing w:val="-3"/>
          <w:sz w:val="18"/>
          <w:szCs w:val="18"/>
        </w:rPr>
        <w:t xml:space="preserve">Zavarovalnica je dolžna posameznemu zavarovalcu sproti posredovati zaključni sporazum za vse zavarovalnine in </w:t>
      </w:r>
      <w:r>
        <w:rPr>
          <w:rFonts w:ascii="Arial" w:hAnsi="Arial" w:cs="Arial"/>
          <w:color w:val="000000"/>
          <w:sz w:val="18"/>
          <w:szCs w:val="18"/>
        </w:rPr>
        <w:t xml:space="preserve">kopijo poravnave za vse likvidirane odškodninske zahtevke (tudi dopise odklonitve) iz naslova zavarovanja odgovornosti. </w:t>
      </w:r>
    </w:p>
    <w:p w14:paraId="488E3672"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4"/>
          <w:sz w:val="18"/>
          <w:szCs w:val="18"/>
        </w:rPr>
      </w:pPr>
    </w:p>
    <w:p w14:paraId="12CB80D1"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5"/>
          <w:sz w:val="18"/>
          <w:szCs w:val="18"/>
        </w:rPr>
      </w:pPr>
      <w:r>
        <w:rPr>
          <w:rFonts w:ascii="Arial" w:hAnsi="Arial" w:cs="Arial"/>
          <w:color w:val="000000"/>
          <w:spacing w:val="-4"/>
          <w:sz w:val="18"/>
          <w:szCs w:val="18"/>
        </w:rPr>
        <w:t xml:space="preserve">Vsa korespondenca za izvedbo zavarovalnih storitev se izvaja med sedežem zavarovalnice in posameznim </w:t>
      </w:r>
      <w:r>
        <w:rPr>
          <w:rFonts w:ascii="Arial" w:hAnsi="Arial" w:cs="Arial"/>
          <w:color w:val="000000"/>
          <w:spacing w:val="-5"/>
          <w:sz w:val="18"/>
          <w:szCs w:val="18"/>
        </w:rPr>
        <w:t xml:space="preserve">zavarovalcem, kopija vse </w:t>
      </w:r>
      <w:proofErr w:type="spellStart"/>
      <w:r>
        <w:rPr>
          <w:rFonts w:ascii="Arial" w:hAnsi="Arial" w:cs="Arial"/>
          <w:color w:val="000000"/>
          <w:spacing w:val="-5"/>
          <w:sz w:val="18"/>
          <w:szCs w:val="18"/>
        </w:rPr>
        <w:t>korespodence</w:t>
      </w:r>
      <w:proofErr w:type="spellEnd"/>
      <w:r>
        <w:rPr>
          <w:rFonts w:ascii="Arial" w:hAnsi="Arial" w:cs="Arial"/>
          <w:color w:val="000000"/>
          <w:spacing w:val="-5"/>
          <w:sz w:val="18"/>
          <w:szCs w:val="18"/>
        </w:rPr>
        <w:t xml:space="preserve"> se dostavi posredniku. </w:t>
      </w:r>
    </w:p>
    <w:p w14:paraId="24199DC1"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4"/>
          <w:sz w:val="18"/>
          <w:szCs w:val="18"/>
        </w:rPr>
      </w:pPr>
    </w:p>
    <w:p w14:paraId="05C5C810"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w w:val="102"/>
          <w:sz w:val="18"/>
          <w:szCs w:val="18"/>
        </w:rPr>
      </w:pPr>
      <w:r>
        <w:rPr>
          <w:rFonts w:ascii="Arial" w:hAnsi="Arial" w:cs="Arial"/>
          <w:color w:val="000000"/>
          <w:spacing w:val="-4"/>
          <w:sz w:val="18"/>
          <w:szCs w:val="18"/>
        </w:rPr>
        <w:t xml:space="preserve">Zavarovalnica se zaveže do 15. v mesecu za pretekli mesec seznanjati sedež zavarovalca o škodnem </w:t>
      </w:r>
      <w:r>
        <w:rPr>
          <w:rFonts w:ascii="Arial" w:hAnsi="Arial" w:cs="Arial"/>
          <w:color w:val="000000"/>
          <w:spacing w:val="-3"/>
          <w:sz w:val="18"/>
          <w:szCs w:val="18"/>
        </w:rPr>
        <w:t xml:space="preserve">dogajanju. Podatki o škodnem dogajanju morajo vsebovati: identifikacijo o lokaciji nastanka škode, </w:t>
      </w:r>
      <w:r>
        <w:rPr>
          <w:rFonts w:ascii="Arial" w:hAnsi="Arial" w:cs="Arial"/>
          <w:color w:val="000000"/>
          <w:sz w:val="18"/>
          <w:szCs w:val="18"/>
        </w:rPr>
        <w:t xml:space="preserve">številko osnovne zavarovalne police, oznako škode zavarovalnice, datum nastanka škode, datum </w:t>
      </w:r>
      <w:r>
        <w:rPr>
          <w:rFonts w:ascii="Arial" w:hAnsi="Arial" w:cs="Arial"/>
          <w:color w:val="000000"/>
          <w:w w:val="102"/>
          <w:sz w:val="18"/>
          <w:szCs w:val="18"/>
        </w:rPr>
        <w:t xml:space="preserve">prijave škode, vzrok nastanka škode, znesek prijave, znesek izplačane zavarovalnine ter datum izplačane zavarovalnine ali datum obvestila odklonitve. </w:t>
      </w:r>
    </w:p>
    <w:p w14:paraId="54BF9BDF" w14:textId="77777777" w:rsidR="00725A69" w:rsidRPr="00973858" w:rsidRDefault="00725A69" w:rsidP="00973858">
      <w:pPr>
        <w:widowControl w:val="0"/>
        <w:tabs>
          <w:tab w:val="left" w:pos="8244"/>
        </w:tabs>
        <w:autoSpaceDE w:val="0"/>
        <w:autoSpaceDN w:val="0"/>
        <w:adjustRightInd w:val="0"/>
        <w:spacing w:after="0"/>
        <w:jc w:val="both"/>
        <w:rPr>
          <w:rFonts w:ascii="Arial" w:hAnsi="Arial" w:cs="Arial"/>
          <w:bCs/>
          <w:color w:val="000000"/>
          <w:w w:val="103"/>
          <w:sz w:val="18"/>
          <w:szCs w:val="18"/>
        </w:rPr>
      </w:pPr>
    </w:p>
    <w:p w14:paraId="555DD67C" w14:textId="77777777" w:rsidR="00CC4EEB" w:rsidRPr="00937E1D" w:rsidRDefault="00CC4EEB"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54703EE" w14:textId="77777777" w:rsidR="00973858" w:rsidRDefault="005C4475"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sidRPr="00937E1D">
        <w:rPr>
          <w:rFonts w:ascii="Arial" w:eastAsia="Arial" w:hAnsi="Arial" w:cs="Arial"/>
          <w:b/>
          <w:sz w:val="18"/>
          <w:szCs w:val="18"/>
        </w:rPr>
        <w:t>ODSTOP OD POGODBE</w:t>
      </w:r>
    </w:p>
    <w:p w14:paraId="6095F022" w14:textId="77777777" w:rsidR="00973858"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p>
    <w:p w14:paraId="0FADC2CF" w14:textId="5C937D11" w:rsidR="005C4475" w:rsidRPr="00973858" w:rsidRDefault="0079286B"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Pr>
          <w:rFonts w:ascii="Arial" w:hAnsi="Arial" w:cs="Arial"/>
          <w:sz w:val="18"/>
          <w:szCs w:val="18"/>
        </w:rPr>
        <w:t>17</w:t>
      </w:r>
      <w:r w:rsidR="005C4475" w:rsidRPr="00937E1D">
        <w:rPr>
          <w:rFonts w:ascii="Arial" w:hAnsi="Arial" w:cs="Arial"/>
          <w:sz w:val="18"/>
          <w:szCs w:val="18"/>
        </w:rPr>
        <w:t>. člen</w:t>
      </w:r>
    </w:p>
    <w:p w14:paraId="181740C4" w14:textId="77777777" w:rsidR="005C4475" w:rsidRPr="00937E1D" w:rsidRDefault="005C4475" w:rsidP="006354D6">
      <w:pPr>
        <w:tabs>
          <w:tab w:val="left" w:pos="426"/>
        </w:tabs>
        <w:overflowPunct w:val="0"/>
        <w:autoSpaceDE w:val="0"/>
        <w:spacing w:after="0"/>
        <w:contextualSpacing/>
        <w:jc w:val="both"/>
        <w:textAlignment w:val="baseline"/>
        <w:rPr>
          <w:rFonts w:ascii="Arial" w:hAnsi="Arial" w:cs="Arial"/>
          <w:sz w:val="18"/>
          <w:szCs w:val="18"/>
          <w:lang w:eastAsia="ar-SA"/>
        </w:rPr>
      </w:pPr>
    </w:p>
    <w:p w14:paraId="4F1C5035" w14:textId="77777777" w:rsidR="005C4475" w:rsidRPr="00937E1D" w:rsidRDefault="005C4475" w:rsidP="006354D6">
      <w:pPr>
        <w:tabs>
          <w:tab w:val="left" w:pos="426"/>
        </w:tabs>
        <w:overflowPunct w:val="0"/>
        <w:autoSpaceDE w:val="0"/>
        <w:spacing w:after="0"/>
        <w:contextualSpacing/>
        <w:jc w:val="both"/>
        <w:textAlignment w:val="baseline"/>
        <w:rPr>
          <w:rFonts w:ascii="Arial" w:hAnsi="Arial" w:cs="Arial"/>
          <w:sz w:val="18"/>
          <w:szCs w:val="18"/>
          <w:lang w:eastAsia="ar-SA"/>
        </w:rPr>
      </w:pPr>
      <w:r w:rsidRPr="00937E1D">
        <w:rPr>
          <w:rFonts w:ascii="Arial" w:hAnsi="Arial" w:cs="Arial"/>
          <w:sz w:val="18"/>
          <w:szCs w:val="18"/>
          <w:lang w:eastAsia="ar-SA"/>
        </w:rPr>
        <w:t>Naročnik lahko odstopi od pogodbe, če:</w:t>
      </w:r>
    </w:p>
    <w:p w14:paraId="62E6724E" w14:textId="353BEFAC" w:rsidR="005C4475" w:rsidRPr="00937E1D" w:rsidRDefault="00CC4EEB" w:rsidP="009117DA">
      <w:pPr>
        <w:numPr>
          <w:ilvl w:val="0"/>
          <w:numId w:val="44"/>
        </w:numPr>
        <w:spacing w:after="0"/>
        <w:contextualSpacing/>
        <w:jc w:val="both"/>
        <w:rPr>
          <w:rFonts w:ascii="Arial" w:hAnsi="Arial" w:cs="Arial"/>
          <w:sz w:val="18"/>
          <w:szCs w:val="18"/>
        </w:rPr>
      </w:pPr>
      <w:r w:rsidRPr="00937E1D">
        <w:rPr>
          <w:rFonts w:ascii="Arial" w:hAnsi="Arial" w:cs="Arial"/>
          <w:sz w:val="18"/>
          <w:szCs w:val="18"/>
        </w:rPr>
        <w:t>zavarovalnica</w:t>
      </w:r>
      <w:r w:rsidR="005C4475" w:rsidRPr="00937E1D">
        <w:rPr>
          <w:rFonts w:ascii="Arial" w:hAnsi="Arial" w:cs="Arial"/>
          <w:sz w:val="18"/>
          <w:szCs w:val="18"/>
        </w:rPr>
        <w:t xml:space="preserve"> brez soglasja naročnika odda dela podizvajalcem, ki niso bili navedeni v ponudbi;</w:t>
      </w:r>
    </w:p>
    <w:p w14:paraId="3DBC0D93" w14:textId="5CE9DFA6" w:rsidR="005C4475" w:rsidRPr="00937E1D" w:rsidRDefault="00CC4EEB" w:rsidP="009117DA">
      <w:pPr>
        <w:numPr>
          <w:ilvl w:val="0"/>
          <w:numId w:val="44"/>
        </w:numPr>
        <w:spacing w:after="0"/>
        <w:contextualSpacing/>
        <w:jc w:val="both"/>
        <w:rPr>
          <w:rFonts w:ascii="Arial" w:hAnsi="Arial" w:cs="Arial"/>
          <w:sz w:val="18"/>
          <w:szCs w:val="18"/>
        </w:rPr>
      </w:pPr>
      <w:r w:rsidRPr="00937E1D">
        <w:rPr>
          <w:rFonts w:ascii="Arial" w:hAnsi="Arial" w:cs="Arial"/>
          <w:sz w:val="18"/>
          <w:szCs w:val="18"/>
        </w:rPr>
        <w:t>zavarovalnica</w:t>
      </w:r>
      <w:r w:rsidR="005C4475" w:rsidRPr="00937E1D">
        <w:rPr>
          <w:rFonts w:ascii="Arial" w:hAnsi="Arial" w:cs="Arial"/>
          <w:sz w:val="18"/>
          <w:szCs w:val="18"/>
        </w:rPr>
        <w:t xml:space="preserve"> krši obveznosti, dogovorjene v tej pogodbi</w:t>
      </w:r>
      <w:r w:rsidR="009B6575">
        <w:rPr>
          <w:rFonts w:ascii="Arial" w:hAnsi="Arial" w:cs="Arial"/>
          <w:sz w:val="18"/>
          <w:szCs w:val="18"/>
        </w:rPr>
        <w:t>;</w:t>
      </w:r>
      <w:r w:rsidR="005C4475" w:rsidRPr="00937E1D">
        <w:rPr>
          <w:rFonts w:ascii="Arial" w:hAnsi="Arial" w:cs="Arial"/>
          <w:sz w:val="18"/>
          <w:szCs w:val="18"/>
        </w:rPr>
        <w:t xml:space="preserve"> </w:t>
      </w:r>
    </w:p>
    <w:p w14:paraId="7261A82D" w14:textId="77777777" w:rsidR="005C4475" w:rsidRPr="00937E1D" w:rsidRDefault="005C4475" w:rsidP="009117DA">
      <w:pPr>
        <w:numPr>
          <w:ilvl w:val="0"/>
          <w:numId w:val="44"/>
        </w:numPr>
        <w:spacing w:after="0"/>
        <w:contextualSpacing/>
        <w:jc w:val="both"/>
        <w:rPr>
          <w:rFonts w:ascii="Arial" w:hAnsi="Arial" w:cs="Arial"/>
          <w:sz w:val="18"/>
          <w:szCs w:val="18"/>
        </w:rPr>
      </w:pPr>
      <w:r w:rsidRPr="00937E1D">
        <w:rPr>
          <w:rFonts w:ascii="Arial" w:hAnsi="Arial" w:cs="Arial"/>
          <w:sz w:val="18"/>
          <w:szCs w:val="18"/>
        </w:rPr>
        <w:lastRenderedPageBreak/>
        <w:t>javno naročilo je bilo bistveno spremenjeno, kar terja nov postopek javnega naročanja;</w:t>
      </w:r>
    </w:p>
    <w:p w14:paraId="277DB624" w14:textId="338E2FF0" w:rsidR="005C4475" w:rsidRPr="00937E1D" w:rsidRDefault="005C4475" w:rsidP="009117DA">
      <w:pPr>
        <w:numPr>
          <w:ilvl w:val="0"/>
          <w:numId w:val="44"/>
        </w:numPr>
        <w:spacing w:after="0"/>
        <w:contextualSpacing/>
        <w:jc w:val="both"/>
        <w:rPr>
          <w:rFonts w:ascii="Arial" w:hAnsi="Arial" w:cs="Arial"/>
          <w:sz w:val="18"/>
          <w:szCs w:val="18"/>
        </w:rPr>
      </w:pPr>
      <w:r w:rsidRPr="00937E1D">
        <w:rPr>
          <w:rFonts w:ascii="Arial" w:hAnsi="Arial" w:cs="Arial"/>
          <w:sz w:val="18"/>
          <w:szCs w:val="18"/>
        </w:rPr>
        <w:t>v času oddaje javnega naročila je bil</w:t>
      </w:r>
      <w:r w:rsidR="005C5A2B" w:rsidRPr="00937E1D">
        <w:rPr>
          <w:rFonts w:ascii="Arial" w:hAnsi="Arial" w:cs="Arial"/>
          <w:sz w:val="18"/>
          <w:szCs w:val="18"/>
        </w:rPr>
        <w:t>a zavarovalnica</w:t>
      </w:r>
      <w:r w:rsidRPr="00937E1D">
        <w:rPr>
          <w:rFonts w:ascii="Arial" w:hAnsi="Arial" w:cs="Arial"/>
          <w:sz w:val="18"/>
          <w:szCs w:val="18"/>
        </w:rPr>
        <w:t xml:space="preserve"> v enem od položajev, zaradi katerega bi ga naročnik moral izključiti iz postopka javnega naročanja, pa s tem dejstvom naročnik ni bil seznanjen v postopku javnega naročanja;</w:t>
      </w:r>
    </w:p>
    <w:p w14:paraId="1CC15D38" w14:textId="30B21372" w:rsidR="005C4475" w:rsidRDefault="005C4475" w:rsidP="009117DA">
      <w:pPr>
        <w:numPr>
          <w:ilvl w:val="0"/>
          <w:numId w:val="44"/>
        </w:numPr>
        <w:spacing w:after="0"/>
        <w:contextualSpacing/>
        <w:jc w:val="both"/>
        <w:rPr>
          <w:rFonts w:ascii="Arial" w:hAnsi="Arial" w:cs="Arial"/>
          <w:sz w:val="18"/>
          <w:szCs w:val="18"/>
        </w:rPr>
      </w:pPr>
      <w:r w:rsidRPr="00937E1D">
        <w:rPr>
          <w:rFonts w:ascii="Arial" w:hAnsi="Arial" w:cs="Arial"/>
          <w:sz w:val="18"/>
          <w:szCs w:val="18"/>
        </w:rPr>
        <w:t>zaradi hudih kršitev obveznosti iz PEU, PDEU in ZJN-3, ki jih je po postopku v skladu z 258. členom PDEU ugotovilo Sodišče Evropske unije, javno naročilo ne</w:t>
      </w:r>
      <w:r w:rsidR="00170BFA">
        <w:rPr>
          <w:rFonts w:ascii="Arial" w:hAnsi="Arial" w:cs="Arial"/>
          <w:sz w:val="18"/>
          <w:szCs w:val="18"/>
        </w:rPr>
        <w:t xml:space="preserve"> bi smelo biti oddano izvajalcu;</w:t>
      </w:r>
    </w:p>
    <w:p w14:paraId="43C1B5E5" w14:textId="77777777" w:rsidR="00170BFA" w:rsidRPr="00973858" w:rsidRDefault="00170BFA" w:rsidP="009117DA">
      <w:pPr>
        <w:numPr>
          <w:ilvl w:val="0"/>
          <w:numId w:val="44"/>
        </w:numPr>
        <w:spacing w:after="0"/>
        <w:contextualSpacing/>
        <w:jc w:val="both"/>
        <w:rPr>
          <w:rFonts w:ascii="Arial" w:hAnsi="Arial" w:cs="Arial"/>
          <w:sz w:val="18"/>
          <w:szCs w:val="18"/>
        </w:rPr>
      </w:pPr>
      <w:r w:rsidRPr="00973858">
        <w:rPr>
          <w:rFonts w:ascii="Arial" w:hAnsi="Arial" w:cs="Arial"/>
          <w:sz w:val="18"/>
          <w:szCs w:val="18"/>
        </w:rPr>
        <w:t>brez posebnih razlogov, v kolikor to pisno sporoči zavarovalnici najmanj 3 mesece pred nameravanim odstopom.</w:t>
      </w:r>
    </w:p>
    <w:p w14:paraId="3AA0BEBA" w14:textId="77777777" w:rsidR="00170BFA" w:rsidRPr="00937E1D" w:rsidRDefault="00170BFA" w:rsidP="006354D6">
      <w:pPr>
        <w:tabs>
          <w:tab w:val="left" w:pos="426"/>
        </w:tabs>
        <w:spacing w:after="0"/>
        <w:contextualSpacing/>
        <w:jc w:val="both"/>
        <w:rPr>
          <w:rFonts w:ascii="Arial" w:hAnsi="Arial" w:cs="Arial"/>
          <w:sz w:val="18"/>
          <w:szCs w:val="18"/>
        </w:rPr>
      </w:pPr>
    </w:p>
    <w:p w14:paraId="0E88AC8F" w14:textId="331BF6CC" w:rsidR="005C5A2B" w:rsidRPr="00937E1D" w:rsidRDefault="005C5A2B" w:rsidP="006354D6">
      <w:pPr>
        <w:tabs>
          <w:tab w:val="left" w:pos="426"/>
        </w:tabs>
        <w:spacing w:after="0"/>
        <w:jc w:val="both"/>
        <w:rPr>
          <w:rFonts w:ascii="Arial" w:hAnsi="Arial" w:cs="Arial"/>
          <w:sz w:val="18"/>
          <w:szCs w:val="18"/>
        </w:rPr>
      </w:pPr>
      <w:r w:rsidRPr="00937E1D">
        <w:rPr>
          <w:rFonts w:ascii="Arial" w:hAnsi="Arial" w:cs="Arial"/>
          <w:color w:val="000000"/>
          <w:w w:val="104"/>
          <w:sz w:val="18"/>
          <w:szCs w:val="18"/>
        </w:rPr>
        <w:t xml:space="preserve">Če naročnik ugotovi, da zavarovalnica storitev ne izvaja strokovno in kakovostno v skladu z določbami te pogodbe oziroma na katerikoli drug način krši določila te pogodbe, ima naročnik pravico, enostransko odpovedati pogodbo. Naročnik mora pred enostransko odpovedjo pogodbe o vsaki kršitvi zavarovalnico opozoriti s priporočeno pošiljko in ji omogočiti, da v desetih dneh od prejema obvestila </w:t>
      </w:r>
      <w:r w:rsidR="00B665FB" w:rsidRPr="00937E1D">
        <w:rPr>
          <w:rFonts w:ascii="Arial" w:hAnsi="Arial" w:cs="Arial"/>
          <w:color w:val="000000"/>
          <w:w w:val="104"/>
          <w:sz w:val="18"/>
          <w:szCs w:val="18"/>
        </w:rPr>
        <w:t>odprav</w:t>
      </w:r>
      <w:r w:rsidR="00B665FB">
        <w:rPr>
          <w:rFonts w:ascii="Arial" w:hAnsi="Arial" w:cs="Arial"/>
          <w:color w:val="000000"/>
          <w:w w:val="104"/>
          <w:sz w:val="18"/>
          <w:szCs w:val="18"/>
        </w:rPr>
        <w:t>i</w:t>
      </w:r>
      <w:r w:rsidR="00B665FB" w:rsidRPr="00937E1D">
        <w:rPr>
          <w:rFonts w:ascii="Arial" w:hAnsi="Arial" w:cs="Arial"/>
          <w:color w:val="000000"/>
          <w:w w:val="104"/>
          <w:sz w:val="18"/>
          <w:szCs w:val="18"/>
        </w:rPr>
        <w:t xml:space="preserve"> </w:t>
      </w:r>
      <w:r w:rsidRPr="00937E1D">
        <w:rPr>
          <w:rFonts w:ascii="Arial" w:hAnsi="Arial" w:cs="Arial"/>
          <w:color w:val="000000"/>
          <w:w w:val="104"/>
          <w:sz w:val="18"/>
          <w:szCs w:val="18"/>
        </w:rPr>
        <w:t xml:space="preserve">pomanjkljivosti. V kolikor zavarovalnica v tem roku ne odpravi pomanjkljivosti, ji lahko naročnik s priporočeno pošiljko pošlje odpoved. </w:t>
      </w:r>
      <w:r w:rsidRPr="00937E1D">
        <w:rPr>
          <w:rFonts w:ascii="Arial" w:hAnsi="Arial" w:cs="Arial"/>
          <w:sz w:val="18"/>
          <w:szCs w:val="18"/>
        </w:rPr>
        <w:t>Odstop od pogodbe učinkuje z dnem, ko zavarovalnica prejme pisno izjavo naročnika o odstopu.</w:t>
      </w:r>
    </w:p>
    <w:p w14:paraId="79081DBD" w14:textId="6BD177ED" w:rsidR="005C5A2B" w:rsidRPr="00937E1D" w:rsidRDefault="005C5A2B" w:rsidP="006354D6">
      <w:pPr>
        <w:widowControl w:val="0"/>
        <w:tabs>
          <w:tab w:val="left" w:pos="8222"/>
        </w:tabs>
        <w:autoSpaceDE w:val="0"/>
        <w:autoSpaceDN w:val="0"/>
        <w:adjustRightInd w:val="0"/>
        <w:spacing w:after="0"/>
        <w:jc w:val="both"/>
        <w:rPr>
          <w:rFonts w:ascii="Arial" w:hAnsi="Arial" w:cs="Arial"/>
          <w:color w:val="000000"/>
          <w:w w:val="104"/>
          <w:sz w:val="18"/>
          <w:szCs w:val="18"/>
        </w:rPr>
      </w:pPr>
    </w:p>
    <w:p w14:paraId="4769C2C3" w14:textId="1B01CA04" w:rsidR="005C5A2B" w:rsidRDefault="005C5A2B" w:rsidP="0014116D">
      <w:pPr>
        <w:widowControl w:val="0"/>
        <w:tabs>
          <w:tab w:val="left" w:pos="1838"/>
          <w:tab w:val="left" w:pos="8222"/>
        </w:tabs>
        <w:autoSpaceDE w:val="0"/>
        <w:autoSpaceDN w:val="0"/>
        <w:adjustRightInd w:val="0"/>
        <w:spacing w:after="120"/>
        <w:jc w:val="both"/>
        <w:rPr>
          <w:rFonts w:ascii="Arial" w:hAnsi="Arial" w:cs="Arial"/>
          <w:color w:val="000000"/>
          <w:spacing w:val="-5"/>
          <w:sz w:val="18"/>
          <w:szCs w:val="18"/>
        </w:rPr>
      </w:pPr>
      <w:r w:rsidRPr="00937E1D">
        <w:rPr>
          <w:rFonts w:ascii="Arial" w:hAnsi="Arial" w:cs="Arial"/>
          <w:color w:val="000000"/>
          <w:spacing w:val="-5"/>
          <w:sz w:val="18"/>
          <w:szCs w:val="18"/>
        </w:rPr>
        <w:t xml:space="preserve">Zavarovalnica je zavarovalcu dolžna povrniti vso škodo, ki bi nastala: </w:t>
      </w:r>
    </w:p>
    <w:p w14:paraId="3F618A48" w14:textId="77777777" w:rsidR="005C5A2B" w:rsidRPr="00937E1D" w:rsidRDefault="005C5A2B" w:rsidP="009117DA">
      <w:pPr>
        <w:pStyle w:val="Odstavekseznama"/>
        <w:widowControl w:val="0"/>
        <w:numPr>
          <w:ilvl w:val="0"/>
          <w:numId w:val="36"/>
        </w:numPr>
        <w:tabs>
          <w:tab w:val="left" w:pos="1838"/>
          <w:tab w:val="left" w:pos="8222"/>
        </w:tabs>
        <w:autoSpaceDE w:val="0"/>
        <w:autoSpaceDN w:val="0"/>
        <w:adjustRightInd w:val="0"/>
        <w:spacing w:after="0"/>
        <w:jc w:val="both"/>
        <w:rPr>
          <w:rFonts w:ascii="Arial" w:hAnsi="Arial" w:cs="Arial"/>
          <w:color w:val="000000"/>
          <w:spacing w:val="-5"/>
          <w:sz w:val="18"/>
          <w:szCs w:val="18"/>
        </w:rPr>
      </w:pPr>
      <w:r w:rsidRPr="00937E1D">
        <w:rPr>
          <w:rFonts w:ascii="Arial" w:hAnsi="Arial" w:cs="Arial"/>
          <w:color w:val="000000"/>
          <w:spacing w:val="-5"/>
          <w:sz w:val="18"/>
          <w:szCs w:val="18"/>
        </w:rPr>
        <w:t xml:space="preserve">zaradi kršitve pogodbe; </w:t>
      </w:r>
    </w:p>
    <w:p w14:paraId="1C02C506" w14:textId="77777777" w:rsidR="005C5A2B" w:rsidRPr="00937E1D" w:rsidRDefault="005C5A2B" w:rsidP="009117DA">
      <w:pPr>
        <w:pStyle w:val="Odstavekseznama"/>
        <w:widowControl w:val="0"/>
        <w:numPr>
          <w:ilvl w:val="0"/>
          <w:numId w:val="36"/>
        </w:numPr>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spacing w:val="-4"/>
          <w:sz w:val="18"/>
          <w:szCs w:val="18"/>
        </w:rPr>
        <w:t xml:space="preserve">zaradi odpovedi pogodbe in </w:t>
      </w:r>
    </w:p>
    <w:p w14:paraId="28B4E89E" w14:textId="77777777" w:rsidR="00193915" w:rsidRPr="00937E1D" w:rsidRDefault="005C5A2B" w:rsidP="009117DA">
      <w:pPr>
        <w:pStyle w:val="Odstavekseznama"/>
        <w:widowControl w:val="0"/>
        <w:numPr>
          <w:ilvl w:val="0"/>
          <w:numId w:val="36"/>
        </w:numPr>
        <w:tabs>
          <w:tab w:val="left" w:pos="8222"/>
        </w:tabs>
        <w:autoSpaceDE w:val="0"/>
        <w:autoSpaceDN w:val="0"/>
        <w:adjustRightInd w:val="0"/>
        <w:spacing w:after="0"/>
        <w:jc w:val="both"/>
        <w:rPr>
          <w:rFonts w:ascii="Arial" w:hAnsi="Arial" w:cs="Arial"/>
          <w:color w:val="000000"/>
          <w:w w:val="101"/>
          <w:sz w:val="18"/>
          <w:szCs w:val="18"/>
        </w:rPr>
      </w:pPr>
      <w:r w:rsidRPr="00937E1D">
        <w:rPr>
          <w:rFonts w:ascii="Arial" w:hAnsi="Arial" w:cs="Arial"/>
          <w:color w:val="000000"/>
          <w:w w:val="101"/>
          <w:sz w:val="18"/>
          <w:szCs w:val="18"/>
        </w:rPr>
        <w:t>razliko do morebitne višje cene (premije), ki bi jo v tem primeru ponudila druga zavarovalnica.</w:t>
      </w:r>
    </w:p>
    <w:p w14:paraId="34280D1F" w14:textId="77777777" w:rsidR="00193915" w:rsidRPr="00937E1D" w:rsidRDefault="00193915" w:rsidP="006354D6">
      <w:pPr>
        <w:widowControl w:val="0"/>
        <w:tabs>
          <w:tab w:val="left" w:pos="8222"/>
        </w:tabs>
        <w:autoSpaceDE w:val="0"/>
        <w:autoSpaceDN w:val="0"/>
        <w:adjustRightInd w:val="0"/>
        <w:spacing w:after="0"/>
        <w:jc w:val="both"/>
        <w:rPr>
          <w:rFonts w:ascii="Arial" w:hAnsi="Arial" w:cs="Arial"/>
          <w:color w:val="000000"/>
          <w:sz w:val="18"/>
          <w:szCs w:val="18"/>
        </w:rPr>
      </w:pPr>
    </w:p>
    <w:p w14:paraId="7ADCE482" w14:textId="127C3987" w:rsidR="005C5A2B" w:rsidRPr="00937E1D" w:rsidRDefault="005C5A2B"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p>
    <w:p w14:paraId="42B7BC52" w14:textId="35018018" w:rsidR="00193915" w:rsidRDefault="0079286B" w:rsidP="00973858">
      <w:pPr>
        <w:widowControl w:val="0"/>
        <w:tabs>
          <w:tab w:val="left" w:pos="8222"/>
        </w:tabs>
        <w:autoSpaceDE w:val="0"/>
        <w:autoSpaceDN w:val="0"/>
        <w:adjustRightInd w:val="0"/>
        <w:spacing w:after="0"/>
        <w:jc w:val="center"/>
        <w:rPr>
          <w:rFonts w:ascii="Arial" w:hAnsi="Arial" w:cs="Arial"/>
          <w:color w:val="000000"/>
          <w:spacing w:val="-3"/>
          <w:sz w:val="18"/>
          <w:szCs w:val="18"/>
        </w:rPr>
      </w:pPr>
      <w:r>
        <w:rPr>
          <w:rFonts w:ascii="Arial" w:hAnsi="Arial" w:cs="Arial"/>
          <w:color w:val="000000"/>
          <w:spacing w:val="-3"/>
          <w:sz w:val="18"/>
          <w:szCs w:val="18"/>
        </w:rPr>
        <w:t>18</w:t>
      </w:r>
      <w:r w:rsidR="00193915" w:rsidRPr="00937E1D">
        <w:rPr>
          <w:rFonts w:ascii="Arial" w:hAnsi="Arial" w:cs="Arial"/>
          <w:color w:val="000000"/>
          <w:spacing w:val="-3"/>
          <w:sz w:val="18"/>
          <w:szCs w:val="18"/>
        </w:rPr>
        <w:t>. člen</w:t>
      </w:r>
    </w:p>
    <w:p w14:paraId="13A9BDFE" w14:textId="77777777" w:rsidR="00973858" w:rsidRPr="00937E1D" w:rsidRDefault="00973858" w:rsidP="00973858">
      <w:pPr>
        <w:widowControl w:val="0"/>
        <w:tabs>
          <w:tab w:val="left" w:pos="8222"/>
        </w:tabs>
        <w:autoSpaceDE w:val="0"/>
        <w:autoSpaceDN w:val="0"/>
        <w:adjustRightInd w:val="0"/>
        <w:spacing w:after="0"/>
        <w:jc w:val="center"/>
        <w:rPr>
          <w:rFonts w:ascii="Arial" w:hAnsi="Arial" w:cs="Arial"/>
          <w:color w:val="000000"/>
          <w:spacing w:val="-3"/>
          <w:sz w:val="18"/>
          <w:szCs w:val="18"/>
        </w:rPr>
      </w:pPr>
    </w:p>
    <w:p w14:paraId="07373EF3" w14:textId="74473911" w:rsidR="005C5A2B" w:rsidRPr="00937E1D" w:rsidRDefault="005C5A2B" w:rsidP="006354D6">
      <w:pPr>
        <w:tabs>
          <w:tab w:val="left" w:pos="426"/>
        </w:tabs>
        <w:spacing w:after="0"/>
        <w:jc w:val="both"/>
        <w:rPr>
          <w:rFonts w:ascii="Arial" w:hAnsi="Arial" w:cs="Arial"/>
          <w:color w:val="000000"/>
          <w:sz w:val="18"/>
          <w:szCs w:val="18"/>
        </w:rPr>
      </w:pPr>
      <w:r w:rsidRPr="00937E1D">
        <w:rPr>
          <w:rFonts w:ascii="Arial" w:hAnsi="Arial" w:cs="Arial"/>
          <w:color w:val="000000"/>
          <w:spacing w:val="-3"/>
          <w:sz w:val="18"/>
          <w:szCs w:val="18"/>
        </w:rPr>
        <w:t xml:space="preserve">Pogodbeni stranki sta sporazumni, da v primeru ko zavarovalnica več kot petkrat v enem </w:t>
      </w:r>
      <w:r w:rsidRPr="00937E1D">
        <w:rPr>
          <w:rFonts w:ascii="Arial" w:hAnsi="Arial" w:cs="Arial"/>
          <w:color w:val="000000"/>
          <w:w w:val="102"/>
          <w:sz w:val="18"/>
          <w:szCs w:val="18"/>
        </w:rPr>
        <w:t xml:space="preserve">koledarskem letu krši določila likvidacijskega postopka iz </w:t>
      </w:r>
      <w:r w:rsidR="00C90DB5">
        <w:rPr>
          <w:rFonts w:ascii="Arial" w:hAnsi="Arial" w:cs="Arial"/>
          <w:color w:val="000000"/>
          <w:w w:val="102"/>
          <w:sz w:val="18"/>
          <w:szCs w:val="18"/>
        </w:rPr>
        <w:t>posamične</w:t>
      </w:r>
      <w:r w:rsidRPr="00937E1D">
        <w:rPr>
          <w:rFonts w:ascii="Arial" w:hAnsi="Arial" w:cs="Arial"/>
          <w:color w:val="000000"/>
          <w:w w:val="102"/>
          <w:sz w:val="18"/>
          <w:szCs w:val="18"/>
        </w:rPr>
        <w:t xml:space="preserve"> pogodbe, se to šteje kot </w:t>
      </w:r>
      <w:r w:rsidRPr="00937E1D">
        <w:rPr>
          <w:rFonts w:ascii="Arial" w:hAnsi="Arial" w:cs="Arial"/>
          <w:color w:val="000000"/>
          <w:sz w:val="18"/>
          <w:szCs w:val="18"/>
        </w:rPr>
        <w:t xml:space="preserve">absolutna kršitev pogodbe in lahko zavarovalec enostransko odpove pogodbo. V tem primeru pogodba preneha veljati z dnem ko zavarovalnica prejme pisno </w:t>
      </w:r>
      <w:r w:rsidRPr="00937E1D">
        <w:rPr>
          <w:rFonts w:ascii="Arial" w:hAnsi="Arial" w:cs="Arial"/>
          <w:sz w:val="18"/>
          <w:szCs w:val="18"/>
        </w:rPr>
        <w:t>izjavo naročnika o odstopu</w:t>
      </w:r>
      <w:r w:rsidRPr="00937E1D">
        <w:rPr>
          <w:rFonts w:ascii="Arial" w:hAnsi="Arial" w:cs="Arial"/>
          <w:color w:val="000000"/>
          <w:sz w:val="18"/>
          <w:szCs w:val="18"/>
        </w:rPr>
        <w:t xml:space="preserve">, brez da bi jo naročnik predhodno opozoril na odpravo pomanjkljivosti. </w:t>
      </w:r>
    </w:p>
    <w:p w14:paraId="182BBDDC" w14:textId="71EA7B6F" w:rsidR="00937E1D" w:rsidRPr="00937E1D" w:rsidRDefault="00937E1D" w:rsidP="006354D6">
      <w:pPr>
        <w:tabs>
          <w:tab w:val="left" w:pos="426"/>
        </w:tabs>
        <w:spacing w:after="0"/>
        <w:jc w:val="both"/>
        <w:rPr>
          <w:rFonts w:ascii="Arial" w:hAnsi="Arial" w:cs="Arial"/>
          <w:color w:val="000000"/>
          <w:sz w:val="18"/>
          <w:szCs w:val="18"/>
        </w:rPr>
      </w:pPr>
    </w:p>
    <w:p w14:paraId="12078441" w14:textId="159BF110" w:rsidR="00193915" w:rsidRPr="00937E1D" w:rsidRDefault="0079286B" w:rsidP="00973858">
      <w:pPr>
        <w:tabs>
          <w:tab w:val="left" w:pos="426"/>
        </w:tabs>
        <w:spacing w:after="0"/>
        <w:jc w:val="center"/>
        <w:rPr>
          <w:rFonts w:ascii="Arial" w:hAnsi="Arial" w:cs="Arial"/>
          <w:color w:val="000000"/>
          <w:sz w:val="18"/>
          <w:szCs w:val="18"/>
        </w:rPr>
      </w:pPr>
      <w:r>
        <w:rPr>
          <w:rFonts w:ascii="Arial" w:hAnsi="Arial" w:cs="Arial"/>
          <w:color w:val="000000"/>
          <w:sz w:val="18"/>
          <w:szCs w:val="18"/>
        </w:rPr>
        <w:t>19</w:t>
      </w:r>
      <w:r w:rsidR="00193915" w:rsidRPr="00937E1D">
        <w:rPr>
          <w:rFonts w:ascii="Arial" w:hAnsi="Arial" w:cs="Arial"/>
          <w:color w:val="000000"/>
          <w:sz w:val="18"/>
          <w:szCs w:val="18"/>
        </w:rPr>
        <w:t>. člen</w:t>
      </w:r>
    </w:p>
    <w:p w14:paraId="4A28AE3F" w14:textId="77777777" w:rsidR="00193915" w:rsidRPr="00937E1D" w:rsidRDefault="00193915" w:rsidP="006354D6">
      <w:pPr>
        <w:tabs>
          <w:tab w:val="left" w:pos="426"/>
        </w:tabs>
        <w:spacing w:after="0"/>
        <w:jc w:val="both"/>
        <w:rPr>
          <w:rFonts w:ascii="Arial" w:hAnsi="Arial" w:cs="Arial"/>
          <w:sz w:val="18"/>
          <w:szCs w:val="18"/>
        </w:rPr>
      </w:pPr>
    </w:p>
    <w:p w14:paraId="77351650" w14:textId="753C2920" w:rsidR="001B29E3" w:rsidRPr="00937E1D" w:rsidRDefault="00193915" w:rsidP="006354D6">
      <w:pPr>
        <w:widowControl w:val="0"/>
        <w:tabs>
          <w:tab w:val="left" w:pos="8222"/>
        </w:tabs>
        <w:autoSpaceDE w:val="0"/>
        <w:autoSpaceDN w:val="0"/>
        <w:adjustRightInd w:val="0"/>
        <w:spacing w:after="0"/>
        <w:jc w:val="both"/>
        <w:rPr>
          <w:rFonts w:ascii="Arial" w:hAnsi="Arial" w:cs="Arial"/>
          <w:color w:val="000000"/>
          <w:sz w:val="18"/>
          <w:szCs w:val="18"/>
        </w:rPr>
      </w:pPr>
      <w:r w:rsidRPr="00937E1D">
        <w:rPr>
          <w:rFonts w:ascii="Arial" w:hAnsi="Arial" w:cs="Arial"/>
          <w:color w:val="000000"/>
          <w:sz w:val="18"/>
          <w:szCs w:val="18"/>
        </w:rPr>
        <w:t xml:space="preserve">Če naročnik odpove pogodbo ali neposredno zavarovalno pogodbo zaradi kršitev </w:t>
      </w:r>
      <w:r w:rsidR="00403F7C">
        <w:rPr>
          <w:rFonts w:ascii="Arial" w:hAnsi="Arial" w:cs="Arial"/>
          <w:color w:val="000000"/>
          <w:sz w:val="18"/>
          <w:szCs w:val="18"/>
        </w:rPr>
        <w:t xml:space="preserve">zavarovalnice navedenih v </w:t>
      </w:r>
      <w:r w:rsidR="00C90DB5">
        <w:rPr>
          <w:rFonts w:ascii="Arial" w:hAnsi="Arial" w:cs="Arial"/>
          <w:color w:val="000000"/>
          <w:sz w:val="18"/>
          <w:szCs w:val="18"/>
        </w:rPr>
        <w:t>16. in 17</w:t>
      </w:r>
      <w:r w:rsidRPr="00937E1D">
        <w:rPr>
          <w:rFonts w:ascii="Arial" w:hAnsi="Arial" w:cs="Arial"/>
          <w:color w:val="000000"/>
          <w:sz w:val="18"/>
          <w:szCs w:val="18"/>
        </w:rPr>
        <w:t>. členu, je zavarovalnica nasproti naročniku upravičena po tej pogodbi uveljavljati samo plačila za zapadle za</w:t>
      </w:r>
      <w:r w:rsidR="001B29E3" w:rsidRPr="00937E1D">
        <w:rPr>
          <w:rFonts w:ascii="Arial" w:hAnsi="Arial" w:cs="Arial"/>
          <w:color w:val="000000"/>
          <w:sz w:val="18"/>
          <w:szCs w:val="18"/>
        </w:rPr>
        <w:t xml:space="preserve">varovalne premije in ni upravičena uveljavljati kakršnekoli zahtevke, ne glede na njihovo pravno naravo. </w:t>
      </w:r>
    </w:p>
    <w:p w14:paraId="564DC99C" w14:textId="6DF10489" w:rsidR="00193915" w:rsidRPr="00937E1D" w:rsidRDefault="00193915" w:rsidP="006354D6">
      <w:pPr>
        <w:tabs>
          <w:tab w:val="left" w:pos="426"/>
        </w:tabs>
        <w:spacing w:after="0"/>
        <w:jc w:val="both"/>
        <w:rPr>
          <w:rFonts w:ascii="Arial" w:hAnsi="Arial" w:cs="Arial"/>
          <w:sz w:val="18"/>
          <w:szCs w:val="18"/>
        </w:rPr>
      </w:pPr>
    </w:p>
    <w:p w14:paraId="0C9E0BD1" w14:textId="1AA37CD3" w:rsidR="005C4475" w:rsidRPr="00973858" w:rsidRDefault="00193915" w:rsidP="00973858">
      <w:pPr>
        <w:tabs>
          <w:tab w:val="left" w:pos="426"/>
        </w:tabs>
        <w:spacing w:after="0"/>
        <w:jc w:val="both"/>
        <w:rPr>
          <w:rFonts w:ascii="Arial" w:hAnsi="Arial" w:cs="Arial"/>
          <w:sz w:val="18"/>
          <w:szCs w:val="18"/>
        </w:rPr>
      </w:pPr>
      <w:r w:rsidRPr="00937E1D">
        <w:rPr>
          <w:rFonts w:ascii="Arial" w:hAnsi="Arial" w:cs="Arial"/>
          <w:sz w:val="18"/>
          <w:szCs w:val="18"/>
        </w:rPr>
        <w:t>Naročnik bo istočasno z odstopom od pogodbe pričel s postopki za unovčenje zavarovanja za dobro izvedbo pogodbenih obveznosti.</w:t>
      </w:r>
    </w:p>
    <w:p w14:paraId="3D5D3CA4" w14:textId="77777777" w:rsidR="00193915" w:rsidRPr="00937E1D" w:rsidRDefault="0019391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26380574" w14:textId="3B6B2D5F" w:rsidR="005C4475" w:rsidRDefault="005C4475"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r w:rsidRPr="00937E1D">
        <w:rPr>
          <w:rFonts w:ascii="Arial" w:hAnsi="Arial" w:cs="Arial"/>
          <w:b/>
          <w:sz w:val="18"/>
          <w:szCs w:val="18"/>
        </w:rPr>
        <w:t>RAZVEZNI POGOJ</w:t>
      </w:r>
    </w:p>
    <w:p w14:paraId="19B86098" w14:textId="77777777" w:rsidR="00B6547E" w:rsidRPr="00937E1D" w:rsidRDefault="00B6547E"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4E35F347" w14:textId="1A7BAC36" w:rsidR="005C4475" w:rsidRPr="00937E1D" w:rsidRDefault="0079286B"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Pr>
          <w:rFonts w:ascii="Arial" w:hAnsi="Arial" w:cs="Arial"/>
          <w:sz w:val="18"/>
          <w:szCs w:val="18"/>
        </w:rPr>
        <w:t>20</w:t>
      </w:r>
      <w:r w:rsidR="005C4475" w:rsidRPr="00937E1D">
        <w:rPr>
          <w:rFonts w:ascii="Arial" w:hAnsi="Arial" w:cs="Arial"/>
          <w:sz w:val="18"/>
          <w:szCs w:val="18"/>
        </w:rPr>
        <w:t>. člen</w:t>
      </w:r>
    </w:p>
    <w:p w14:paraId="06C2D738" w14:textId="77777777"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p>
    <w:p w14:paraId="7BC72C72" w14:textId="77777777" w:rsidR="005C4475" w:rsidRPr="00937E1D" w:rsidRDefault="005C4475" w:rsidP="006354D6">
      <w:pPr>
        <w:spacing w:after="0"/>
        <w:jc w:val="both"/>
        <w:rPr>
          <w:rFonts w:ascii="Arial" w:hAnsi="Arial" w:cs="Arial"/>
          <w:sz w:val="18"/>
          <w:szCs w:val="18"/>
        </w:rPr>
      </w:pPr>
      <w:r w:rsidRPr="00937E1D">
        <w:rPr>
          <w:rFonts w:ascii="Arial" w:hAnsi="Arial" w:cs="Arial"/>
          <w:sz w:val="18"/>
          <w:szCs w:val="18"/>
        </w:rPr>
        <w:t>Ta pogodba je sklenjena pod razveznim pogojem, ki se uresniči v primeru izpolnitve ene od naslednjih okoliščin:</w:t>
      </w:r>
    </w:p>
    <w:p w14:paraId="23011EF5" w14:textId="77777777" w:rsidR="005C4475" w:rsidRPr="00937E1D" w:rsidRDefault="005C4475" w:rsidP="009117DA">
      <w:pPr>
        <w:pStyle w:val="Odstavekseznama"/>
        <w:numPr>
          <w:ilvl w:val="0"/>
          <w:numId w:val="34"/>
        </w:numPr>
        <w:spacing w:after="0"/>
        <w:jc w:val="both"/>
        <w:rPr>
          <w:rFonts w:ascii="Arial" w:hAnsi="Arial" w:cs="Arial"/>
          <w:sz w:val="18"/>
          <w:szCs w:val="18"/>
        </w:rPr>
      </w:pPr>
      <w:r w:rsidRPr="00937E1D">
        <w:rPr>
          <w:rFonts w:ascii="Arial" w:hAnsi="Arial" w:cs="Arial"/>
          <w:sz w:val="18"/>
          <w:szCs w:val="18"/>
        </w:rPr>
        <w:t xml:space="preserve">če bo naročnik seznanjen, da je sodišče s pravnomočno odločitvijo ugotovilo kršitev obveznosti delovne, okoljske ali socialne zakonodaje s strani izvajalca ali podizvajalca ali </w:t>
      </w:r>
    </w:p>
    <w:p w14:paraId="7D0D551F" w14:textId="77777777" w:rsidR="005C4475" w:rsidRPr="00937E1D" w:rsidRDefault="005C4475" w:rsidP="009117DA">
      <w:pPr>
        <w:pStyle w:val="Odstavekseznama"/>
        <w:numPr>
          <w:ilvl w:val="0"/>
          <w:numId w:val="34"/>
        </w:numPr>
        <w:spacing w:after="0"/>
        <w:jc w:val="both"/>
        <w:rPr>
          <w:rFonts w:ascii="Arial" w:hAnsi="Arial" w:cs="Arial"/>
          <w:sz w:val="18"/>
          <w:szCs w:val="18"/>
        </w:rPr>
      </w:pPr>
      <w:r w:rsidRPr="00937E1D">
        <w:rPr>
          <w:rFonts w:ascii="Arial" w:hAnsi="Arial" w:cs="Arial"/>
          <w:sz w:val="18"/>
          <w:szCs w:val="18"/>
        </w:rPr>
        <w:t>če bo naročnik seznanjen, da je pristojni državni organ pri izvajalcu ali podizvajalcu v času izvajanja pogodbe ugotovil najmanj dve kršitvi v zvezi s:</w:t>
      </w:r>
    </w:p>
    <w:p w14:paraId="03878857" w14:textId="77777777" w:rsidR="005C4475" w:rsidRPr="00937E1D" w:rsidRDefault="005C4475" w:rsidP="006354D6">
      <w:pPr>
        <w:pStyle w:val="Odstavekseznama"/>
        <w:numPr>
          <w:ilvl w:val="1"/>
          <w:numId w:val="32"/>
        </w:numPr>
        <w:spacing w:after="0"/>
        <w:jc w:val="both"/>
        <w:rPr>
          <w:rFonts w:ascii="Arial" w:hAnsi="Arial" w:cs="Arial"/>
          <w:sz w:val="18"/>
          <w:szCs w:val="18"/>
        </w:rPr>
      </w:pPr>
      <w:r w:rsidRPr="00937E1D">
        <w:rPr>
          <w:rFonts w:ascii="Arial" w:hAnsi="Arial" w:cs="Arial"/>
          <w:sz w:val="18"/>
          <w:szCs w:val="18"/>
        </w:rPr>
        <w:t xml:space="preserve">plačilom za delo, </w:t>
      </w:r>
    </w:p>
    <w:p w14:paraId="018631AC" w14:textId="77777777" w:rsidR="005C4475" w:rsidRPr="00937E1D" w:rsidRDefault="005C4475" w:rsidP="006354D6">
      <w:pPr>
        <w:pStyle w:val="Odstavekseznama"/>
        <w:numPr>
          <w:ilvl w:val="1"/>
          <w:numId w:val="32"/>
        </w:numPr>
        <w:spacing w:after="0"/>
        <w:jc w:val="both"/>
        <w:rPr>
          <w:rFonts w:ascii="Arial" w:hAnsi="Arial" w:cs="Arial"/>
          <w:sz w:val="18"/>
          <w:szCs w:val="18"/>
        </w:rPr>
      </w:pPr>
      <w:r w:rsidRPr="00937E1D">
        <w:rPr>
          <w:rFonts w:ascii="Arial" w:hAnsi="Arial" w:cs="Arial"/>
          <w:sz w:val="18"/>
          <w:szCs w:val="18"/>
        </w:rPr>
        <w:t xml:space="preserve">delovnim časom, </w:t>
      </w:r>
    </w:p>
    <w:p w14:paraId="142C5294" w14:textId="77777777" w:rsidR="005C4475" w:rsidRPr="00937E1D" w:rsidRDefault="005C4475" w:rsidP="006354D6">
      <w:pPr>
        <w:pStyle w:val="Odstavekseznama"/>
        <w:numPr>
          <w:ilvl w:val="1"/>
          <w:numId w:val="32"/>
        </w:numPr>
        <w:spacing w:after="0"/>
        <w:jc w:val="both"/>
        <w:rPr>
          <w:rFonts w:ascii="Arial" w:hAnsi="Arial" w:cs="Arial"/>
          <w:sz w:val="18"/>
          <w:szCs w:val="18"/>
        </w:rPr>
      </w:pPr>
      <w:r w:rsidRPr="00937E1D">
        <w:rPr>
          <w:rFonts w:ascii="Arial" w:hAnsi="Arial" w:cs="Arial"/>
          <w:sz w:val="18"/>
          <w:szCs w:val="18"/>
        </w:rPr>
        <w:t xml:space="preserve">počitki, </w:t>
      </w:r>
    </w:p>
    <w:p w14:paraId="61280A93" w14:textId="458D50D2" w:rsidR="005C4475" w:rsidRPr="00C90DB5" w:rsidRDefault="005C4475" w:rsidP="00C90DB5">
      <w:pPr>
        <w:pStyle w:val="Odstavekseznama"/>
        <w:numPr>
          <w:ilvl w:val="1"/>
          <w:numId w:val="32"/>
        </w:numPr>
        <w:spacing w:after="0"/>
        <w:jc w:val="both"/>
        <w:rPr>
          <w:rFonts w:ascii="Arial" w:hAnsi="Arial" w:cs="Arial"/>
          <w:sz w:val="18"/>
          <w:szCs w:val="18"/>
        </w:rPr>
      </w:pPr>
      <w:r w:rsidRPr="00937E1D">
        <w:rPr>
          <w:rFonts w:ascii="Arial" w:hAnsi="Arial" w:cs="Arial"/>
          <w:sz w:val="18"/>
          <w:szCs w:val="18"/>
        </w:rPr>
        <w:t xml:space="preserve">opravljanjem dela na podlagi pogodb civilnega prava kljub obstoju elementov delovnega razmerja ali v zvezi z zaposlovanjem na črno </w:t>
      </w:r>
      <w:r w:rsidRPr="00C90DB5">
        <w:rPr>
          <w:rFonts w:ascii="Arial" w:hAnsi="Arial" w:cs="Arial"/>
          <w:sz w:val="18"/>
          <w:szCs w:val="18"/>
        </w:rPr>
        <w:t>in za kateri mu je bila s pravnomočno odločitvijo ali več pravnomočnimi odločitvami izrečena globa za prekršek,</w:t>
      </w:r>
    </w:p>
    <w:p w14:paraId="0BE5A452" w14:textId="77777777" w:rsidR="00C90DB5" w:rsidRDefault="00C90DB5" w:rsidP="006354D6">
      <w:pPr>
        <w:spacing w:after="0"/>
        <w:jc w:val="both"/>
        <w:rPr>
          <w:rFonts w:ascii="Arial" w:hAnsi="Arial" w:cs="Arial"/>
          <w:sz w:val="18"/>
          <w:szCs w:val="18"/>
        </w:rPr>
      </w:pPr>
    </w:p>
    <w:p w14:paraId="582A99FB" w14:textId="2EEB1732" w:rsidR="005C4475" w:rsidRPr="00937E1D" w:rsidRDefault="005C4475" w:rsidP="006354D6">
      <w:pPr>
        <w:spacing w:after="0"/>
        <w:jc w:val="both"/>
        <w:rPr>
          <w:rFonts w:ascii="Arial" w:hAnsi="Arial" w:cs="Arial"/>
          <w:sz w:val="18"/>
          <w:szCs w:val="18"/>
        </w:rPr>
      </w:pPr>
      <w:r w:rsidRPr="00937E1D">
        <w:rPr>
          <w:rFonts w:ascii="Arial" w:hAnsi="Arial" w:cs="Arial"/>
          <w:sz w:val="18"/>
          <w:szCs w:val="18"/>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937E1D">
        <w:rPr>
          <w:rFonts w:ascii="Arial" w:hAnsi="Arial" w:cs="Arial"/>
          <w:iCs/>
          <w:sz w:val="18"/>
          <w:szCs w:val="18"/>
        </w:rPr>
        <w:t>skladu s 94. členom ZJN-3</w:t>
      </w:r>
      <w:r w:rsidRPr="00937E1D">
        <w:rPr>
          <w:rFonts w:ascii="Arial" w:hAnsi="Arial" w:cs="Arial"/>
          <w:sz w:val="18"/>
          <w:szCs w:val="18"/>
        </w:rPr>
        <w:t xml:space="preserve"> in določili te pogodbe v roku 30 dni od seznanitve s kršitvijo. </w:t>
      </w:r>
    </w:p>
    <w:p w14:paraId="057B251D" w14:textId="77777777" w:rsidR="00973858" w:rsidRDefault="00973858" w:rsidP="006354D6">
      <w:pPr>
        <w:spacing w:after="0"/>
        <w:jc w:val="both"/>
        <w:rPr>
          <w:rFonts w:ascii="Arial" w:hAnsi="Arial" w:cs="Arial"/>
          <w:sz w:val="18"/>
          <w:szCs w:val="18"/>
        </w:rPr>
      </w:pPr>
    </w:p>
    <w:p w14:paraId="75621BFB" w14:textId="21AD03E5" w:rsidR="005C4475" w:rsidRPr="00937E1D" w:rsidRDefault="005C4475" w:rsidP="006354D6">
      <w:pPr>
        <w:spacing w:after="0"/>
        <w:jc w:val="both"/>
        <w:rPr>
          <w:rFonts w:ascii="Arial" w:hAnsi="Arial" w:cs="Arial"/>
          <w:sz w:val="18"/>
          <w:szCs w:val="18"/>
        </w:rPr>
      </w:pPr>
      <w:r w:rsidRPr="00937E1D">
        <w:rPr>
          <w:rFonts w:ascii="Arial" w:hAnsi="Arial" w:cs="Arial"/>
          <w:sz w:val="18"/>
          <w:szCs w:val="18"/>
        </w:rPr>
        <w:t>V primeru izpolnitve okoliščine in pogojev iz prejšnjega odstavka se šteje, da je pogodba razvezana z dnem sklenitve nove pogodbe o izvedbi javnega naročila za predmetno naročilo. O datumu sklenitve nove pogodbe bo naročnik obvestil izvajalca.</w:t>
      </w:r>
    </w:p>
    <w:p w14:paraId="4927A35C" w14:textId="77777777" w:rsidR="00973858" w:rsidRDefault="00973858" w:rsidP="006354D6">
      <w:pPr>
        <w:spacing w:after="0"/>
        <w:jc w:val="both"/>
        <w:rPr>
          <w:rFonts w:ascii="Arial" w:hAnsi="Arial" w:cs="Arial"/>
          <w:sz w:val="18"/>
          <w:szCs w:val="18"/>
        </w:rPr>
      </w:pPr>
    </w:p>
    <w:p w14:paraId="4FD8584E" w14:textId="604B707F" w:rsidR="005C4475" w:rsidRPr="00937E1D" w:rsidRDefault="005C4475" w:rsidP="006354D6">
      <w:pPr>
        <w:spacing w:after="0"/>
        <w:jc w:val="both"/>
        <w:rPr>
          <w:rFonts w:ascii="Arial" w:hAnsi="Arial" w:cs="Arial"/>
          <w:sz w:val="18"/>
          <w:szCs w:val="18"/>
        </w:rPr>
      </w:pPr>
      <w:r w:rsidRPr="00937E1D">
        <w:rPr>
          <w:rFonts w:ascii="Arial" w:hAnsi="Arial" w:cs="Arial"/>
          <w:sz w:val="18"/>
          <w:szCs w:val="18"/>
        </w:rPr>
        <w:t>Če naročnik v roku 30 dni od seznanitve s kršitvijo ne začne novega postopka javnega naročila, se šteje, da je pogodba razvezana trideseti dan od seznanitve s kršitvijo.</w:t>
      </w:r>
    </w:p>
    <w:p w14:paraId="3801B2CC" w14:textId="77777777" w:rsidR="00973858" w:rsidRDefault="00973858" w:rsidP="006354D6">
      <w:pPr>
        <w:spacing w:after="0"/>
        <w:jc w:val="both"/>
        <w:rPr>
          <w:rFonts w:ascii="Arial" w:hAnsi="Arial" w:cs="Arial"/>
          <w:sz w:val="18"/>
          <w:szCs w:val="18"/>
        </w:rPr>
      </w:pPr>
    </w:p>
    <w:p w14:paraId="29EFC2C7" w14:textId="73613F67" w:rsidR="005C4475" w:rsidRPr="00937E1D" w:rsidRDefault="00901FB4" w:rsidP="00973858">
      <w:pPr>
        <w:spacing w:after="0"/>
        <w:jc w:val="both"/>
        <w:rPr>
          <w:rFonts w:ascii="Arial" w:hAnsi="Arial" w:cs="Arial"/>
          <w:sz w:val="18"/>
          <w:szCs w:val="18"/>
        </w:rPr>
      </w:pPr>
      <w:r>
        <w:rPr>
          <w:rFonts w:ascii="Arial" w:hAnsi="Arial" w:cs="Arial"/>
          <w:sz w:val="18"/>
          <w:szCs w:val="18"/>
        </w:rPr>
        <w:t>Izvajalec</w:t>
      </w:r>
      <w:r w:rsidR="005C4475" w:rsidRPr="00937E1D">
        <w:rPr>
          <w:rFonts w:ascii="Arial" w:hAnsi="Arial" w:cs="Arial"/>
          <w:sz w:val="18"/>
          <w:szCs w:val="18"/>
        </w:rPr>
        <w:t xml:space="preserve"> je dolžan pisno obvestiti naročnika o ugotovljeni kršitvi najkasneje v roku 5 delovnih dneh od pravnomočnosti odločitve državnega organa ali sodišča o kršitvah delovne, okoljske ali socialne zakonodaje s strani izvajalca pogodbe o izvedbi javnega naročila ali njegovega podizvajalca.</w:t>
      </w:r>
    </w:p>
    <w:p w14:paraId="22E2F536" w14:textId="77777777"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2C112933" w14:textId="77777777" w:rsidR="00973858"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Pr>
          <w:rFonts w:ascii="Arial" w:eastAsia="Arial" w:hAnsi="Arial" w:cs="Arial"/>
          <w:b/>
          <w:bCs/>
          <w:sz w:val="18"/>
          <w:szCs w:val="18"/>
        </w:rPr>
        <w:t>DODATNE STORITVE</w:t>
      </w:r>
    </w:p>
    <w:p w14:paraId="57D0E0E3" w14:textId="77777777" w:rsidR="00973858"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p>
    <w:p w14:paraId="422DCD1A" w14:textId="38DFFBBA" w:rsidR="005C4475" w:rsidRPr="00973858" w:rsidRDefault="0079286B"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Pr>
          <w:rFonts w:ascii="Arial" w:hAnsi="Arial" w:cs="Arial"/>
          <w:sz w:val="18"/>
          <w:szCs w:val="18"/>
        </w:rPr>
        <w:t>21</w:t>
      </w:r>
      <w:r w:rsidR="005C4475" w:rsidRPr="00937E1D">
        <w:rPr>
          <w:rFonts w:ascii="Arial" w:hAnsi="Arial" w:cs="Arial"/>
          <w:sz w:val="18"/>
          <w:szCs w:val="18"/>
        </w:rPr>
        <w:t>. člen</w:t>
      </w:r>
    </w:p>
    <w:p w14:paraId="7222277F" w14:textId="77777777" w:rsidR="005C4475" w:rsidRPr="00937E1D" w:rsidRDefault="005C4475" w:rsidP="006354D6">
      <w:pPr>
        <w:tabs>
          <w:tab w:val="left" w:pos="426"/>
        </w:tabs>
        <w:autoSpaceDE w:val="0"/>
        <w:autoSpaceDN w:val="0"/>
        <w:adjustRightInd w:val="0"/>
        <w:spacing w:after="0"/>
        <w:jc w:val="both"/>
        <w:rPr>
          <w:rFonts w:ascii="Arial" w:hAnsi="Arial" w:cs="Arial"/>
          <w:sz w:val="18"/>
          <w:szCs w:val="18"/>
        </w:rPr>
      </w:pPr>
    </w:p>
    <w:p w14:paraId="16691E73" w14:textId="77777777" w:rsidR="00973858" w:rsidRDefault="005C4475" w:rsidP="006354D6">
      <w:pPr>
        <w:tabs>
          <w:tab w:val="left" w:pos="426"/>
        </w:tabs>
        <w:autoSpaceDE w:val="0"/>
        <w:autoSpaceDN w:val="0"/>
        <w:adjustRightInd w:val="0"/>
        <w:spacing w:after="0"/>
        <w:jc w:val="both"/>
        <w:rPr>
          <w:rFonts w:ascii="Arial" w:hAnsi="Arial" w:cs="Arial"/>
          <w:sz w:val="18"/>
          <w:szCs w:val="18"/>
        </w:rPr>
      </w:pPr>
      <w:r w:rsidRPr="00E71B0B">
        <w:rPr>
          <w:rFonts w:ascii="Arial" w:hAnsi="Arial" w:cs="Arial"/>
          <w:sz w:val="18"/>
          <w:szCs w:val="18"/>
        </w:rPr>
        <w:t xml:space="preserve">V zvezi z izvedbo </w:t>
      </w:r>
      <w:r w:rsidR="00F814F0">
        <w:rPr>
          <w:rFonts w:ascii="Arial" w:hAnsi="Arial" w:cs="Arial"/>
          <w:sz w:val="18"/>
          <w:szCs w:val="18"/>
        </w:rPr>
        <w:t>dodatnih storitev</w:t>
      </w:r>
      <w:r w:rsidRPr="00E71B0B">
        <w:rPr>
          <w:rFonts w:ascii="Arial" w:hAnsi="Arial" w:cs="Arial"/>
          <w:sz w:val="18"/>
          <w:szCs w:val="18"/>
        </w:rPr>
        <w:t xml:space="preserve">, ki bi nastala zaradi spremenjenih okoliščin in v primeru </w:t>
      </w:r>
      <w:r w:rsidR="00E71B0B">
        <w:rPr>
          <w:rFonts w:ascii="Arial" w:hAnsi="Arial" w:cs="Arial"/>
          <w:sz w:val="18"/>
          <w:szCs w:val="18"/>
        </w:rPr>
        <w:t xml:space="preserve">bistvenega </w:t>
      </w:r>
      <w:r w:rsidRPr="00E71B0B">
        <w:rPr>
          <w:rFonts w:ascii="Arial" w:hAnsi="Arial" w:cs="Arial"/>
          <w:sz w:val="18"/>
          <w:szCs w:val="18"/>
        </w:rPr>
        <w:t xml:space="preserve">povečanja obsega </w:t>
      </w:r>
      <w:r w:rsidR="00E71B0B">
        <w:rPr>
          <w:rFonts w:ascii="Arial" w:hAnsi="Arial" w:cs="Arial"/>
          <w:sz w:val="18"/>
          <w:szCs w:val="18"/>
        </w:rPr>
        <w:t>storitev</w:t>
      </w:r>
      <w:r w:rsidRPr="00E71B0B">
        <w:rPr>
          <w:rFonts w:ascii="Arial" w:hAnsi="Arial" w:cs="Arial"/>
          <w:sz w:val="18"/>
          <w:szCs w:val="18"/>
        </w:rPr>
        <w:t xml:space="preserve">, ki ga ob sklenitvi te pogodbe ni bilo mogoče predvideti, ali spremembe </w:t>
      </w:r>
      <w:r w:rsidRPr="00E71B0B">
        <w:rPr>
          <w:rFonts w:ascii="Arial" w:hAnsi="Arial" w:cs="Arial"/>
          <w:color w:val="000000" w:themeColor="text1"/>
          <w:sz w:val="18"/>
          <w:szCs w:val="18"/>
        </w:rPr>
        <w:t xml:space="preserve">količin, ki bi vplivale na znižanje ali zvišanje pogodbene vrednosti, je potrebno o tem skleniti pisni aneks k pogodbi. </w:t>
      </w:r>
      <w:r w:rsidR="00F814F0">
        <w:rPr>
          <w:rFonts w:ascii="Arial" w:hAnsi="Arial" w:cs="Arial"/>
          <w:sz w:val="18"/>
          <w:szCs w:val="18"/>
        </w:rPr>
        <w:t>Storitve, ki niso navedene</w:t>
      </w:r>
      <w:r w:rsidR="00E71B0B">
        <w:rPr>
          <w:rFonts w:ascii="Arial" w:hAnsi="Arial" w:cs="Arial"/>
          <w:sz w:val="18"/>
          <w:szCs w:val="18"/>
        </w:rPr>
        <w:t xml:space="preserve"> v ponudbi zavarovalnice</w:t>
      </w:r>
      <w:r w:rsidRPr="00E71B0B">
        <w:rPr>
          <w:rFonts w:ascii="Arial" w:hAnsi="Arial" w:cs="Arial"/>
          <w:sz w:val="18"/>
          <w:szCs w:val="18"/>
        </w:rPr>
        <w:t>, naročnik prizna samo po predhodnem dogovoru in sicer po vnaprej dogovorjenih cenah.</w:t>
      </w:r>
    </w:p>
    <w:p w14:paraId="7B3EBA5F" w14:textId="77777777" w:rsidR="00973858" w:rsidRDefault="00973858" w:rsidP="006354D6">
      <w:pPr>
        <w:tabs>
          <w:tab w:val="left" w:pos="426"/>
        </w:tabs>
        <w:autoSpaceDE w:val="0"/>
        <w:autoSpaceDN w:val="0"/>
        <w:adjustRightInd w:val="0"/>
        <w:spacing w:after="0"/>
        <w:jc w:val="both"/>
        <w:rPr>
          <w:rFonts w:ascii="Arial" w:hAnsi="Arial" w:cs="Arial"/>
          <w:sz w:val="18"/>
          <w:szCs w:val="18"/>
        </w:rPr>
      </w:pPr>
    </w:p>
    <w:p w14:paraId="3A3BEF59" w14:textId="59C1CF68"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r w:rsidRPr="00E71B0B">
        <w:rPr>
          <w:rFonts w:ascii="Arial" w:hAnsi="Arial" w:cs="Arial"/>
          <w:sz w:val="18"/>
          <w:szCs w:val="18"/>
        </w:rPr>
        <w:t>Pogodbeni stranki sta</w:t>
      </w:r>
      <w:r w:rsidR="00F814F0">
        <w:rPr>
          <w:rFonts w:ascii="Arial" w:hAnsi="Arial" w:cs="Arial"/>
          <w:sz w:val="18"/>
          <w:szCs w:val="18"/>
        </w:rPr>
        <w:t xml:space="preserve"> soglasni, da za vsa morebitne dodatne storitve</w:t>
      </w:r>
      <w:r w:rsidRPr="00E71B0B">
        <w:rPr>
          <w:rFonts w:ascii="Arial" w:hAnsi="Arial" w:cs="Arial"/>
          <w:sz w:val="18"/>
          <w:szCs w:val="18"/>
        </w:rPr>
        <w:t>, za katera bosta pogodbeni stranki sklenil</w:t>
      </w:r>
      <w:r w:rsidR="00F814F0">
        <w:rPr>
          <w:rFonts w:ascii="Arial" w:hAnsi="Arial" w:cs="Arial"/>
          <w:sz w:val="18"/>
          <w:szCs w:val="18"/>
        </w:rPr>
        <w:t>i aneks k tej pogodbi, oz. bo te storitve</w:t>
      </w:r>
      <w:r w:rsidRPr="00E71B0B">
        <w:rPr>
          <w:rFonts w:ascii="Arial" w:hAnsi="Arial" w:cs="Arial"/>
          <w:sz w:val="18"/>
          <w:szCs w:val="18"/>
        </w:rPr>
        <w:t xml:space="preserve"> naročnik potrdil, veljajo</w:t>
      </w:r>
      <w:r w:rsidR="00E71B0B">
        <w:rPr>
          <w:rFonts w:ascii="Arial" w:hAnsi="Arial" w:cs="Arial"/>
          <w:sz w:val="18"/>
          <w:szCs w:val="18"/>
        </w:rPr>
        <w:t xml:space="preserve"> cena in kvaliteta, navedena v tej pogodbi</w:t>
      </w:r>
      <w:r w:rsidRPr="00E71B0B">
        <w:rPr>
          <w:rFonts w:ascii="Arial" w:hAnsi="Arial" w:cs="Arial"/>
          <w:sz w:val="18"/>
          <w:szCs w:val="18"/>
        </w:rPr>
        <w:t xml:space="preserve">. </w:t>
      </w:r>
      <w:r w:rsidRPr="00973858">
        <w:rPr>
          <w:rFonts w:ascii="Arial" w:hAnsi="Arial" w:cs="Arial"/>
          <w:sz w:val="18"/>
          <w:szCs w:val="18"/>
        </w:rPr>
        <w:t xml:space="preserve">Če je </w:t>
      </w:r>
      <w:r w:rsidR="00E71B0B" w:rsidRPr="00973858">
        <w:rPr>
          <w:rFonts w:ascii="Arial" w:hAnsi="Arial" w:cs="Arial"/>
          <w:sz w:val="18"/>
          <w:szCs w:val="18"/>
        </w:rPr>
        <w:t>zavarovalnica</w:t>
      </w:r>
      <w:r w:rsidRPr="00973858">
        <w:rPr>
          <w:rFonts w:ascii="Arial" w:hAnsi="Arial" w:cs="Arial"/>
          <w:sz w:val="18"/>
          <w:szCs w:val="18"/>
        </w:rPr>
        <w:t xml:space="preserve"> v ponudbi podal</w:t>
      </w:r>
      <w:r w:rsidR="00E71B0B" w:rsidRPr="00973858">
        <w:rPr>
          <w:rFonts w:ascii="Arial" w:hAnsi="Arial" w:cs="Arial"/>
          <w:sz w:val="18"/>
          <w:szCs w:val="18"/>
        </w:rPr>
        <w:t>a</w:t>
      </w:r>
      <w:r w:rsidRPr="00973858">
        <w:rPr>
          <w:rFonts w:ascii="Arial" w:hAnsi="Arial" w:cs="Arial"/>
          <w:sz w:val="18"/>
          <w:szCs w:val="18"/>
        </w:rPr>
        <w:t xml:space="preserve"> eventualni pop</w:t>
      </w:r>
      <w:r w:rsidR="00170BFA" w:rsidRPr="00973858">
        <w:rPr>
          <w:rFonts w:ascii="Arial" w:hAnsi="Arial" w:cs="Arial"/>
          <w:sz w:val="18"/>
          <w:szCs w:val="18"/>
        </w:rPr>
        <w:t>ust, velja ta popust tudi za vse morebitne dodatne ali nepredvidene storitve</w:t>
      </w:r>
      <w:r w:rsidRPr="00973858">
        <w:rPr>
          <w:rFonts w:ascii="Arial" w:hAnsi="Arial" w:cs="Arial"/>
          <w:sz w:val="18"/>
          <w:szCs w:val="18"/>
        </w:rPr>
        <w:t>.</w:t>
      </w:r>
    </w:p>
    <w:p w14:paraId="285A026C" w14:textId="19D7B0C0" w:rsidR="005C4475" w:rsidRPr="00E71B0B" w:rsidRDefault="00193915" w:rsidP="006354D6">
      <w:pPr>
        <w:tabs>
          <w:tab w:val="left" w:pos="426"/>
        </w:tabs>
        <w:spacing w:after="0"/>
        <w:contextualSpacing/>
        <w:jc w:val="both"/>
        <w:rPr>
          <w:rFonts w:ascii="Arial" w:hAnsi="Arial" w:cs="Arial"/>
          <w:sz w:val="18"/>
          <w:szCs w:val="18"/>
        </w:rPr>
      </w:pPr>
      <w:r w:rsidRPr="00E71B0B">
        <w:rPr>
          <w:rFonts w:ascii="Arial" w:hAnsi="Arial" w:cs="Arial"/>
          <w:sz w:val="18"/>
          <w:szCs w:val="18"/>
        </w:rPr>
        <w:t xml:space="preserve">   </w:t>
      </w:r>
    </w:p>
    <w:p w14:paraId="63EC6383" w14:textId="11E6B18E" w:rsidR="005C4475" w:rsidRPr="00E71B0B" w:rsidRDefault="00F814F0" w:rsidP="006354D6">
      <w:pPr>
        <w:tabs>
          <w:tab w:val="left" w:pos="426"/>
        </w:tabs>
        <w:spacing w:after="0"/>
        <w:contextualSpacing/>
        <w:jc w:val="both"/>
        <w:rPr>
          <w:rFonts w:ascii="Arial" w:hAnsi="Arial" w:cs="Arial"/>
          <w:sz w:val="18"/>
          <w:szCs w:val="18"/>
        </w:rPr>
      </w:pPr>
      <w:r>
        <w:rPr>
          <w:rFonts w:ascii="Arial" w:hAnsi="Arial" w:cs="Arial"/>
          <w:sz w:val="18"/>
          <w:szCs w:val="18"/>
        </w:rPr>
        <w:t xml:space="preserve">Za dodatne storitve, katere niso zajete v ponudbenem predračunu, mora zavarovalnica naročniku </w:t>
      </w:r>
      <w:r w:rsidR="005C4475" w:rsidRPr="00E71B0B">
        <w:rPr>
          <w:rFonts w:ascii="Arial" w:hAnsi="Arial" w:cs="Arial"/>
          <w:sz w:val="18"/>
          <w:szCs w:val="18"/>
        </w:rPr>
        <w:t xml:space="preserve">dostaviti predračun teh del. Dodatnih del, ki niso opredeljena s to pogodbo, </w:t>
      </w:r>
      <w:r w:rsidR="00E71B0B">
        <w:rPr>
          <w:rFonts w:ascii="Arial" w:hAnsi="Arial" w:cs="Arial"/>
          <w:sz w:val="18"/>
          <w:szCs w:val="18"/>
        </w:rPr>
        <w:t>zavarovalnica</w:t>
      </w:r>
      <w:r w:rsidR="005C4475" w:rsidRPr="00E71B0B">
        <w:rPr>
          <w:rFonts w:ascii="Arial" w:hAnsi="Arial" w:cs="Arial"/>
          <w:sz w:val="18"/>
          <w:szCs w:val="18"/>
        </w:rPr>
        <w:t xml:space="preserve"> ne sme </w:t>
      </w:r>
      <w:r w:rsidR="00E71B0B">
        <w:rPr>
          <w:rFonts w:ascii="Arial" w:hAnsi="Arial" w:cs="Arial"/>
          <w:sz w:val="18"/>
          <w:szCs w:val="18"/>
        </w:rPr>
        <w:t xml:space="preserve">izvesti </w:t>
      </w:r>
      <w:r w:rsidR="005C4475" w:rsidRPr="00E71B0B">
        <w:rPr>
          <w:rFonts w:ascii="Arial" w:hAnsi="Arial" w:cs="Arial"/>
          <w:sz w:val="18"/>
          <w:szCs w:val="18"/>
        </w:rPr>
        <w:t>brez predhodnega soglasja naročnika.</w:t>
      </w:r>
    </w:p>
    <w:p w14:paraId="7EB2896E" w14:textId="77777777"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p>
    <w:p w14:paraId="224F2FEF" w14:textId="3A32B12E"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r w:rsidRPr="00E71B0B">
        <w:rPr>
          <w:rFonts w:ascii="Arial" w:hAnsi="Arial" w:cs="Arial"/>
          <w:sz w:val="18"/>
          <w:szCs w:val="18"/>
        </w:rPr>
        <w:t xml:space="preserve">V kolikor naročnik zahteva od izvajalca izvedbo </w:t>
      </w:r>
      <w:r w:rsidR="00F814F0">
        <w:rPr>
          <w:rFonts w:ascii="Arial" w:hAnsi="Arial" w:cs="Arial"/>
          <w:sz w:val="18"/>
          <w:szCs w:val="18"/>
        </w:rPr>
        <w:t xml:space="preserve">storitev, </w:t>
      </w:r>
      <w:r w:rsidRPr="00E71B0B">
        <w:rPr>
          <w:rFonts w:ascii="Arial" w:hAnsi="Arial" w:cs="Arial"/>
          <w:sz w:val="18"/>
          <w:szCs w:val="18"/>
        </w:rPr>
        <w:t>ki s pogodbo niso predvidena in dogovorjena, skleneta pogodbeni strank</w:t>
      </w:r>
      <w:r w:rsidR="00F814F0">
        <w:rPr>
          <w:rFonts w:ascii="Arial" w:hAnsi="Arial" w:cs="Arial"/>
          <w:sz w:val="18"/>
          <w:szCs w:val="18"/>
        </w:rPr>
        <w:t>i aneks k tej pogodbi po cenah storitev</w:t>
      </w:r>
      <w:r w:rsidRPr="00E71B0B">
        <w:rPr>
          <w:rFonts w:ascii="Arial" w:hAnsi="Arial" w:cs="Arial"/>
          <w:sz w:val="18"/>
          <w:szCs w:val="18"/>
        </w:rPr>
        <w:t>, ki so navedene v osnovni ponudbi, vključno z vsemi popusti.</w:t>
      </w:r>
    </w:p>
    <w:p w14:paraId="11F6ACAE" w14:textId="4B73A578" w:rsidR="005C4475" w:rsidRPr="00E71B0B" w:rsidRDefault="005C4475" w:rsidP="006354D6">
      <w:pPr>
        <w:tabs>
          <w:tab w:val="left" w:pos="426"/>
        </w:tabs>
        <w:spacing w:after="0"/>
        <w:jc w:val="both"/>
        <w:rPr>
          <w:rFonts w:ascii="Arial" w:hAnsi="Arial" w:cs="Arial"/>
          <w:sz w:val="18"/>
          <w:szCs w:val="18"/>
        </w:rPr>
      </w:pPr>
    </w:p>
    <w:p w14:paraId="3F4B3952" w14:textId="0EBEDEBD" w:rsidR="005C4475" w:rsidRPr="00E71B0B" w:rsidRDefault="005C4475" w:rsidP="006354D6">
      <w:pPr>
        <w:tabs>
          <w:tab w:val="left" w:pos="426"/>
        </w:tabs>
        <w:spacing w:after="0"/>
        <w:jc w:val="both"/>
        <w:rPr>
          <w:rFonts w:ascii="Arial" w:hAnsi="Arial" w:cs="Arial"/>
          <w:sz w:val="18"/>
          <w:szCs w:val="18"/>
        </w:rPr>
      </w:pPr>
      <w:r w:rsidRPr="00E71B0B">
        <w:rPr>
          <w:rFonts w:ascii="Arial" w:hAnsi="Arial" w:cs="Arial"/>
          <w:sz w:val="18"/>
          <w:szCs w:val="18"/>
        </w:rPr>
        <w:t xml:space="preserve">Za </w:t>
      </w:r>
      <w:r w:rsidR="00F814F0">
        <w:rPr>
          <w:rFonts w:ascii="Arial" w:hAnsi="Arial" w:cs="Arial"/>
          <w:sz w:val="18"/>
          <w:szCs w:val="18"/>
        </w:rPr>
        <w:t>pozneje naročene storitve, ki bi se izkazala za potrebne</w:t>
      </w:r>
      <w:r w:rsidRPr="00E71B0B">
        <w:rPr>
          <w:rFonts w:ascii="Arial" w:hAnsi="Arial" w:cs="Arial"/>
          <w:sz w:val="18"/>
          <w:szCs w:val="18"/>
        </w:rPr>
        <w:t xml:space="preserve"> šele po sklenitvi te pogodbe, lahko naročnik odda naročilo izvajalcu osnovnega naročila, skladno z določbami 95. člena ZJN-3. V primerih iz navedenega člena se lahko pogodba o izvedbi javnega naročila spremeni brez novega postopka javnega naročanja.</w:t>
      </w:r>
    </w:p>
    <w:p w14:paraId="43E2DBC6" w14:textId="77777777" w:rsidR="005C4475" w:rsidRPr="00E71B0B" w:rsidRDefault="005C4475" w:rsidP="006354D6">
      <w:pPr>
        <w:tabs>
          <w:tab w:val="left" w:pos="426"/>
        </w:tabs>
        <w:spacing w:after="0"/>
        <w:jc w:val="both"/>
        <w:rPr>
          <w:rFonts w:ascii="Arial" w:hAnsi="Arial" w:cs="Arial"/>
          <w:sz w:val="18"/>
          <w:szCs w:val="18"/>
        </w:rPr>
      </w:pPr>
    </w:p>
    <w:p w14:paraId="711624BA" w14:textId="77777777" w:rsidR="005C4475" w:rsidRDefault="005C4475" w:rsidP="006354D6">
      <w:pPr>
        <w:tabs>
          <w:tab w:val="left" w:pos="426"/>
        </w:tabs>
        <w:spacing w:after="0"/>
        <w:jc w:val="both"/>
        <w:rPr>
          <w:rFonts w:ascii="Arial" w:hAnsi="Arial" w:cs="Arial"/>
          <w:sz w:val="18"/>
          <w:szCs w:val="18"/>
        </w:rPr>
      </w:pPr>
      <w:r w:rsidRPr="00E71B0B">
        <w:rPr>
          <w:rFonts w:ascii="Arial" w:hAnsi="Arial" w:cs="Arial"/>
          <w:sz w:val="18"/>
          <w:szCs w:val="18"/>
        </w:rPr>
        <w:t>Z izvajalcem se v tem primeru sklene aneks k osnovni pogodbi.</w:t>
      </w:r>
    </w:p>
    <w:p w14:paraId="7812BC9A" w14:textId="77777777" w:rsidR="00955953" w:rsidRPr="00E71B0B" w:rsidRDefault="00955953" w:rsidP="006354D6">
      <w:pPr>
        <w:tabs>
          <w:tab w:val="left" w:pos="426"/>
        </w:tabs>
        <w:spacing w:after="0"/>
        <w:jc w:val="both"/>
        <w:rPr>
          <w:rFonts w:ascii="Arial" w:hAnsi="Arial" w:cs="Arial"/>
          <w:sz w:val="18"/>
          <w:szCs w:val="18"/>
        </w:rPr>
      </w:pPr>
    </w:p>
    <w:p w14:paraId="798BDFB0" w14:textId="1F5B223D"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r w:rsidRPr="00E71B0B">
        <w:rPr>
          <w:rFonts w:ascii="Arial" w:hAnsi="Arial" w:cs="Arial"/>
          <w:sz w:val="18"/>
          <w:szCs w:val="18"/>
        </w:rPr>
        <w:t xml:space="preserve">S strani naročnika nepotrjene </w:t>
      </w:r>
      <w:r w:rsidR="00F814F0">
        <w:rPr>
          <w:rFonts w:ascii="Arial" w:hAnsi="Arial" w:cs="Arial"/>
          <w:sz w:val="18"/>
          <w:szCs w:val="18"/>
        </w:rPr>
        <w:t xml:space="preserve">storitve, </w:t>
      </w:r>
      <w:r w:rsidRPr="00E71B0B">
        <w:rPr>
          <w:rFonts w:ascii="Arial" w:hAnsi="Arial" w:cs="Arial"/>
          <w:sz w:val="18"/>
          <w:szCs w:val="18"/>
        </w:rPr>
        <w:t xml:space="preserve">ki bi imele za posledico večje količine izvedenih </w:t>
      </w:r>
      <w:r w:rsidR="00F814F0">
        <w:rPr>
          <w:rFonts w:ascii="Arial" w:hAnsi="Arial" w:cs="Arial"/>
          <w:sz w:val="18"/>
          <w:szCs w:val="18"/>
        </w:rPr>
        <w:t xml:space="preserve">storitev </w:t>
      </w:r>
      <w:r w:rsidRPr="00E71B0B">
        <w:rPr>
          <w:rFonts w:ascii="Arial" w:hAnsi="Arial" w:cs="Arial"/>
          <w:sz w:val="18"/>
          <w:szCs w:val="18"/>
        </w:rPr>
        <w:t>ali odškodnine tretjim osebam, niso predmet stroškov naročnika.</w:t>
      </w:r>
    </w:p>
    <w:p w14:paraId="06116757" w14:textId="77777777"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p>
    <w:p w14:paraId="179C408D" w14:textId="088054FC" w:rsidR="005C4475" w:rsidRPr="00F814F0" w:rsidRDefault="00E71B0B" w:rsidP="006354D6">
      <w:pPr>
        <w:tabs>
          <w:tab w:val="left" w:pos="426"/>
        </w:tabs>
        <w:spacing w:after="0"/>
        <w:contextualSpacing/>
        <w:jc w:val="both"/>
        <w:rPr>
          <w:rFonts w:ascii="Arial" w:hAnsi="Arial" w:cs="Arial"/>
          <w:sz w:val="18"/>
          <w:szCs w:val="18"/>
        </w:rPr>
      </w:pPr>
      <w:r w:rsidRPr="00F814F0">
        <w:rPr>
          <w:rFonts w:ascii="Arial" w:hAnsi="Arial" w:cs="Arial"/>
          <w:sz w:val="18"/>
          <w:szCs w:val="18"/>
        </w:rPr>
        <w:t>Zavarovalnica</w:t>
      </w:r>
      <w:r w:rsidR="005C4475" w:rsidRPr="00F814F0">
        <w:rPr>
          <w:rFonts w:ascii="Arial" w:hAnsi="Arial" w:cs="Arial"/>
          <w:sz w:val="18"/>
          <w:szCs w:val="18"/>
        </w:rPr>
        <w:t xml:space="preserve"> lahko, ko gre za izvajanje dodatnih </w:t>
      </w:r>
      <w:r w:rsidRPr="00F814F0">
        <w:rPr>
          <w:rFonts w:ascii="Arial" w:hAnsi="Arial" w:cs="Arial"/>
          <w:sz w:val="18"/>
          <w:szCs w:val="18"/>
        </w:rPr>
        <w:t>storitev</w:t>
      </w:r>
      <w:r w:rsidR="005C4475" w:rsidRPr="00F814F0">
        <w:rPr>
          <w:rFonts w:ascii="Arial" w:hAnsi="Arial" w:cs="Arial"/>
          <w:sz w:val="18"/>
          <w:szCs w:val="18"/>
        </w:rPr>
        <w:t>, prične po potrditvi strani naročnika.</w:t>
      </w:r>
    </w:p>
    <w:p w14:paraId="04AD71B9" w14:textId="4001D0DB" w:rsidR="00F814F0" w:rsidRDefault="00F814F0" w:rsidP="006354D6">
      <w:pPr>
        <w:spacing w:after="0"/>
        <w:jc w:val="both"/>
        <w:rPr>
          <w:rFonts w:ascii="Arial" w:eastAsia="Arial" w:hAnsi="Arial" w:cs="Arial"/>
          <w:b/>
          <w:bCs/>
          <w:sz w:val="18"/>
          <w:szCs w:val="18"/>
        </w:rPr>
      </w:pPr>
    </w:p>
    <w:p w14:paraId="276BE9D2" w14:textId="77777777" w:rsidR="00236D40" w:rsidRDefault="00236D40" w:rsidP="006354D6">
      <w:pPr>
        <w:spacing w:after="0"/>
        <w:jc w:val="both"/>
        <w:rPr>
          <w:rFonts w:ascii="Arial" w:eastAsia="Arial" w:hAnsi="Arial" w:cs="Arial"/>
          <w:b/>
          <w:bCs/>
          <w:sz w:val="18"/>
          <w:szCs w:val="18"/>
        </w:rPr>
      </w:pPr>
    </w:p>
    <w:p w14:paraId="1122735F" w14:textId="77777777" w:rsidR="00973858" w:rsidRDefault="005C4475" w:rsidP="00973858">
      <w:pPr>
        <w:spacing w:after="0"/>
        <w:jc w:val="center"/>
        <w:rPr>
          <w:rFonts w:ascii="Arial" w:eastAsia="Arial" w:hAnsi="Arial" w:cs="Arial"/>
          <w:b/>
          <w:bCs/>
          <w:sz w:val="18"/>
          <w:szCs w:val="18"/>
        </w:rPr>
      </w:pPr>
      <w:r w:rsidRPr="00937E1D">
        <w:rPr>
          <w:rFonts w:ascii="Arial" w:eastAsia="Arial" w:hAnsi="Arial" w:cs="Arial"/>
          <w:b/>
          <w:bCs/>
          <w:sz w:val="18"/>
          <w:szCs w:val="18"/>
        </w:rPr>
        <w:t>REŠEVANJE SPOROV</w:t>
      </w:r>
    </w:p>
    <w:p w14:paraId="2546041E" w14:textId="77777777" w:rsidR="00973858" w:rsidRDefault="00973858" w:rsidP="00973858">
      <w:pPr>
        <w:spacing w:after="0"/>
        <w:jc w:val="center"/>
        <w:rPr>
          <w:rFonts w:ascii="Arial" w:eastAsia="Arial" w:hAnsi="Arial" w:cs="Arial"/>
          <w:b/>
          <w:bCs/>
          <w:sz w:val="18"/>
          <w:szCs w:val="18"/>
        </w:rPr>
      </w:pPr>
    </w:p>
    <w:p w14:paraId="5A711B59" w14:textId="012D3E88" w:rsidR="005C4475" w:rsidRPr="00973858" w:rsidRDefault="0079286B" w:rsidP="00973858">
      <w:pPr>
        <w:spacing w:after="0"/>
        <w:jc w:val="center"/>
        <w:rPr>
          <w:rFonts w:ascii="Arial" w:eastAsia="Arial" w:hAnsi="Arial" w:cs="Arial"/>
          <w:b/>
          <w:bCs/>
          <w:sz w:val="18"/>
          <w:szCs w:val="18"/>
        </w:rPr>
      </w:pPr>
      <w:r>
        <w:rPr>
          <w:rFonts w:ascii="Arial" w:eastAsia="Arial" w:hAnsi="Arial" w:cs="Arial"/>
          <w:bCs/>
          <w:sz w:val="18"/>
          <w:szCs w:val="18"/>
        </w:rPr>
        <w:t>22</w:t>
      </w:r>
      <w:r w:rsidR="005C4475" w:rsidRPr="00937E1D">
        <w:rPr>
          <w:rFonts w:ascii="Arial" w:eastAsia="Arial" w:hAnsi="Arial" w:cs="Arial"/>
          <w:bCs/>
          <w:sz w:val="18"/>
          <w:szCs w:val="18"/>
        </w:rPr>
        <w:t xml:space="preserve">. </w:t>
      </w:r>
      <w:r w:rsidR="005C4475" w:rsidRPr="00937E1D">
        <w:rPr>
          <w:rFonts w:ascii="Arial" w:hAnsi="Arial" w:cs="Arial"/>
          <w:sz w:val="18"/>
          <w:szCs w:val="18"/>
        </w:rPr>
        <w:t>člen</w:t>
      </w:r>
    </w:p>
    <w:p w14:paraId="4032FC40" w14:textId="77777777" w:rsidR="005C4475" w:rsidRPr="00937E1D" w:rsidRDefault="005C4475" w:rsidP="006354D6">
      <w:pPr>
        <w:spacing w:after="0"/>
        <w:jc w:val="both"/>
        <w:rPr>
          <w:rFonts w:ascii="Arial" w:eastAsia="Arial" w:hAnsi="Arial" w:cs="Arial"/>
          <w:sz w:val="18"/>
          <w:szCs w:val="18"/>
        </w:rPr>
      </w:pPr>
    </w:p>
    <w:p w14:paraId="7F03F1B2" w14:textId="77777777" w:rsidR="005C4475" w:rsidRPr="00937E1D" w:rsidRDefault="005C4475" w:rsidP="006354D6">
      <w:pPr>
        <w:spacing w:after="0"/>
        <w:jc w:val="both"/>
        <w:rPr>
          <w:rFonts w:ascii="Arial" w:eastAsia="Arial" w:hAnsi="Arial" w:cs="Arial"/>
          <w:bCs/>
          <w:sz w:val="18"/>
          <w:szCs w:val="18"/>
        </w:rPr>
      </w:pPr>
      <w:r w:rsidRPr="00937E1D">
        <w:rPr>
          <w:rFonts w:ascii="Arial" w:eastAsia="Arial" w:hAnsi="Arial" w:cs="Arial"/>
          <w:sz w:val="18"/>
          <w:szCs w:val="18"/>
        </w:rPr>
        <w:t xml:space="preserve">Morebitne spore, ki bi izvirali iz te pogodbe, bosta pogodbeni stranki skušali reševati sporazumno. </w:t>
      </w:r>
    </w:p>
    <w:p w14:paraId="0BDC5204" w14:textId="77777777" w:rsidR="00973858" w:rsidRDefault="0097385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55C40AF" w14:textId="7AA7A11A"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 xml:space="preserve">Če spora na ta način ne bo možno rešiti, si bosta pogodbeni stranki prizadevali rešiti morebitni spor iz te pogodbe z mediacijo in drugimi alternativnimi načini reševanja morebitnega spora. </w:t>
      </w:r>
    </w:p>
    <w:p w14:paraId="4F2A5FB3" w14:textId="77777777"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27A645F9" w14:textId="246C53CB"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lastRenderedPageBreak/>
        <w:t>V kolikor to ne bo mogoče, je za reševanje sporov pristojno stvarno in krajevno pristojno sodišče</w:t>
      </w:r>
      <w:r w:rsidR="00726441">
        <w:rPr>
          <w:rFonts w:ascii="Arial" w:eastAsia="Arial" w:hAnsi="Arial" w:cs="Arial"/>
          <w:sz w:val="18"/>
          <w:szCs w:val="18"/>
        </w:rPr>
        <w:t xml:space="preserve"> po sedežu naročnika</w:t>
      </w:r>
      <w:r w:rsidRPr="00937E1D">
        <w:rPr>
          <w:rFonts w:ascii="Arial" w:eastAsia="Arial" w:hAnsi="Arial" w:cs="Arial"/>
          <w:sz w:val="18"/>
          <w:szCs w:val="18"/>
        </w:rPr>
        <w:t>. Pogodbeni stranki se zavezujeta, da bosta v morebitnem sodnem sporu iz te pogodbe, soglašali s predložitvijo spora v mediacijo.</w:t>
      </w:r>
    </w:p>
    <w:p w14:paraId="409B6BFB" w14:textId="1C43A233" w:rsidR="00937E1D" w:rsidRDefault="00937E1D"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69B23719" w14:textId="74F8993D" w:rsidR="00D57C07" w:rsidRDefault="00D57C07"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001BAD3A" w14:textId="77777777" w:rsidR="00D57C07" w:rsidRDefault="00D57C07"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358EF54E" w14:textId="57AAF089" w:rsidR="007626CA" w:rsidRPr="00937E1D" w:rsidRDefault="007626CA"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sidRPr="00937E1D">
        <w:rPr>
          <w:rFonts w:ascii="Arial" w:eastAsia="Arial" w:hAnsi="Arial" w:cs="Arial"/>
          <w:b/>
          <w:sz w:val="18"/>
          <w:szCs w:val="18"/>
        </w:rPr>
        <w:t>VARSTVO PODATKOV</w:t>
      </w:r>
    </w:p>
    <w:p w14:paraId="77A51107" w14:textId="77777777" w:rsidR="007626CA" w:rsidRPr="00937E1D" w:rsidRDefault="007626C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128B42F7" w14:textId="5C5FEEC0" w:rsidR="007626CA" w:rsidRPr="00937E1D" w:rsidRDefault="0079286B"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Pr>
          <w:rFonts w:ascii="Arial" w:eastAsia="Arial" w:hAnsi="Arial" w:cs="Arial"/>
          <w:sz w:val="18"/>
          <w:szCs w:val="18"/>
        </w:rPr>
        <w:t>23</w:t>
      </w:r>
      <w:r w:rsidR="007626CA" w:rsidRPr="00937E1D">
        <w:rPr>
          <w:rFonts w:ascii="Arial" w:eastAsia="Arial" w:hAnsi="Arial" w:cs="Arial"/>
          <w:sz w:val="18"/>
          <w:szCs w:val="18"/>
        </w:rPr>
        <w:t>. člen</w:t>
      </w:r>
    </w:p>
    <w:p w14:paraId="76A6F10D" w14:textId="77777777" w:rsidR="007626CA" w:rsidRPr="00937E1D" w:rsidRDefault="007626C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0E8F8BBF" w14:textId="77777777" w:rsidR="001B29E3" w:rsidRPr="00937E1D" w:rsidRDefault="001B29E3"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r w:rsidRPr="00937E1D">
        <w:rPr>
          <w:rFonts w:ascii="Arial" w:hAnsi="Arial" w:cs="Arial"/>
          <w:color w:val="000000"/>
          <w:w w:val="102"/>
          <w:sz w:val="18"/>
          <w:szCs w:val="18"/>
        </w:rPr>
        <w:t xml:space="preserve">Zavarovalnica se zaveže, da bo, če bo pri izvajanju te pogodbe prišlo s strani zavarovalnice do </w:t>
      </w:r>
      <w:r w:rsidRPr="00937E1D">
        <w:rPr>
          <w:rFonts w:ascii="Arial" w:hAnsi="Arial" w:cs="Arial"/>
          <w:color w:val="000000"/>
          <w:spacing w:val="-3"/>
          <w:sz w:val="18"/>
          <w:szCs w:val="18"/>
        </w:rPr>
        <w:t xml:space="preserve">pogodbenega obdelovanja osebnih podatkov katerih upravljavec je zavarovalec, v celoti spoštovala </w:t>
      </w:r>
      <w:r w:rsidRPr="00937E1D">
        <w:rPr>
          <w:rFonts w:ascii="Arial" w:hAnsi="Arial" w:cs="Arial"/>
          <w:color w:val="000000"/>
          <w:spacing w:val="-4"/>
          <w:sz w:val="18"/>
          <w:szCs w:val="18"/>
        </w:rPr>
        <w:t xml:space="preserve">določila Zakona o varstvu osebnih podatkov (ZVOP-1) in internega Pravilnika o zavarovanju </w:t>
      </w:r>
      <w:r w:rsidRPr="00937E1D">
        <w:rPr>
          <w:rFonts w:ascii="Arial" w:hAnsi="Arial" w:cs="Arial"/>
          <w:color w:val="000000"/>
          <w:spacing w:val="-1"/>
          <w:sz w:val="18"/>
          <w:szCs w:val="18"/>
        </w:rPr>
        <w:t xml:space="preserve">osebnih podatkov zavarovalca oziroma svojega internega pravilnika (Pravilnik), če je ta skladen z </w:t>
      </w:r>
      <w:r w:rsidRPr="00937E1D">
        <w:rPr>
          <w:rFonts w:ascii="Arial" w:hAnsi="Arial" w:cs="Arial"/>
          <w:color w:val="000000"/>
          <w:spacing w:val="-2"/>
          <w:sz w:val="18"/>
          <w:szCs w:val="18"/>
        </w:rPr>
        <w:t xml:space="preserve">ZVOP-1 in pravilnikom zavarovalca, in sicer ne glede na to ali se bo z osebnimi podatki seznanila pri neposrednem opravljanju storitev, preko pisne dokumentacije ali na kakršenkoli drug način. </w:t>
      </w:r>
    </w:p>
    <w:p w14:paraId="117F9B5B"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p>
    <w:p w14:paraId="33F0CE6B" w14:textId="65DA0F6F" w:rsidR="001B29E3" w:rsidRDefault="001B29E3"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spacing w:val="-4"/>
          <w:sz w:val="18"/>
          <w:szCs w:val="18"/>
        </w:rPr>
        <w:t xml:space="preserve">Zavarovalnica izjavlja, da ima vzpostavljen postopek in ukrepe za varovanje in obdelovanje osebnih </w:t>
      </w:r>
      <w:r w:rsidR="00C358AD">
        <w:rPr>
          <w:rFonts w:ascii="Arial" w:hAnsi="Arial" w:cs="Arial"/>
          <w:color w:val="000000"/>
          <w:spacing w:val="-5"/>
          <w:sz w:val="18"/>
          <w:szCs w:val="18"/>
        </w:rPr>
        <w:t>podatkov, kot jih predpisuje 25</w:t>
      </w:r>
      <w:r w:rsidRPr="00937E1D">
        <w:rPr>
          <w:rFonts w:ascii="Arial" w:hAnsi="Arial" w:cs="Arial"/>
          <w:color w:val="000000"/>
          <w:spacing w:val="-5"/>
          <w:sz w:val="18"/>
          <w:szCs w:val="18"/>
        </w:rPr>
        <w:t xml:space="preserve">. člen v povezavi s prvim odstavkom 25. člena ZVOP-1. </w:t>
      </w:r>
      <w:r w:rsidRPr="00937E1D">
        <w:rPr>
          <w:rFonts w:ascii="Arial" w:hAnsi="Arial" w:cs="Arial"/>
          <w:color w:val="000000"/>
          <w:spacing w:val="-4"/>
          <w:sz w:val="18"/>
          <w:szCs w:val="18"/>
        </w:rPr>
        <w:t xml:space="preserve">Zavarovanje osebnih podatkov obsega pravne, organizacijske in ustrezne logično-tehnične postopke </w:t>
      </w:r>
      <w:r w:rsidRPr="00937E1D">
        <w:rPr>
          <w:rFonts w:ascii="Arial" w:hAnsi="Arial" w:cs="Arial"/>
          <w:color w:val="000000"/>
          <w:sz w:val="18"/>
          <w:szCs w:val="18"/>
        </w:rPr>
        <w:t xml:space="preserve">in ukrepe, s katerimi se varujejo osebni podatki, preprečuje slučajno ali namerno nepooblaščeno </w:t>
      </w:r>
      <w:r w:rsidRPr="00937E1D">
        <w:rPr>
          <w:rFonts w:ascii="Arial" w:hAnsi="Arial" w:cs="Arial"/>
          <w:color w:val="000000"/>
          <w:spacing w:val="-3"/>
          <w:sz w:val="18"/>
          <w:szCs w:val="18"/>
        </w:rPr>
        <w:t xml:space="preserve">uničevanje podatkov, njihova sprememba ali izguba ter nepooblaščena obdelava teh podatkov tako, </w:t>
      </w:r>
      <w:r w:rsidRPr="00937E1D">
        <w:rPr>
          <w:rFonts w:ascii="Arial" w:hAnsi="Arial" w:cs="Arial"/>
          <w:color w:val="000000"/>
          <w:spacing w:val="-4"/>
          <w:sz w:val="18"/>
          <w:szCs w:val="18"/>
        </w:rPr>
        <w:t xml:space="preserve">da se: </w:t>
      </w:r>
    </w:p>
    <w:p w14:paraId="76832E81" w14:textId="77777777" w:rsidR="00973858" w:rsidRPr="00937E1D" w:rsidRDefault="00973858"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p>
    <w:p w14:paraId="382BA2E8" w14:textId="77777777" w:rsidR="001B29E3" w:rsidRPr="00937E1D" w:rsidRDefault="001B29E3" w:rsidP="009117DA">
      <w:pPr>
        <w:pStyle w:val="Odstavekseznama"/>
        <w:widowControl w:val="0"/>
        <w:numPr>
          <w:ilvl w:val="0"/>
          <w:numId w:val="37"/>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37E1D">
        <w:rPr>
          <w:rFonts w:ascii="Arial" w:hAnsi="Arial" w:cs="Arial"/>
          <w:color w:val="000000"/>
          <w:spacing w:val="-2"/>
          <w:sz w:val="18"/>
          <w:szCs w:val="18"/>
        </w:rPr>
        <w:t xml:space="preserve">varujejo prostori, aparaturna in sistemska programska oprema, </w:t>
      </w:r>
    </w:p>
    <w:p w14:paraId="7D15756B" w14:textId="77777777" w:rsidR="001B29E3" w:rsidRPr="00937E1D" w:rsidRDefault="001B29E3" w:rsidP="009117DA">
      <w:pPr>
        <w:pStyle w:val="Odstavekseznama"/>
        <w:widowControl w:val="0"/>
        <w:numPr>
          <w:ilvl w:val="0"/>
          <w:numId w:val="37"/>
        </w:numPr>
        <w:tabs>
          <w:tab w:val="left" w:pos="8222"/>
        </w:tabs>
        <w:autoSpaceDE w:val="0"/>
        <w:autoSpaceDN w:val="0"/>
        <w:adjustRightInd w:val="0"/>
        <w:spacing w:after="0"/>
        <w:ind w:left="641" w:hanging="357"/>
        <w:jc w:val="both"/>
        <w:rPr>
          <w:rFonts w:ascii="Arial" w:hAnsi="Arial" w:cs="Arial"/>
          <w:color w:val="000000"/>
          <w:spacing w:val="-1"/>
          <w:sz w:val="18"/>
          <w:szCs w:val="18"/>
        </w:rPr>
      </w:pPr>
      <w:r w:rsidRPr="00937E1D">
        <w:rPr>
          <w:rFonts w:ascii="Arial" w:hAnsi="Arial" w:cs="Arial"/>
          <w:color w:val="000000"/>
          <w:spacing w:val="-1"/>
          <w:sz w:val="18"/>
          <w:szCs w:val="18"/>
        </w:rPr>
        <w:t xml:space="preserve">varuje aplikativna programska oprema, s katero se obdelujejo osebni podatki, </w:t>
      </w:r>
    </w:p>
    <w:p w14:paraId="3B469397" w14:textId="77777777" w:rsidR="001B29E3" w:rsidRPr="00937E1D" w:rsidRDefault="001B29E3" w:rsidP="009117DA">
      <w:pPr>
        <w:pStyle w:val="Odstavekseznama"/>
        <w:widowControl w:val="0"/>
        <w:numPr>
          <w:ilvl w:val="0"/>
          <w:numId w:val="37"/>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37E1D">
        <w:rPr>
          <w:rFonts w:ascii="Arial" w:hAnsi="Arial" w:cs="Arial"/>
          <w:color w:val="000000"/>
          <w:spacing w:val="-2"/>
          <w:sz w:val="18"/>
          <w:szCs w:val="18"/>
        </w:rPr>
        <w:t xml:space="preserve">zagotavlja varnost posredovanja in prenosa osebnih podatkov, </w:t>
      </w:r>
    </w:p>
    <w:p w14:paraId="1D98DC4D" w14:textId="77777777" w:rsidR="001B29E3" w:rsidRPr="00937E1D" w:rsidRDefault="001B29E3" w:rsidP="009117DA">
      <w:pPr>
        <w:pStyle w:val="Odstavekseznama"/>
        <w:widowControl w:val="0"/>
        <w:numPr>
          <w:ilvl w:val="0"/>
          <w:numId w:val="37"/>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37E1D">
        <w:rPr>
          <w:rFonts w:ascii="Arial" w:hAnsi="Arial" w:cs="Arial"/>
          <w:color w:val="000000"/>
          <w:spacing w:val="-2"/>
          <w:sz w:val="18"/>
          <w:szCs w:val="18"/>
        </w:rPr>
        <w:t xml:space="preserve">onemogoča nepooblaščenim osebam dostop do naprav, na katerih se obdelujejo osebni podatki, </w:t>
      </w:r>
      <w:r w:rsidRPr="00937E1D">
        <w:rPr>
          <w:rFonts w:ascii="Arial" w:hAnsi="Arial" w:cs="Arial"/>
          <w:color w:val="000000"/>
          <w:spacing w:val="-3"/>
          <w:sz w:val="18"/>
          <w:szCs w:val="18"/>
        </w:rPr>
        <w:t xml:space="preserve">in do njihovih zbirk, </w:t>
      </w:r>
    </w:p>
    <w:p w14:paraId="0C4844A7" w14:textId="77777777" w:rsidR="001B29E3" w:rsidRPr="00937E1D" w:rsidRDefault="001B29E3" w:rsidP="009117DA">
      <w:pPr>
        <w:pStyle w:val="Odstavekseznama"/>
        <w:widowControl w:val="0"/>
        <w:numPr>
          <w:ilvl w:val="0"/>
          <w:numId w:val="37"/>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37E1D">
        <w:rPr>
          <w:rFonts w:ascii="Arial" w:hAnsi="Arial" w:cs="Arial"/>
          <w:color w:val="000000"/>
          <w:spacing w:val="-3"/>
          <w:sz w:val="18"/>
          <w:szCs w:val="18"/>
        </w:rPr>
        <w:t xml:space="preserve">omogoča naknadno ugotavljanje, kdaj so bili posamezni osebni podatki uporabljeni in vnešeni v zbirko podatkov in kdo je to storil, in sicer za obdobje, za katero se posamezni podatki </w:t>
      </w:r>
      <w:r w:rsidRPr="00937E1D">
        <w:rPr>
          <w:rFonts w:ascii="Arial" w:hAnsi="Arial" w:cs="Arial"/>
          <w:color w:val="000000"/>
          <w:spacing w:val="-4"/>
          <w:sz w:val="18"/>
          <w:szCs w:val="18"/>
        </w:rPr>
        <w:t xml:space="preserve">shranjujejo. </w:t>
      </w:r>
    </w:p>
    <w:p w14:paraId="6FA4D1AB" w14:textId="77777777" w:rsidR="001B29E3" w:rsidRPr="00937E1D" w:rsidRDefault="001B29E3" w:rsidP="006354D6">
      <w:pPr>
        <w:widowControl w:val="0"/>
        <w:tabs>
          <w:tab w:val="left" w:pos="8222"/>
        </w:tabs>
        <w:autoSpaceDE w:val="0"/>
        <w:autoSpaceDN w:val="0"/>
        <w:adjustRightInd w:val="0"/>
        <w:spacing w:after="0"/>
        <w:jc w:val="both"/>
        <w:rPr>
          <w:rFonts w:ascii="Arial" w:hAnsi="Arial" w:cs="Arial"/>
          <w:color w:val="000000"/>
          <w:sz w:val="18"/>
          <w:szCs w:val="18"/>
        </w:rPr>
      </w:pPr>
    </w:p>
    <w:p w14:paraId="27B2742A" w14:textId="61B81FB2" w:rsidR="001B29E3" w:rsidRPr="00937E1D" w:rsidRDefault="001B29E3"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w w:val="103"/>
          <w:sz w:val="18"/>
          <w:szCs w:val="18"/>
        </w:rPr>
        <w:t xml:space="preserve">Zavarovalnica lahko </w:t>
      </w:r>
      <w:r w:rsidRPr="00937E1D">
        <w:rPr>
          <w:rFonts w:ascii="Arial" w:hAnsi="Arial" w:cs="Arial"/>
          <w:color w:val="000000"/>
          <w:sz w:val="18"/>
          <w:szCs w:val="18"/>
        </w:rPr>
        <w:t xml:space="preserve">pogodbeno obdeluje osebne podatke le za namen izpolnjevanja pogodbenih obveznosti in jih ne </w:t>
      </w:r>
      <w:r w:rsidRPr="00937E1D">
        <w:rPr>
          <w:rFonts w:ascii="Arial" w:hAnsi="Arial" w:cs="Arial"/>
          <w:color w:val="000000"/>
          <w:spacing w:val="-4"/>
          <w:sz w:val="18"/>
          <w:szCs w:val="18"/>
        </w:rPr>
        <w:t xml:space="preserve">sme izvajati za noben drug namen, prav tako jih ne sme posredovati nepooblaščenim tretjim </w:t>
      </w:r>
      <w:r w:rsidRPr="00937E1D">
        <w:rPr>
          <w:rFonts w:ascii="Arial" w:hAnsi="Arial" w:cs="Arial"/>
          <w:color w:val="000000"/>
          <w:spacing w:val="-1"/>
          <w:sz w:val="18"/>
          <w:szCs w:val="18"/>
        </w:rPr>
        <w:t xml:space="preserve">osebam. Če bo zavarovalec predpisal posebne metode zavarovanja osebnih podatkov je dolžan to </w:t>
      </w:r>
      <w:r w:rsidRPr="00937E1D">
        <w:rPr>
          <w:rFonts w:ascii="Arial" w:hAnsi="Arial" w:cs="Arial"/>
          <w:color w:val="000000"/>
          <w:spacing w:val="-3"/>
          <w:sz w:val="18"/>
          <w:szCs w:val="18"/>
        </w:rPr>
        <w:t xml:space="preserve">sporočiti zavarovalnici, ki mora prilagoditi svoj način pogodbene obdelave osebnih podatkov po tej </w:t>
      </w:r>
      <w:r w:rsidRPr="00937E1D">
        <w:rPr>
          <w:rFonts w:ascii="Arial" w:hAnsi="Arial" w:cs="Arial"/>
          <w:color w:val="000000"/>
          <w:spacing w:val="-4"/>
          <w:sz w:val="18"/>
          <w:szCs w:val="18"/>
        </w:rPr>
        <w:t xml:space="preserve">pogodbi. </w:t>
      </w:r>
    </w:p>
    <w:p w14:paraId="79252B25"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p>
    <w:p w14:paraId="17C1D9E5" w14:textId="219C02D3" w:rsidR="001B29E3" w:rsidRPr="00937E1D" w:rsidRDefault="001B29E3"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r w:rsidRPr="00937E1D">
        <w:rPr>
          <w:rFonts w:ascii="Arial" w:hAnsi="Arial" w:cs="Arial"/>
          <w:color w:val="000000"/>
          <w:spacing w:val="-4"/>
          <w:sz w:val="18"/>
          <w:szCs w:val="18"/>
        </w:rPr>
        <w:t xml:space="preserve">Zavarovalec oziroma oseba, ki jo ta pooblasti, je upravičen nadzorovati izvajanje pogodbenih </w:t>
      </w:r>
      <w:r w:rsidRPr="00937E1D">
        <w:rPr>
          <w:rFonts w:ascii="Arial" w:hAnsi="Arial" w:cs="Arial"/>
          <w:color w:val="000000"/>
          <w:sz w:val="18"/>
          <w:szCs w:val="18"/>
        </w:rPr>
        <w:t xml:space="preserve">obveznosti na področju zavarovanja osebnih podatkov. Nadzor se izvaja v delovnem času </w:t>
      </w:r>
      <w:r w:rsidRPr="00937E1D">
        <w:rPr>
          <w:rFonts w:ascii="Arial" w:hAnsi="Arial" w:cs="Arial"/>
          <w:color w:val="000000"/>
          <w:spacing w:val="-2"/>
          <w:sz w:val="18"/>
          <w:szCs w:val="18"/>
        </w:rPr>
        <w:t xml:space="preserve">zavarovalnice, pri čemer zavarovalec ni dolžan predhodno obvestiti zavarovalnice o nameravanem prihodu. Oseba, ki vrši nadzor, mora zavarovalnici izkazati zavarovalčevo pooblastilo za izvajanje </w:t>
      </w:r>
      <w:r w:rsidRPr="00937E1D">
        <w:rPr>
          <w:rFonts w:ascii="Arial" w:hAnsi="Arial" w:cs="Arial"/>
          <w:color w:val="000000"/>
          <w:spacing w:val="-3"/>
          <w:sz w:val="18"/>
          <w:szCs w:val="18"/>
        </w:rPr>
        <w:t xml:space="preserve">nadzora. </w:t>
      </w:r>
    </w:p>
    <w:p w14:paraId="555DAE84"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z w:val="18"/>
          <w:szCs w:val="18"/>
        </w:rPr>
      </w:pPr>
    </w:p>
    <w:p w14:paraId="5713C39D" w14:textId="21F52A1F" w:rsidR="001B29E3" w:rsidRPr="00937E1D" w:rsidRDefault="001B29E3"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r w:rsidRPr="00937E1D">
        <w:rPr>
          <w:rFonts w:ascii="Arial" w:hAnsi="Arial" w:cs="Arial"/>
          <w:color w:val="000000"/>
          <w:sz w:val="18"/>
          <w:szCs w:val="18"/>
        </w:rPr>
        <w:t xml:space="preserve">Postopki in ukrepi za varovanje osebnih podatkov so podrobneje opredeljeni v Pravilniku. </w:t>
      </w:r>
      <w:r w:rsidRPr="00937E1D">
        <w:rPr>
          <w:rFonts w:ascii="Arial" w:hAnsi="Arial" w:cs="Arial"/>
          <w:color w:val="000000"/>
          <w:spacing w:val="-1"/>
          <w:sz w:val="18"/>
          <w:szCs w:val="18"/>
        </w:rPr>
        <w:t xml:space="preserve">Zavarovalnica izjavlja, da bo v celoti spoštovala določila Pravilnika zavarovalca oziroma svojega </w:t>
      </w:r>
      <w:r w:rsidRPr="00937E1D">
        <w:rPr>
          <w:rFonts w:ascii="Arial" w:hAnsi="Arial" w:cs="Arial"/>
          <w:color w:val="000000"/>
          <w:spacing w:val="-2"/>
          <w:sz w:val="18"/>
          <w:szCs w:val="18"/>
        </w:rPr>
        <w:t xml:space="preserve">Pravilnika. </w:t>
      </w:r>
    </w:p>
    <w:p w14:paraId="5430C767" w14:textId="77777777" w:rsidR="00973858" w:rsidRDefault="0097385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0D7232C" w14:textId="7592015A" w:rsidR="005C4475" w:rsidRPr="00937E1D" w:rsidRDefault="0069175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Za morebitne kršitve obveznosti določenem v tem členu je</w:t>
      </w:r>
      <w:r w:rsidR="00193915" w:rsidRPr="00937E1D">
        <w:rPr>
          <w:rFonts w:ascii="Arial" w:eastAsia="Arial" w:hAnsi="Arial" w:cs="Arial"/>
          <w:sz w:val="18"/>
          <w:szCs w:val="18"/>
        </w:rPr>
        <w:t xml:space="preserve"> zavarovalnica</w:t>
      </w:r>
      <w:r w:rsidRPr="00937E1D">
        <w:rPr>
          <w:rFonts w:ascii="Arial" w:eastAsia="Arial" w:hAnsi="Arial" w:cs="Arial"/>
          <w:sz w:val="18"/>
          <w:szCs w:val="18"/>
        </w:rPr>
        <w:t xml:space="preserve"> odško</w:t>
      </w:r>
      <w:r w:rsidR="00193915" w:rsidRPr="00937E1D">
        <w:rPr>
          <w:rFonts w:ascii="Arial" w:eastAsia="Arial" w:hAnsi="Arial" w:cs="Arial"/>
          <w:sz w:val="18"/>
          <w:szCs w:val="18"/>
        </w:rPr>
        <w:t>dninsko odgovor</w:t>
      </w:r>
      <w:r w:rsidRPr="00937E1D">
        <w:rPr>
          <w:rFonts w:ascii="Arial" w:eastAsia="Arial" w:hAnsi="Arial" w:cs="Arial"/>
          <w:sz w:val="18"/>
          <w:szCs w:val="18"/>
        </w:rPr>
        <w:t>n</w:t>
      </w:r>
      <w:r w:rsidR="00193915" w:rsidRPr="00937E1D">
        <w:rPr>
          <w:rFonts w:ascii="Arial" w:eastAsia="Arial" w:hAnsi="Arial" w:cs="Arial"/>
          <w:sz w:val="18"/>
          <w:szCs w:val="18"/>
        </w:rPr>
        <w:t>a</w:t>
      </w:r>
      <w:r w:rsidRPr="00937E1D">
        <w:rPr>
          <w:rFonts w:ascii="Arial" w:eastAsia="Arial" w:hAnsi="Arial" w:cs="Arial"/>
          <w:sz w:val="18"/>
          <w:szCs w:val="18"/>
        </w:rPr>
        <w:t xml:space="preserve">.  </w:t>
      </w:r>
    </w:p>
    <w:p w14:paraId="17486DE2" w14:textId="77777777" w:rsidR="00126A90" w:rsidRDefault="00126A90"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3A8EEFB" w14:textId="77777777" w:rsidR="008C00BA" w:rsidRDefault="008C00B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642A8E7" w14:textId="77777777" w:rsidR="008C00BA" w:rsidRPr="00E56823" w:rsidRDefault="008C00BA" w:rsidP="008C00BA">
      <w:pPr>
        <w:spacing w:after="0"/>
        <w:jc w:val="center"/>
        <w:rPr>
          <w:rFonts w:ascii="Arial" w:hAnsi="Arial" w:cs="Arial"/>
          <w:b/>
          <w:bCs/>
          <w:sz w:val="18"/>
          <w:szCs w:val="18"/>
        </w:rPr>
      </w:pPr>
      <w:r w:rsidRPr="00E56823">
        <w:rPr>
          <w:rFonts w:ascii="Arial" w:hAnsi="Arial" w:cs="Arial"/>
          <w:b/>
          <w:bCs/>
          <w:sz w:val="18"/>
          <w:szCs w:val="18"/>
        </w:rPr>
        <w:t>POGODBENA KAZEN</w:t>
      </w:r>
    </w:p>
    <w:p w14:paraId="36567378" w14:textId="77777777" w:rsidR="008C00BA" w:rsidRPr="009013E8" w:rsidRDefault="008C00BA" w:rsidP="008C00BA">
      <w:pPr>
        <w:pStyle w:val="Odstavekseznama"/>
        <w:spacing w:after="0"/>
        <w:ind w:left="540"/>
        <w:jc w:val="both"/>
        <w:rPr>
          <w:rFonts w:ascii="Arial" w:hAnsi="Arial" w:cs="Arial"/>
          <w:bCs/>
          <w:sz w:val="18"/>
          <w:szCs w:val="18"/>
        </w:rPr>
      </w:pPr>
    </w:p>
    <w:p w14:paraId="2D989C5C" w14:textId="77777777" w:rsidR="008C00BA" w:rsidRPr="00E56823" w:rsidRDefault="008C00BA" w:rsidP="008C00BA">
      <w:pPr>
        <w:spacing w:after="0"/>
        <w:jc w:val="center"/>
        <w:rPr>
          <w:rFonts w:ascii="Arial" w:hAnsi="Arial" w:cs="Arial"/>
          <w:bCs/>
          <w:sz w:val="18"/>
          <w:szCs w:val="18"/>
        </w:rPr>
      </w:pPr>
      <w:r w:rsidRPr="00E56823">
        <w:rPr>
          <w:rFonts w:ascii="Arial" w:hAnsi="Arial" w:cs="Arial"/>
          <w:bCs/>
          <w:sz w:val="18"/>
          <w:szCs w:val="18"/>
        </w:rPr>
        <w:t>24. člen</w:t>
      </w:r>
    </w:p>
    <w:p w14:paraId="52B34020" w14:textId="77777777" w:rsidR="008C00BA" w:rsidRPr="009013E8" w:rsidRDefault="008C00BA" w:rsidP="008C00BA">
      <w:pPr>
        <w:pStyle w:val="Odstavekseznama"/>
        <w:spacing w:after="0"/>
        <w:ind w:left="540"/>
        <w:jc w:val="both"/>
        <w:rPr>
          <w:rFonts w:ascii="Arial" w:hAnsi="Arial" w:cs="Arial"/>
          <w:bCs/>
          <w:sz w:val="18"/>
          <w:szCs w:val="18"/>
        </w:rPr>
      </w:pPr>
    </w:p>
    <w:p w14:paraId="41AFE923" w14:textId="77777777" w:rsidR="008C00BA" w:rsidRPr="009013E8" w:rsidRDefault="008C00BA" w:rsidP="008C00BA">
      <w:pPr>
        <w:spacing w:after="0"/>
        <w:jc w:val="both"/>
        <w:rPr>
          <w:rFonts w:ascii="Arial" w:hAnsi="Arial" w:cs="Arial"/>
          <w:bCs/>
          <w:sz w:val="18"/>
          <w:szCs w:val="18"/>
        </w:rPr>
      </w:pPr>
      <w:r w:rsidRPr="009013E8">
        <w:rPr>
          <w:rFonts w:ascii="Arial" w:hAnsi="Arial" w:cs="Arial"/>
          <w:bCs/>
          <w:sz w:val="18"/>
          <w:szCs w:val="18"/>
        </w:rPr>
        <w:t xml:space="preserve">V primeru nekvalitetnega izvajanja zavarovalnih storitev je zavarovalnica dolžna takoj po pisnem opozorilu posamičnega naročnika, najpozneje pa naslednji dan, izvesti kvalitetno izvajanje storitev v oziroma odpraviti pomanjkljivosti pri izvajanju storitev. Pisno opozorilo posamičnega naročnika se šteje od dneva, ko je skrbnik pogodbe s strani zavarovalnice po priporočeni pošto poslal opozorilo o nekvalitetnem izvajanju storitev. </w:t>
      </w:r>
    </w:p>
    <w:p w14:paraId="148FB191" w14:textId="77777777" w:rsidR="008C00BA" w:rsidRPr="009013E8" w:rsidRDefault="008C00BA" w:rsidP="008C00BA">
      <w:pPr>
        <w:spacing w:after="0"/>
        <w:jc w:val="both"/>
        <w:rPr>
          <w:rFonts w:ascii="Arial" w:hAnsi="Arial" w:cs="Arial"/>
          <w:bCs/>
          <w:sz w:val="18"/>
          <w:szCs w:val="18"/>
        </w:rPr>
      </w:pPr>
    </w:p>
    <w:p w14:paraId="679BD6F3" w14:textId="77777777" w:rsidR="008C00BA" w:rsidRPr="001F1145" w:rsidRDefault="008C00BA" w:rsidP="008C00BA">
      <w:pPr>
        <w:spacing w:after="0"/>
        <w:jc w:val="both"/>
        <w:rPr>
          <w:rFonts w:ascii="Arial" w:hAnsi="Arial" w:cs="Arial"/>
          <w:bCs/>
          <w:sz w:val="18"/>
          <w:szCs w:val="18"/>
        </w:rPr>
      </w:pPr>
      <w:r w:rsidRPr="009013E8">
        <w:rPr>
          <w:rFonts w:ascii="Arial" w:eastAsia="Calibri" w:hAnsi="Arial" w:cs="Arial"/>
          <w:sz w:val="18"/>
          <w:szCs w:val="18"/>
        </w:rPr>
        <w:t xml:space="preserve">Če se nekvalitetno izvajanje storitev </w:t>
      </w:r>
      <w:r>
        <w:rPr>
          <w:rFonts w:ascii="Arial" w:eastAsia="Calibri" w:hAnsi="Arial" w:cs="Arial"/>
          <w:sz w:val="18"/>
          <w:szCs w:val="18"/>
        </w:rPr>
        <w:t>za</w:t>
      </w:r>
      <w:r w:rsidRPr="009013E8">
        <w:rPr>
          <w:rFonts w:ascii="Arial" w:eastAsia="Calibri" w:hAnsi="Arial" w:cs="Arial"/>
          <w:sz w:val="18"/>
          <w:szCs w:val="18"/>
        </w:rPr>
        <w:t xml:space="preserve">varovanja ponavlja, zavarovalnica pa se ne odziva na opozorila posamičnega naročnika, je zavarovalnica dolžna plačati posamičnemu naročniku pogodbeno kazen v višini pol </w:t>
      </w:r>
      <w:r w:rsidRPr="009013E8">
        <w:rPr>
          <w:rFonts w:ascii="Arial" w:eastAsia="Calibri" w:hAnsi="Arial" w:cs="Arial"/>
          <w:sz w:val="18"/>
          <w:szCs w:val="18"/>
        </w:rPr>
        <w:lastRenderedPageBreak/>
        <w:t>odstotka (0,5%) od mesečne vrednosti računa z DDV za vsak dan nekvalitetnega izvajanja storitev, vendar ne več kot 10% skupne pogodbene vrednosti (vrednosti po posamični pogodbi) z DDV.</w:t>
      </w:r>
    </w:p>
    <w:p w14:paraId="17A02056" w14:textId="77777777" w:rsidR="008C00BA" w:rsidRDefault="008C00B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7940C62" w14:textId="77777777" w:rsidR="007D3E04" w:rsidRPr="00937E1D" w:rsidRDefault="007D3E04"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86CFC83" w14:textId="77777777" w:rsidR="00973858" w:rsidRDefault="00973858" w:rsidP="00973858">
      <w:pPr>
        <w:spacing w:after="0"/>
        <w:jc w:val="center"/>
        <w:rPr>
          <w:rFonts w:ascii="Arial" w:eastAsia="Arial" w:hAnsi="Arial" w:cs="Arial"/>
          <w:b/>
          <w:bCs/>
          <w:sz w:val="18"/>
          <w:szCs w:val="18"/>
        </w:rPr>
      </w:pPr>
      <w:r>
        <w:rPr>
          <w:rFonts w:ascii="Arial" w:eastAsia="Arial" w:hAnsi="Arial" w:cs="Arial"/>
          <w:b/>
          <w:bCs/>
          <w:sz w:val="18"/>
          <w:szCs w:val="18"/>
        </w:rPr>
        <w:t>PROTIKORUPCIJSKA KLAVZULA</w:t>
      </w:r>
    </w:p>
    <w:p w14:paraId="446FE318" w14:textId="77777777" w:rsidR="00973858" w:rsidRDefault="00973858" w:rsidP="00973858">
      <w:pPr>
        <w:spacing w:after="0"/>
        <w:jc w:val="center"/>
        <w:rPr>
          <w:rFonts w:ascii="Arial" w:eastAsia="Arial" w:hAnsi="Arial" w:cs="Arial"/>
          <w:b/>
          <w:bCs/>
          <w:sz w:val="18"/>
          <w:szCs w:val="18"/>
        </w:rPr>
      </w:pPr>
    </w:p>
    <w:p w14:paraId="3A5BE2CB" w14:textId="01874ECC" w:rsidR="005C4475" w:rsidRPr="00973858" w:rsidRDefault="008C00BA" w:rsidP="00973858">
      <w:pPr>
        <w:spacing w:after="0"/>
        <w:jc w:val="center"/>
        <w:rPr>
          <w:rFonts w:ascii="Arial" w:eastAsia="Arial" w:hAnsi="Arial" w:cs="Arial"/>
          <w:b/>
          <w:bCs/>
          <w:sz w:val="18"/>
          <w:szCs w:val="18"/>
        </w:rPr>
      </w:pPr>
      <w:r>
        <w:rPr>
          <w:rFonts w:ascii="Arial" w:hAnsi="Arial" w:cs="Arial"/>
          <w:sz w:val="18"/>
          <w:szCs w:val="18"/>
        </w:rPr>
        <w:t>25</w:t>
      </w:r>
      <w:r w:rsidR="005C4475" w:rsidRPr="00937E1D">
        <w:rPr>
          <w:rFonts w:ascii="Arial" w:hAnsi="Arial" w:cs="Arial"/>
          <w:sz w:val="18"/>
          <w:szCs w:val="18"/>
        </w:rPr>
        <w:t>. člen</w:t>
      </w:r>
    </w:p>
    <w:p w14:paraId="721866ED" w14:textId="77777777" w:rsidR="005C4475" w:rsidRPr="00937E1D" w:rsidRDefault="005C4475" w:rsidP="006354D6">
      <w:pPr>
        <w:spacing w:after="0"/>
        <w:jc w:val="both"/>
        <w:rPr>
          <w:rFonts w:ascii="Arial" w:eastAsia="Arial" w:hAnsi="Arial" w:cs="Arial"/>
          <w:sz w:val="18"/>
          <w:szCs w:val="18"/>
        </w:rPr>
      </w:pPr>
    </w:p>
    <w:p w14:paraId="2D31827E" w14:textId="77777777" w:rsidR="005C4475" w:rsidRPr="00937E1D" w:rsidRDefault="005C4475" w:rsidP="006354D6">
      <w:pPr>
        <w:spacing w:after="0"/>
        <w:jc w:val="both"/>
        <w:rPr>
          <w:rFonts w:ascii="Arial" w:eastAsia="Arial" w:hAnsi="Arial" w:cs="Arial"/>
          <w:sz w:val="18"/>
          <w:szCs w:val="18"/>
        </w:rPr>
      </w:pPr>
      <w:r w:rsidRPr="00937E1D">
        <w:rPr>
          <w:rFonts w:ascii="Arial" w:eastAsia="Arial" w:hAnsi="Arial" w:cs="Arial"/>
          <w:sz w:val="18"/>
          <w:szCs w:val="18"/>
        </w:rPr>
        <w:t>Pogodba je nična, v kolikor kdo v imenu ali na račun izvajalca, predstavniku ali posredniku naročnika obljubi, ponudi ali da kakšno nedovoljeno korist za:</w:t>
      </w:r>
    </w:p>
    <w:p w14:paraId="5F67E0EE" w14:textId="77777777" w:rsidR="005C4475" w:rsidRPr="00937E1D" w:rsidRDefault="005C4475" w:rsidP="006354D6">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37E1D">
        <w:rPr>
          <w:rFonts w:ascii="Arial" w:hAnsi="Arial" w:cs="Arial"/>
          <w:sz w:val="18"/>
          <w:szCs w:val="18"/>
        </w:rPr>
        <w:t xml:space="preserve">pridobitev posla ali </w:t>
      </w:r>
    </w:p>
    <w:p w14:paraId="2F2CFD67" w14:textId="77777777" w:rsidR="005C4475" w:rsidRPr="00937E1D" w:rsidRDefault="005C4475" w:rsidP="006354D6">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37E1D">
        <w:rPr>
          <w:rFonts w:ascii="Arial" w:hAnsi="Arial" w:cs="Arial"/>
          <w:sz w:val="18"/>
          <w:szCs w:val="18"/>
        </w:rPr>
        <w:t xml:space="preserve">za sklenitev posla pod ugodnejšimi pogoji ali </w:t>
      </w:r>
    </w:p>
    <w:p w14:paraId="6C022451" w14:textId="77777777" w:rsidR="005C4475" w:rsidRPr="00937E1D" w:rsidRDefault="005C4475" w:rsidP="006354D6">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37E1D">
        <w:rPr>
          <w:rFonts w:ascii="Arial" w:hAnsi="Arial" w:cs="Arial"/>
          <w:sz w:val="18"/>
          <w:szCs w:val="18"/>
        </w:rPr>
        <w:t xml:space="preserve">za opustitev dolžnega nadzora nad izvajanjem pogodbenih obveznosti ali </w:t>
      </w:r>
    </w:p>
    <w:p w14:paraId="59FF770C" w14:textId="324D0747" w:rsidR="00901FB4" w:rsidRPr="00F814F0" w:rsidRDefault="005C4475" w:rsidP="006354D6">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37E1D">
        <w:rPr>
          <w:rFonts w:ascii="Arial" w:hAnsi="Arial" w:cs="Arial"/>
          <w:sz w:val="18"/>
          <w:szCs w:val="18"/>
        </w:rPr>
        <w:t xml:space="preserve">za drugo ravnanje ali opustitev s katerim je naročniku povzročena škoda ali je omogočena pridobitev nedovoljene koristi predstavniku naročnika, posredniku naročnika, izvajalcu ali njegovemu predstavniku, zastopniku ali posredniku. </w:t>
      </w:r>
    </w:p>
    <w:p w14:paraId="1A1BD794" w14:textId="1CDD33BC" w:rsidR="00901FB4" w:rsidRDefault="00901FB4" w:rsidP="006354D6">
      <w:pPr>
        <w:widowControl w:val="0"/>
        <w:tabs>
          <w:tab w:val="left" w:pos="8222"/>
        </w:tabs>
        <w:autoSpaceDE w:val="0"/>
        <w:autoSpaceDN w:val="0"/>
        <w:adjustRightInd w:val="0"/>
        <w:spacing w:after="0"/>
        <w:jc w:val="both"/>
        <w:rPr>
          <w:rFonts w:ascii="Arial" w:hAnsi="Arial" w:cs="Arial"/>
          <w:b/>
          <w:color w:val="000000"/>
          <w:spacing w:val="-5"/>
          <w:sz w:val="18"/>
          <w:szCs w:val="18"/>
        </w:rPr>
      </w:pPr>
    </w:p>
    <w:p w14:paraId="7CFB42E2" w14:textId="4E41C246" w:rsidR="00D57C07" w:rsidRDefault="00D57C07" w:rsidP="006354D6">
      <w:pPr>
        <w:widowControl w:val="0"/>
        <w:tabs>
          <w:tab w:val="left" w:pos="8222"/>
        </w:tabs>
        <w:autoSpaceDE w:val="0"/>
        <w:autoSpaceDN w:val="0"/>
        <w:adjustRightInd w:val="0"/>
        <w:spacing w:after="0"/>
        <w:jc w:val="both"/>
        <w:rPr>
          <w:rFonts w:ascii="Arial" w:hAnsi="Arial" w:cs="Arial"/>
          <w:b/>
          <w:color w:val="000000"/>
          <w:spacing w:val="-5"/>
          <w:sz w:val="18"/>
          <w:szCs w:val="18"/>
        </w:rPr>
      </w:pPr>
    </w:p>
    <w:p w14:paraId="4BC6E01B" w14:textId="77777777" w:rsidR="00D57C07" w:rsidRDefault="00D57C07" w:rsidP="006354D6">
      <w:pPr>
        <w:widowControl w:val="0"/>
        <w:tabs>
          <w:tab w:val="left" w:pos="8222"/>
        </w:tabs>
        <w:autoSpaceDE w:val="0"/>
        <w:autoSpaceDN w:val="0"/>
        <w:adjustRightInd w:val="0"/>
        <w:spacing w:after="0"/>
        <w:jc w:val="both"/>
        <w:rPr>
          <w:rFonts w:ascii="Arial" w:hAnsi="Arial" w:cs="Arial"/>
          <w:b/>
          <w:color w:val="000000"/>
          <w:spacing w:val="-5"/>
          <w:sz w:val="18"/>
          <w:szCs w:val="18"/>
        </w:rPr>
      </w:pPr>
    </w:p>
    <w:p w14:paraId="23E91D20" w14:textId="4837A759" w:rsidR="001B29E3" w:rsidRPr="00937E1D" w:rsidRDefault="001B29E3" w:rsidP="00973858">
      <w:pPr>
        <w:widowControl w:val="0"/>
        <w:tabs>
          <w:tab w:val="left" w:pos="8222"/>
        </w:tabs>
        <w:autoSpaceDE w:val="0"/>
        <w:autoSpaceDN w:val="0"/>
        <w:adjustRightInd w:val="0"/>
        <w:spacing w:after="0"/>
        <w:jc w:val="center"/>
        <w:rPr>
          <w:rFonts w:ascii="Arial" w:hAnsi="Arial" w:cs="Arial"/>
          <w:b/>
          <w:color w:val="000000"/>
          <w:spacing w:val="-5"/>
          <w:sz w:val="18"/>
          <w:szCs w:val="18"/>
        </w:rPr>
      </w:pPr>
      <w:r w:rsidRPr="00937E1D">
        <w:rPr>
          <w:rFonts w:ascii="Arial" w:hAnsi="Arial" w:cs="Arial"/>
          <w:b/>
          <w:color w:val="000000"/>
          <w:spacing w:val="-5"/>
          <w:sz w:val="18"/>
          <w:szCs w:val="18"/>
        </w:rPr>
        <w:t>SKRBNIKI POGODB</w:t>
      </w:r>
    </w:p>
    <w:p w14:paraId="689BD11B"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p>
    <w:p w14:paraId="296BBEE8" w14:textId="3EE6A5A0" w:rsidR="00193915" w:rsidRPr="00937E1D" w:rsidRDefault="008C00BA" w:rsidP="00973858">
      <w:pPr>
        <w:widowControl w:val="0"/>
        <w:tabs>
          <w:tab w:val="left" w:pos="8222"/>
        </w:tabs>
        <w:autoSpaceDE w:val="0"/>
        <w:autoSpaceDN w:val="0"/>
        <w:adjustRightInd w:val="0"/>
        <w:spacing w:after="0"/>
        <w:jc w:val="center"/>
        <w:rPr>
          <w:rFonts w:ascii="Arial" w:hAnsi="Arial" w:cs="Arial"/>
          <w:color w:val="000000"/>
          <w:spacing w:val="-5"/>
          <w:sz w:val="18"/>
          <w:szCs w:val="18"/>
        </w:rPr>
      </w:pPr>
      <w:r>
        <w:rPr>
          <w:rFonts w:ascii="Arial" w:hAnsi="Arial" w:cs="Arial"/>
          <w:color w:val="000000"/>
          <w:spacing w:val="-5"/>
          <w:sz w:val="18"/>
          <w:szCs w:val="18"/>
        </w:rPr>
        <w:t>26</w:t>
      </w:r>
      <w:r w:rsidR="001B29E3" w:rsidRPr="00937E1D">
        <w:rPr>
          <w:rFonts w:ascii="Arial" w:hAnsi="Arial" w:cs="Arial"/>
          <w:color w:val="000000"/>
          <w:spacing w:val="-5"/>
          <w:sz w:val="18"/>
          <w:szCs w:val="18"/>
        </w:rPr>
        <w:t>. člen</w:t>
      </w:r>
    </w:p>
    <w:p w14:paraId="0F35789A" w14:textId="77777777" w:rsidR="00973858" w:rsidRDefault="00973858" w:rsidP="006354D6">
      <w:pPr>
        <w:tabs>
          <w:tab w:val="left" w:pos="454"/>
          <w:tab w:val="left" w:pos="916"/>
          <w:tab w:val="left" w:pos="1832"/>
          <w:tab w:val="left" w:pos="2748"/>
          <w:tab w:val="left" w:pos="3664"/>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617EDB0" w14:textId="7F6487AF" w:rsidR="001B29E3" w:rsidRPr="00343E9E" w:rsidRDefault="001B29E3" w:rsidP="006354D6">
      <w:pPr>
        <w:tabs>
          <w:tab w:val="left" w:pos="454"/>
          <w:tab w:val="left" w:pos="916"/>
          <w:tab w:val="left" w:pos="1832"/>
          <w:tab w:val="left" w:pos="2748"/>
          <w:tab w:val="left" w:pos="3664"/>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343E9E">
        <w:rPr>
          <w:rFonts w:ascii="Arial" w:eastAsia="Arial" w:hAnsi="Arial" w:cs="Arial"/>
          <w:sz w:val="18"/>
          <w:szCs w:val="18"/>
        </w:rPr>
        <w:t xml:space="preserve">Odgovorna oseba s strani naročnika je </w:t>
      </w:r>
      <w:r w:rsidR="00343E9E">
        <w:rPr>
          <w:rFonts w:ascii="Arial" w:eastAsia="Arial" w:hAnsi="Arial" w:cs="Arial"/>
          <w:sz w:val="18"/>
          <w:szCs w:val="18"/>
        </w:rPr>
        <w:t>__________</w:t>
      </w:r>
      <w:r w:rsidRPr="00343E9E">
        <w:rPr>
          <w:rFonts w:ascii="Arial" w:eastAsia="Arial" w:hAnsi="Arial" w:cs="Arial"/>
          <w:sz w:val="18"/>
          <w:szCs w:val="18"/>
        </w:rPr>
        <w:t>,</w:t>
      </w:r>
      <w:r w:rsidR="00C37502" w:rsidRPr="00343E9E">
        <w:rPr>
          <w:rFonts w:ascii="Arial" w:eastAsia="Arial" w:hAnsi="Arial" w:cs="Arial"/>
          <w:sz w:val="18"/>
          <w:szCs w:val="18"/>
        </w:rPr>
        <w:t xml:space="preserve"> </w:t>
      </w:r>
      <w:r w:rsidR="00343E9E">
        <w:rPr>
          <w:rFonts w:ascii="Arial" w:eastAsia="Arial" w:hAnsi="Arial" w:cs="Arial"/>
          <w:sz w:val="18"/>
          <w:szCs w:val="18"/>
        </w:rPr>
        <w:t>_______________</w:t>
      </w:r>
      <w:r w:rsidRPr="00343E9E">
        <w:rPr>
          <w:rFonts w:ascii="Arial" w:eastAsia="Arial" w:hAnsi="Arial" w:cs="Arial"/>
          <w:sz w:val="18"/>
          <w:szCs w:val="18"/>
        </w:rPr>
        <w:t xml:space="preserve">, s strani zavarovalnice pa ____________________. </w:t>
      </w:r>
    </w:p>
    <w:p w14:paraId="47FF696C" w14:textId="77777777" w:rsidR="00170BFA" w:rsidRPr="00343E9E" w:rsidRDefault="00170BFA" w:rsidP="006354D6">
      <w:pPr>
        <w:tabs>
          <w:tab w:val="left" w:pos="454"/>
          <w:tab w:val="left" w:pos="916"/>
          <w:tab w:val="left" w:pos="1832"/>
          <w:tab w:val="left" w:pos="2748"/>
          <w:tab w:val="left" w:pos="3664"/>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2C7C2815" w14:textId="7439E17D" w:rsidR="00170BFA" w:rsidRPr="00343E9E" w:rsidRDefault="00170BFA"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r w:rsidRPr="00343E9E">
        <w:rPr>
          <w:rFonts w:ascii="Arial" w:hAnsi="Arial" w:cs="Arial"/>
          <w:color w:val="000000"/>
          <w:spacing w:val="-5"/>
          <w:sz w:val="18"/>
          <w:szCs w:val="18"/>
        </w:rPr>
        <w:t xml:space="preserve">Skrbnik pogodbe s strani zavarovalca je </w:t>
      </w:r>
      <w:r w:rsidR="00343E9E">
        <w:rPr>
          <w:rFonts w:ascii="Arial" w:hAnsi="Arial" w:cs="Arial"/>
          <w:color w:val="000000"/>
          <w:spacing w:val="-5"/>
          <w:sz w:val="18"/>
          <w:szCs w:val="18"/>
        </w:rPr>
        <w:t>______________</w:t>
      </w:r>
      <w:r w:rsidR="00C37502" w:rsidRPr="00343E9E">
        <w:rPr>
          <w:rFonts w:ascii="Arial" w:hAnsi="Arial" w:cs="Arial"/>
          <w:color w:val="000000"/>
          <w:spacing w:val="-5"/>
          <w:sz w:val="18"/>
          <w:szCs w:val="18"/>
        </w:rPr>
        <w:t>,</w:t>
      </w:r>
      <w:r w:rsidRPr="00343E9E">
        <w:rPr>
          <w:rFonts w:ascii="Arial" w:hAnsi="Arial" w:cs="Arial"/>
          <w:color w:val="000000"/>
          <w:spacing w:val="-5"/>
          <w:sz w:val="18"/>
          <w:szCs w:val="18"/>
        </w:rPr>
        <w:t xml:space="preserve"> </w:t>
      </w:r>
      <w:r w:rsidR="00C37502" w:rsidRPr="00343E9E">
        <w:rPr>
          <w:rFonts w:ascii="Arial" w:hAnsi="Arial" w:cs="Arial"/>
          <w:color w:val="000000"/>
          <w:spacing w:val="-5"/>
          <w:sz w:val="18"/>
          <w:szCs w:val="18"/>
        </w:rPr>
        <w:t xml:space="preserve">telefonska </w:t>
      </w:r>
      <w:r w:rsidR="00973858" w:rsidRPr="00343E9E">
        <w:rPr>
          <w:rFonts w:ascii="Arial" w:hAnsi="Arial" w:cs="Arial"/>
          <w:color w:val="000000"/>
          <w:spacing w:val="-5"/>
          <w:sz w:val="18"/>
          <w:szCs w:val="18"/>
        </w:rPr>
        <w:t>š</w:t>
      </w:r>
      <w:r w:rsidRPr="00343E9E">
        <w:rPr>
          <w:rFonts w:ascii="Arial" w:hAnsi="Arial" w:cs="Arial"/>
          <w:color w:val="000000"/>
          <w:spacing w:val="-5"/>
          <w:sz w:val="18"/>
          <w:szCs w:val="18"/>
        </w:rPr>
        <w:t>t</w:t>
      </w:r>
      <w:r w:rsidR="00C37502" w:rsidRPr="00343E9E">
        <w:rPr>
          <w:rFonts w:ascii="Arial" w:hAnsi="Arial" w:cs="Arial"/>
          <w:color w:val="000000"/>
          <w:spacing w:val="-5"/>
          <w:sz w:val="18"/>
          <w:szCs w:val="18"/>
        </w:rPr>
        <w:t>evilka</w:t>
      </w:r>
      <w:r w:rsidR="00973858" w:rsidRPr="00343E9E">
        <w:rPr>
          <w:rFonts w:ascii="Arial" w:hAnsi="Arial" w:cs="Arial"/>
          <w:color w:val="000000"/>
          <w:spacing w:val="-5"/>
          <w:sz w:val="18"/>
          <w:szCs w:val="18"/>
        </w:rPr>
        <w:t xml:space="preserve"> </w:t>
      </w:r>
      <w:r w:rsidR="00343E9E">
        <w:rPr>
          <w:rFonts w:ascii="Arial" w:hAnsi="Arial" w:cs="Arial"/>
          <w:color w:val="000000"/>
          <w:spacing w:val="-5"/>
          <w:sz w:val="18"/>
          <w:szCs w:val="18"/>
        </w:rPr>
        <w:t>___________</w:t>
      </w:r>
      <w:r w:rsidR="00973858" w:rsidRPr="00343E9E">
        <w:rPr>
          <w:rFonts w:ascii="Arial" w:hAnsi="Arial" w:cs="Arial"/>
          <w:color w:val="000000"/>
          <w:spacing w:val="-5"/>
          <w:sz w:val="18"/>
          <w:szCs w:val="18"/>
        </w:rPr>
        <w:t xml:space="preserve">, elektronski naslov: </w:t>
      </w:r>
      <w:r w:rsidR="00C37502" w:rsidRPr="00343E9E">
        <w:rPr>
          <w:rFonts w:ascii="Arial" w:hAnsi="Arial" w:cs="Arial"/>
          <w:color w:val="000000"/>
          <w:spacing w:val="-5"/>
          <w:sz w:val="18"/>
          <w:szCs w:val="18"/>
        </w:rPr>
        <w:t>__________</w:t>
      </w:r>
      <w:r w:rsidRPr="00343E9E">
        <w:rPr>
          <w:rFonts w:ascii="Arial" w:hAnsi="Arial" w:cs="Arial"/>
          <w:color w:val="000000"/>
          <w:spacing w:val="-5"/>
          <w:sz w:val="18"/>
          <w:szCs w:val="18"/>
        </w:rPr>
        <w:t>@</w:t>
      </w:r>
      <w:r w:rsidR="00C37502" w:rsidRPr="00343E9E">
        <w:rPr>
          <w:rFonts w:ascii="Arial" w:hAnsi="Arial" w:cs="Arial"/>
          <w:color w:val="000000"/>
          <w:spacing w:val="-5"/>
          <w:sz w:val="18"/>
          <w:szCs w:val="18"/>
        </w:rPr>
        <w:t>crnomelj</w:t>
      </w:r>
      <w:r w:rsidRPr="00343E9E">
        <w:rPr>
          <w:rFonts w:ascii="Arial" w:hAnsi="Arial" w:cs="Arial"/>
          <w:color w:val="000000"/>
          <w:spacing w:val="-5"/>
          <w:sz w:val="18"/>
          <w:szCs w:val="18"/>
        </w:rPr>
        <w:t xml:space="preserve">.si </w:t>
      </w:r>
    </w:p>
    <w:p w14:paraId="47037625" w14:textId="77777777" w:rsidR="00973858" w:rsidRPr="00343E9E" w:rsidRDefault="00973858"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p>
    <w:p w14:paraId="6062BE0B" w14:textId="751F260B" w:rsidR="00193915" w:rsidRPr="00343E9E" w:rsidRDefault="00193915"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r w:rsidRPr="00343E9E">
        <w:rPr>
          <w:rFonts w:ascii="Arial" w:hAnsi="Arial" w:cs="Arial"/>
          <w:color w:val="000000"/>
          <w:spacing w:val="-5"/>
          <w:sz w:val="18"/>
          <w:szCs w:val="18"/>
        </w:rPr>
        <w:t xml:space="preserve">Skrbnik pogodbe s strani zavarovalnice je _______________, tel. št. __________, elektronski naslov: ______________. </w:t>
      </w:r>
    </w:p>
    <w:p w14:paraId="088B10F3" w14:textId="77777777" w:rsidR="00973858" w:rsidRPr="00343E9E" w:rsidRDefault="00973858"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bookmarkStart w:id="4" w:name="Pg30"/>
      <w:bookmarkEnd w:id="4"/>
    </w:p>
    <w:p w14:paraId="6E349C19" w14:textId="6AD856E9" w:rsidR="00193915" w:rsidRPr="00937E1D" w:rsidRDefault="00193915"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r w:rsidRPr="00343E9E">
        <w:rPr>
          <w:rFonts w:ascii="Arial" w:hAnsi="Arial" w:cs="Arial"/>
          <w:color w:val="000000"/>
          <w:spacing w:val="-2"/>
          <w:sz w:val="18"/>
          <w:szCs w:val="18"/>
        </w:rPr>
        <w:t>Pogodbeni stranki sta dolžni obvestiti nasprotno</w:t>
      </w:r>
      <w:r w:rsidRPr="00937E1D">
        <w:rPr>
          <w:rFonts w:ascii="Arial" w:hAnsi="Arial" w:cs="Arial"/>
          <w:color w:val="000000"/>
          <w:spacing w:val="-2"/>
          <w:sz w:val="18"/>
          <w:szCs w:val="18"/>
        </w:rPr>
        <w:t xml:space="preserve"> stranko o zamenjavi skrbnika pogodbe v roku treh </w:t>
      </w:r>
      <w:r w:rsidRPr="00937E1D">
        <w:rPr>
          <w:rFonts w:ascii="Arial" w:hAnsi="Arial" w:cs="Arial"/>
          <w:color w:val="000000"/>
          <w:spacing w:val="-3"/>
          <w:sz w:val="18"/>
          <w:szCs w:val="18"/>
        </w:rPr>
        <w:t xml:space="preserve">dni po njegovi zamenjavi. </w:t>
      </w:r>
    </w:p>
    <w:p w14:paraId="1568E122"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p>
    <w:p w14:paraId="73556357" w14:textId="5A15E7C2" w:rsidR="00193915" w:rsidRPr="00937E1D" w:rsidRDefault="00193915"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r w:rsidRPr="00937E1D">
        <w:rPr>
          <w:rFonts w:ascii="Arial" w:hAnsi="Arial" w:cs="Arial"/>
          <w:color w:val="000000"/>
          <w:spacing w:val="-2"/>
          <w:sz w:val="18"/>
          <w:szCs w:val="18"/>
        </w:rPr>
        <w:t xml:space="preserve">Skrbnika pogodbe sta pooblaščena zastopati zavarovalca oziroma zavarovalnice v vseh vprašanjih, </w:t>
      </w:r>
      <w:r w:rsidRPr="00937E1D">
        <w:rPr>
          <w:rFonts w:ascii="Arial" w:hAnsi="Arial" w:cs="Arial"/>
          <w:color w:val="000000"/>
          <w:spacing w:val="-3"/>
          <w:sz w:val="18"/>
          <w:szCs w:val="18"/>
        </w:rPr>
        <w:t xml:space="preserve">ki se nanašajo na izvajanje te pogodbe. </w:t>
      </w:r>
    </w:p>
    <w:p w14:paraId="34939826"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z w:val="18"/>
          <w:szCs w:val="18"/>
        </w:rPr>
      </w:pPr>
    </w:p>
    <w:p w14:paraId="2DD0EEFA" w14:textId="73919F27" w:rsidR="00193915" w:rsidRPr="00937E1D" w:rsidRDefault="001B29E3"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r w:rsidRPr="00937E1D">
        <w:rPr>
          <w:rFonts w:ascii="Arial" w:hAnsi="Arial" w:cs="Arial"/>
          <w:color w:val="000000"/>
          <w:sz w:val="18"/>
          <w:szCs w:val="18"/>
        </w:rPr>
        <w:t>Posamezni zavarovalci in zavarovalnica so</w:t>
      </w:r>
      <w:r w:rsidR="00193915" w:rsidRPr="00937E1D">
        <w:rPr>
          <w:rFonts w:ascii="Arial" w:hAnsi="Arial" w:cs="Arial"/>
          <w:color w:val="000000"/>
          <w:sz w:val="18"/>
          <w:szCs w:val="18"/>
        </w:rPr>
        <w:t xml:space="preserve"> dolžni v pisni obliki sporočiti kontaktne osebe za posamezno zavarovalno </w:t>
      </w:r>
      <w:r w:rsidR="00193915" w:rsidRPr="00937E1D">
        <w:rPr>
          <w:rFonts w:ascii="Arial" w:hAnsi="Arial" w:cs="Arial"/>
          <w:color w:val="000000"/>
          <w:spacing w:val="-3"/>
          <w:sz w:val="18"/>
          <w:szCs w:val="18"/>
        </w:rPr>
        <w:t xml:space="preserve">vrsto, pri čemer kontaktne osebe komunicirajo tudi s pomočjo elektronske pošte. Spisek kontaktnih oseb sta dolžni sporočiti v roku petnajst (15) dni od sklenitve pogodbe. </w:t>
      </w:r>
    </w:p>
    <w:p w14:paraId="01DC3183" w14:textId="3C51480E" w:rsidR="00973858" w:rsidRDefault="00973858">
      <w:pPr>
        <w:rPr>
          <w:rFonts w:ascii="Arial" w:eastAsia="Arial" w:hAnsi="Arial" w:cs="Arial"/>
          <w:b/>
          <w:iCs/>
          <w:color w:val="404040" w:themeColor="text1" w:themeTint="BF"/>
          <w:sz w:val="18"/>
          <w:szCs w:val="18"/>
        </w:rPr>
      </w:pPr>
    </w:p>
    <w:p w14:paraId="78BB6A18" w14:textId="7C591DE1" w:rsidR="005C4475" w:rsidRPr="00937E1D" w:rsidRDefault="005C4475" w:rsidP="00973858">
      <w:pPr>
        <w:keepNext/>
        <w:keepLines/>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6"/>
        <w:rPr>
          <w:rFonts w:ascii="Arial" w:eastAsia="Arial" w:hAnsi="Arial" w:cs="Arial"/>
          <w:b/>
          <w:iCs/>
          <w:color w:val="404040" w:themeColor="text1" w:themeTint="BF"/>
          <w:sz w:val="18"/>
          <w:szCs w:val="18"/>
        </w:rPr>
      </w:pPr>
      <w:r w:rsidRPr="00937E1D">
        <w:rPr>
          <w:rFonts w:ascii="Arial" w:eastAsia="Arial" w:hAnsi="Arial" w:cs="Arial"/>
          <w:b/>
          <w:iCs/>
          <w:color w:val="404040" w:themeColor="text1" w:themeTint="BF"/>
          <w:sz w:val="18"/>
          <w:szCs w:val="18"/>
        </w:rPr>
        <w:t>KONČNA DOLOČILA</w:t>
      </w:r>
    </w:p>
    <w:p w14:paraId="48E21740" w14:textId="77777777"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3DB6746" w14:textId="316CC9D6" w:rsidR="005C4475" w:rsidRPr="00973858" w:rsidRDefault="008C00BA" w:rsidP="00973858">
      <w:pPr>
        <w:keepNext/>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6"/>
        <w:rPr>
          <w:rFonts w:ascii="Arial" w:eastAsia="Arial" w:hAnsi="Arial" w:cs="Arial"/>
          <w:bCs/>
          <w:iCs/>
          <w:sz w:val="18"/>
          <w:szCs w:val="18"/>
        </w:rPr>
      </w:pPr>
      <w:r>
        <w:rPr>
          <w:rFonts w:ascii="Arial" w:eastAsiaTheme="majorEastAsia" w:hAnsi="Arial" w:cs="Arial"/>
          <w:iCs/>
          <w:sz w:val="18"/>
          <w:szCs w:val="18"/>
        </w:rPr>
        <w:t>27</w:t>
      </w:r>
      <w:r w:rsidR="005C4475" w:rsidRPr="00937E1D">
        <w:rPr>
          <w:rFonts w:ascii="Arial" w:eastAsiaTheme="majorEastAsia" w:hAnsi="Arial" w:cs="Arial"/>
          <w:iCs/>
          <w:sz w:val="18"/>
          <w:szCs w:val="18"/>
        </w:rPr>
        <w:t>. člen</w:t>
      </w:r>
    </w:p>
    <w:p w14:paraId="1FAA2DCB" w14:textId="77777777"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C44C124" w14:textId="6CBF2CE0"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4"/>
          <w:sz w:val="18"/>
          <w:szCs w:val="18"/>
        </w:rPr>
      </w:pPr>
      <w:r w:rsidRPr="00937E1D">
        <w:rPr>
          <w:rFonts w:ascii="Arial" w:hAnsi="Arial" w:cs="Arial"/>
          <w:color w:val="000000"/>
          <w:spacing w:val="-3"/>
          <w:sz w:val="18"/>
          <w:szCs w:val="18"/>
        </w:rPr>
        <w:t xml:space="preserve">Pogodba začne veljati, ko jo podpišeta obe pogodbeni stranki, pod pogojem, da zavarovalnica naročniku predloži zavarovanje za dobro izvedbo pogodbenih obveznosti, uporablja pa se za čas od </w:t>
      </w:r>
      <w:r w:rsidRPr="00D5442E">
        <w:rPr>
          <w:rFonts w:ascii="Arial" w:hAnsi="Arial" w:cs="Arial"/>
          <w:color w:val="000000"/>
          <w:spacing w:val="-3"/>
          <w:sz w:val="18"/>
          <w:szCs w:val="18"/>
        </w:rPr>
        <w:t>01. </w:t>
      </w:r>
      <w:r w:rsidRPr="007D3E04">
        <w:rPr>
          <w:rFonts w:ascii="Arial" w:hAnsi="Arial" w:cs="Arial"/>
          <w:color w:val="000000"/>
          <w:spacing w:val="-3"/>
          <w:sz w:val="18"/>
          <w:szCs w:val="18"/>
        </w:rPr>
        <w:t>0</w:t>
      </w:r>
      <w:r w:rsidR="00AD2FB2" w:rsidRPr="007D3E04">
        <w:rPr>
          <w:rFonts w:ascii="Arial" w:hAnsi="Arial" w:cs="Arial"/>
          <w:color w:val="000000"/>
          <w:spacing w:val="-3"/>
          <w:sz w:val="18"/>
          <w:szCs w:val="18"/>
        </w:rPr>
        <w:t>1</w:t>
      </w:r>
      <w:r w:rsidRPr="007D3E04">
        <w:rPr>
          <w:rFonts w:ascii="Arial" w:hAnsi="Arial" w:cs="Arial"/>
          <w:color w:val="000000"/>
          <w:spacing w:val="-3"/>
          <w:sz w:val="18"/>
          <w:szCs w:val="18"/>
        </w:rPr>
        <w:t>. 202</w:t>
      </w:r>
      <w:r w:rsidR="00AD2FB2" w:rsidRPr="007D3E04">
        <w:rPr>
          <w:rFonts w:ascii="Arial" w:hAnsi="Arial" w:cs="Arial"/>
          <w:color w:val="000000"/>
          <w:spacing w:val="-3"/>
          <w:sz w:val="18"/>
          <w:szCs w:val="18"/>
        </w:rPr>
        <w:t>2</w:t>
      </w:r>
      <w:r w:rsidRPr="00937E1D">
        <w:rPr>
          <w:rFonts w:ascii="Arial" w:hAnsi="Arial" w:cs="Arial"/>
          <w:color w:val="000000"/>
          <w:spacing w:val="-3"/>
          <w:sz w:val="18"/>
          <w:szCs w:val="18"/>
        </w:rPr>
        <w:t xml:space="preserve"> od 00:00 </w:t>
      </w:r>
      <w:r w:rsidRPr="00937E1D">
        <w:rPr>
          <w:rFonts w:ascii="Arial" w:hAnsi="Arial" w:cs="Arial"/>
          <w:color w:val="000000"/>
          <w:spacing w:val="-4"/>
          <w:sz w:val="18"/>
          <w:szCs w:val="18"/>
        </w:rPr>
        <w:t xml:space="preserve">do </w:t>
      </w:r>
      <w:r w:rsidRPr="00D5442E">
        <w:rPr>
          <w:rFonts w:ascii="Arial" w:hAnsi="Arial" w:cs="Arial"/>
          <w:color w:val="000000"/>
          <w:spacing w:val="-4"/>
          <w:sz w:val="18"/>
          <w:szCs w:val="18"/>
        </w:rPr>
        <w:t>31. 12. </w:t>
      </w:r>
      <w:r w:rsidRPr="007D3E04">
        <w:rPr>
          <w:rFonts w:ascii="Arial" w:hAnsi="Arial" w:cs="Arial"/>
          <w:color w:val="000000"/>
          <w:spacing w:val="-4"/>
          <w:sz w:val="18"/>
          <w:szCs w:val="18"/>
        </w:rPr>
        <w:t>202</w:t>
      </w:r>
      <w:r w:rsidR="00AD2FB2" w:rsidRPr="007D3E04">
        <w:rPr>
          <w:rFonts w:ascii="Arial" w:hAnsi="Arial" w:cs="Arial"/>
          <w:color w:val="000000"/>
          <w:spacing w:val="-4"/>
          <w:sz w:val="18"/>
          <w:szCs w:val="18"/>
        </w:rPr>
        <w:t>3</w:t>
      </w:r>
      <w:r w:rsidRPr="00937E1D">
        <w:rPr>
          <w:rFonts w:ascii="Arial" w:hAnsi="Arial" w:cs="Arial"/>
          <w:color w:val="000000"/>
          <w:spacing w:val="-4"/>
          <w:sz w:val="18"/>
          <w:szCs w:val="18"/>
        </w:rPr>
        <w:t xml:space="preserve"> do 24:00.</w:t>
      </w:r>
    </w:p>
    <w:p w14:paraId="17967F06" w14:textId="0393C37A"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4"/>
          <w:sz w:val="18"/>
          <w:szCs w:val="18"/>
        </w:rPr>
      </w:pPr>
    </w:p>
    <w:p w14:paraId="0A48065C" w14:textId="240BE0F6" w:rsidR="00746E06"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 xml:space="preserve">Pogodba je sklenjena za določen čas in preneha veljati s potekom časa za katerega je bila sklenjena, razen v primeru kršitve določil pogodbe, ko le ta lahko preneha veljati tudi pred potekom za katerega je sklenjena. </w:t>
      </w:r>
      <w:r w:rsidR="00746E06">
        <w:rPr>
          <w:rFonts w:ascii="Arial" w:eastAsia="Arial" w:hAnsi="Arial" w:cs="Arial"/>
          <w:sz w:val="18"/>
          <w:szCs w:val="18"/>
        </w:rPr>
        <w:t>V primeru, da preneha veljati KROVNA POGODBA, preneha</w:t>
      </w:r>
      <w:r w:rsidR="002E3988">
        <w:rPr>
          <w:rFonts w:ascii="Arial" w:eastAsia="Arial" w:hAnsi="Arial" w:cs="Arial"/>
          <w:sz w:val="18"/>
          <w:szCs w:val="18"/>
        </w:rPr>
        <w:t>ta</w:t>
      </w:r>
      <w:r w:rsidR="00746E06">
        <w:rPr>
          <w:rFonts w:ascii="Arial" w:eastAsia="Arial" w:hAnsi="Arial" w:cs="Arial"/>
          <w:sz w:val="18"/>
          <w:szCs w:val="18"/>
        </w:rPr>
        <w:t xml:space="preserve"> veljati tudi </w:t>
      </w:r>
      <w:r w:rsidR="002E3988">
        <w:rPr>
          <w:rFonts w:ascii="Arial" w:eastAsia="Arial" w:hAnsi="Arial" w:cs="Arial"/>
          <w:sz w:val="18"/>
          <w:szCs w:val="18"/>
        </w:rPr>
        <w:t>obe</w:t>
      </w:r>
      <w:r w:rsidR="00746E06">
        <w:rPr>
          <w:rFonts w:ascii="Arial" w:eastAsia="Arial" w:hAnsi="Arial" w:cs="Arial"/>
          <w:sz w:val="18"/>
          <w:szCs w:val="18"/>
        </w:rPr>
        <w:t xml:space="preserve"> POSAMIČN</w:t>
      </w:r>
      <w:r w:rsidR="002E3988">
        <w:rPr>
          <w:rFonts w:ascii="Arial" w:eastAsia="Arial" w:hAnsi="Arial" w:cs="Arial"/>
          <w:sz w:val="18"/>
          <w:szCs w:val="18"/>
        </w:rPr>
        <w:t>I</w:t>
      </w:r>
      <w:r w:rsidR="00746E06">
        <w:rPr>
          <w:rFonts w:ascii="Arial" w:eastAsia="Arial" w:hAnsi="Arial" w:cs="Arial"/>
          <w:sz w:val="18"/>
          <w:szCs w:val="18"/>
        </w:rPr>
        <w:t xml:space="preserve"> POGODB</w:t>
      </w:r>
      <w:r w:rsidR="002E3988">
        <w:rPr>
          <w:rFonts w:ascii="Arial" w:eastAsia="Arial" w:hAnsi="Arial" w:cs="Arial"/>
          <w:sz w:val="18"/>
          <w:szCs w:val="18"/>
        </w:rPr>
        <w:t>I</w:t>
      </w:r>
      <w:r w:rsidR="00746E06">
        <w:rPr>
          <w:rFonts w:ascii="Arial" w:eastAsia="Arial" w:hAnsi="Arial" w:cs="Arial"/>
          <w:sz w:val="18"/>
          <w:szCs w:val="18"/>
        </w:rPr>
        <w:t>, sklenjen</w:t>
      </w:r>
      <w:r w:rsidR="002E3988">
        <w:rPr>
          <w:rFonts w:ascii="Arial" w:eastAsia="Arial" w:hAnsi="Arial" w:cs="Arial"/>
          <w:sz w:val="18"/>
          <w:szCs w:val="18"/>
        </w:rPr>
        <w:t>i</w:t>
      </w:r>
      <w:r w:rsidR="00746E06">
        <w:rPr>
          <w:rFonts w:ascii="Arial" w:eastAsia="Arial" w:hAnsi="Arial" w:cs="Arial"/>
          <w:sz w:val="18"/>
          <w:szCs w:val="18"/>
        </w:rPr>
        <w:t xml:space="preserve"> na podlagi te KROVNE POGODBE.</w:t>
      </w:r>
    </w:p>
    <w:p w14:paraId="56BEDEEF" w14:textId="77777777"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4F49DD7" w14:textId="0FA187AC" w:rsidR="005C4475"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Morebitne spremembe te pogodbe so možne le s sklenitvijo aneksa k tej pogodbi.</w:t>
      </w:r>
    </w:p>
    <w:p w14:paraId="4E7EBB68" w14:textId="621372AB"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7583099" w14:textId="563750DF" w:rsidR="005C4475"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lastRenderedPageBreak/>
        <w:t xml:space="preserve">Pogodba je sestavljena v </w:t>
      </w:r>
      <w:r w:rsidR="00A638F0">
        <w:rPr>
          <w:rFonts w:ascii="Arial" w:eastAsia="Arial" w:hAnsi="Arial" w:cs="Arial"/>
          <w:sz w:val="18"/>
          <w:szCs w:val="18"/>
        </w:rPr>
        <w:t>4</w:t>
      </w:r>
      <w:r w:rsidR="00A638F0" w:rsidRPr="00937E1D">
        <w:rPr>
          <w:rFonts w:ascii="Arial" w:eastAsia="Arial" w:hAnsi="Arial" w:cs="Arial"/>
          <w:sz w:val="18"/>
          <w:szCs w:val="18"/>
        </w:rPr>
        <w:t xml:space="preserve"> </w:t>
      </w:r>
      <w:r w:rsidR="005C4475" w:rsidRPr="00937E1D">
        <w:rPr>
          <w:rFonts w:ascii="Arial" w:eastAsia="Arial" w:hAnsi="Arial" w:cs="Arial"/>
          <w:sz w:val="18"/>
          <w:szCs w:val="18"/>
        </w:rPr>
        <w:t xml:space="preserve">izvodih, od katerih prejme </w:t>
      </w:r>
      <w:r w:rsidRPr="00937E1D">
        <w:rPr>
          <w:rFonts w:ascii="Arial" w:eastAsia="Arial" w:hAnsi="Arial" w:cs="Arial"/>
          <w:sz w:val="18"/>
          <w:szCs w:val="18"/>
        </w:rPr>
        <w:t xml:space="preserve">vsak posamezni zavarovalec svoj izvod pogodbe </w:t>
      </w:r>
      <w:r w:rsidR="005C4475" w:rsidRPr="00937E1D">
        <w:rPr>
          <w:rFonts w:ascii="Arial" w:eastAsia="Arial" w:hAnsi="Arial" w:cs="Arial"/>
          <w:sz w:val="18"/>
          <w:szCs w:val="18"/>
        </w:rPr>
        <w:t xml:space="preserve">in </w:t>
      </w:r>
      <w:r w:rsidR="00746E06">
        <w:rPr>
          <w:rFonts w:ascii="Arial" w:eastAsia="Arial" w:hAnsi="Arial" w:cs="Arial"/>
          <w:sz w:val="18"/>
          <w:szCs w:val="18"/>
        </w:rPr>
        <w:t>zavarovalnica</w:t>
      </w:r>
      <w:r w:rsidR="005C4475" w:rsidRPr="00937E1D">
        <w:rPr>
          <w:rFonts w:ascii="Arial" w:eastAsia="Arial" w:hAnsi="Arial" w:cs="Arial"/>
          <w:sz w:val="18"/>
          <w:szCs w:val="18"/>
        </w:rPr>
        <w:t xml:space="preserve"> enega.</w:t>
      </w:r>
    </w:p>
    <w:p w14:paraId="078791C1" w14:textId="77777777"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0043D16E" w14:textId="77777777" w:rsidR="000C0DA1" w:rsidRPr="00937E1D" w:rsidRDefault="000C0DA1"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D4D4236" w14:textId="77777777"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326A7E0" w14:textId="7482AF53" w:rsidR="00CE4753"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 xml:space="preserve">__________,   ________,   </w:t>
      </w:r>
      <w:r w:rsidRPr="00937E1D">
        <w:rPr>
          <w:rFonts w:ascii="Arial" w:eastAsia="Arial" w:hAnsi="Arial" w:cs="Arial"/>
          <w:sz w:val="18"/>
          <w:szCs w:val="18"/>
        </w:rPr>
        <w:tab/>
      </w:r>
      <w:r w:rsidRPr="00937E1D">
        <w:rPr>
          <w:rFonts w:ascii="Arial" w:eastAsia="Arial" w:hAnsi="Arial" w:cs="Arial"/>
          <w:sz w:val="18"/>
          <w:szCs w:val="18"/>
        </w:rPr>
        <w:tab/>
        <w:t xml:space="preserve">                  </w:t>
      </w:r>
      <w:r w:rsidRPr="00937E1D">
        <w:rPr>
          <w:rFonts w:ascii="Arial" w:eastAsia="Arial" w:hAnsi="Arial" w:cs="Arial"/>
          <w:sz w:val="18"/>
          <w:szCs w:val="18"/>
        </w:rPr>
        <w:tab/>
        <w:t xml:space="preserve">       </w:t>
      </w:r>
      <w:r w:rsidR="00A64133">
        <w:rPr>
          <w:rFonts w:ascii="Arial" w:eastAsia="Arial" w:hAnsi="Arial" w:cs="Arial"/>
          <w:sz w:val="18"/>
          <w:szCs w:val="18"/>
        </w:rPr>
        <w:t>Črnomelj</w:t>
      </w:r>
      <w:r w:rsidRPr="00937E1D">
        <w:rPr>
          <w:rFonts w:ascii="Arial" w:eastAsia="Arial" w:hAnsi="Arial" w:cs="Arial"/>
          <w:sz w:val="18"/>
          <w:szCs w:val="18"/>
        </w:rPr>
        <w:t>,__________</w:t>
      </w:r>
    </w:p>
    <w:p w14:paraId="4ABD0A8C" w14:textId="77777777"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314278B" w14:textId="77777777"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7F1E948" w14:textId="514A866F"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p>
    <w:p w14:paraId="768F5CEC" w14:textId="711290C0" w:rsidR="005C4475" w:rsidRPr="00937E1D" w:rsidRDefault="00F814F0"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Pr>
          <w:rFonts w:ascii="Arial" w:eastAsia="Arial" w:hAnsi="Arial" w:cs="Arial"/>
          <w:sz w:val="18"/>
          <w:szCs w:val="18"/>
        </w:rPr>
        <w:t>ZAVAROVALNICA OZ. IZVAJALEC</w:t>
      </w:r>
      <w:r w:rsidR="005C4475" w:rsidRPr="00937E1D">
        <w:rPr>
          <w:rFonts w:ascii="Arial" w:eastAsia="Arial" w:hAnsi="Arial" w:cs="Arial"/>
          <w:sz w:val="18"/>
          <w:szCs w:val="18"/>
        </w:rPr>
        <w:t>:</w:t>
      </w:r>
      <w:r>
        <w:rPr>
          <w:rFonts w:ascii="Arial" w:eastAsia="Arial" w:hAnsi="Arial" w:cs="Arial"/>
          <w:b/>
          <w:bCs/>
          <w:sz w:val="18"/>
          <w:szCs w:val="18"/>
        </w:rPr>
        <w:tab/>
      </w:r>
      <w:r>
        <w:rPr>
          <w:rFonts w:ascii="Arial" w:eastAsia="Arial" w:hAnsi="Arial" w:cs="Arial"/>
          <w:b/>
          <w:bCs/>
          <w:sz w:val="18"/>
          <w:szCs w:val="18"/>
        </w:rPr>
        <w:tab/>
        <w:t xml:space="preserve">                         </w:t>
      </w:r>
      <w:r w:rsidRPr="00F814F0">
        <w:rPr>
          <w:rFonts w:ascii="Arial" w:eastAsia="Arial" w:hAnsi="Arial" w:cs="Arial"/>
          <w:bCs/>
          <w:sz w:val="18"/>
          <w:szCs w:val="18"/>
        </w:rPr>
        <w:t xml:space="preserve">ZAVAROVALEC OZ. </w:t>
      </w:r>
      <w:r w:rsidR="005C4475" w:rsidRPr="00F814F0">
        <w:rPr>
          <w:rFonts w:ascii="Arial" w:eastAsia="Arial" w:hAnsi="Arial" w:cs="Arial"/>
          <w:sz w:val="18"/>
          <w:szCs w:val="18"/>
        </w:rPr>
        <w:t>NAROČNIK:</w:t>
      </w:r>
      <w:r w:rsidR="005C4475" w:rsidRPr="00F814F0">
        <w:rPr>
          <w:rFonts w:ascii="Arial" w:eastAsia="Arial" w:hAnsi="Arial" w:cs="Arial"/>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p>
    <w:p w14:paraId="74ECCDE8" w14:textId="0D722BB5" w:rsidR="005C4475" w:rsidRPr="00937E1D" w:rsidRDefault="00EA473B"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r w:rsidRPr="00937E1D">
        <w:rPr>
          <w:rFonts w:ascii="Arial" w:eastAsia="Arial" w:hAnsi="Arial" w:cs="Arial"/>
          <w:b/>
          <w:bCs/>
          <w:sz w:val="18"/>
          <w:szCs w:val="18"/>
        </w:rPr>
        <w:t xml:space="preserve">  </w:t>
      </w:r>
      <w:r w:rsidR="000C6780">
        <w:rPr>
          <w:rFonts w:ascii="Arial" w:eastAsia="Arial" w:hAnsi="Arial" w:cs="Arial"/>
          <w:b/>
          <w:bCs/>
          <w:sz w:val="18"/>
          <w:szCs w:val="18"/>
        </w:rPr>
        <w:t>Občina Črnomelj</w:t>
      </w:r>
    </w:p>
    <w:p w14:paraId="2A2552DC" w14:textId="2411FCF7"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r w:rsidRPr="00937E1D">
        <w:rPr>
          <w:rFonts w:ascii="Arial" w:eastAsia="Arial" w:hAnsi="Arial" w:cs="Arial"/>
          <w:b/>
          <w:bCs/>
          <w:sz w:val="18"/>
          <w:szCs w:val="18"/>
        </w:rPr>
        <w:t xml:space="preserve">  župan </w:t>
      </w:r>
      <w:r w:rsidR="000C6780">
        <w:rPr>
          <w:rFonts w:ascii="Arial" w:eastAsia="Arial" w:hAnsi="Arial" w:cs="Arial"/>
          <w:b/>
          <w:bCs/>
          <w:sz w:val="18"/>
          <w:szCs w:val="18"/>
        </w:rPr>
        <w:t>Andrej Kavšek</w:t>
      </w:r>
    </w:p>
    <w:p w14:paraId="07802FAE" w14:textId="5BB1E752"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53042F12" w14:textId="628EB029"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170900F2" w14:textId="77777777"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23793698" w14:textId="42763176" w:rsidR="00BA7ED5" w:rsidRPr="00937E1D" w:rsidRDefault="005C4475" w:rsidP="006354D6">
      <w:pPr>
        <w:spacing w:after="0"/>
        <w:contextualSpacing/>
        <w:jc w:val="both"/>
        <w:rPr>
          <w:rFonts w:ascii="Arial" w:hAnsi="Arial" w:cs="Arial"/>
          <w:b/>
          <w:sz w:val="18"/>
          <w:szCs w:val="18"/>
          <w:u w:val="single"/>
        </w:rPr>
      </w:pP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r>
    </w:p>
    <w:p w14:paraId="7C3027E7" w14:textId="2151F8AA" w:rsidR="00820D18" w:rsidRDefault="00820D18" w:rsidP="006354D6">
      <w:pPr>
        <w:spacing w:after="0"/>
        <w:jc w:val="both"/>
        <w:rPr>
          <w:rFonts w:ascii="Arial" w:hAnsi="Arial" w:cs="Arial"/>
          <w:bCs/>
          <w:i/>
          <w:color w:val="000000"/>
          <w:sz w:val="18"/>
          <w:szCs w:val="18"/>
        </w:rPr>
      </w:pPr>
      <w:r w:rsidRPr="00937E1D">
        <w:rPr>
          <w:rFonts w:ascii="Arial" w:hAnsi="Arial" w:cs="Arial"/>
          <w:bCs/>
          <w:i/>
          <w:color w:val="000000"/>
          <w:sz w:val="18"/>
          <w:szCs w:val="18"/>
        </w:rPr>
        <w:t>Opomba: Obdelava osebnih podatkov je skladno z določili člena 6 Splošne uredbe EU o varstvu podatkov (GDPR, 2016/679) potrebna zaradi izvedbe postopka oddaje javnega naročila skladno z veljavnim Zakonom o javnem naročanju.</w:t>
      </w:r>
    </w:p>
    <w:p w14:paraId="60BD472E" w14:textId="58609D1B" w:rsidR="00B6547E" w:rsidRDefault="00B6547E" w:rsidP="006354D6">
      <w:pPr>
        <w:spacing w:after="0"/>
        <w:jc w:val="both"/>
        <w:rPr>
          <w:rFonts w:ascii="Arial" w:hAnsi="Arial" w:cs="Arial"/>
          <w:bCs/>
          <w:i/>
          <w:color w:val="000000"/>
          <w:sz w:val="18"/>
          <w:szCs w:val="18"/>
        </w:rPr>
      </w:pPr>
    </w:p>
    <w:p w14:paraId="2C4E929C" w14:textId="77777777" w:rsidR="00901FB4" w:rsidRPr="00E65BE7" w:rsidRDefault="00901FB4" w:rsidP="006354D6">
      <w:pPr>
        <w:widowControl w:val="0"/>
        <w:tabs>
          <w:tab w:val="left" w:pos="8222"/>
        </w:tabs>
        <w:autoSpaceDE w:val="0"/>
        <w:autoSpaceDN w:val="0"/>
        <w:adjustRightInd w:val="0"/>
        <w:spacing w:after="0"/>
        <w:jc w:val="both"/>
        <w:rPr>
          <w:rFonts w:ascii="Arial" w:hAnsi="Arial" w:cs="Arial"/>
          <w:bCs/>
          <w:color w:val="000000"/>
          <w:spacing w:val="-3"/>
          <w:sz w:val="18"/>
          <w:szCs w:val="18"/>
        </w:rPr>
      </w:pPr>
    </w:p>
    <w:p w14:paraId="4E2A9B0B" w14:textId="3886F415" w:rsidR="00B6547E" w:rsidRPr="00E65BE7" w:rsidRDefault="00B6547E" w:rsidP="006354D6">
      <w:pPr>
        <w:widowControl w:val="0"/>
        <w:tabs>
          <w:tab w:val="left" w:pos="8222"/>
        </w:tabs>
        <w:autoSpaceDE w:val="0"/>
        <w:autoSpaceDN w:val="0"/>
        <w:adjustRightInd w:val="0"/>
        <w:spacing w:after="0"/>
        <w:jc w:val="both"/>
        <w:rPr>
          <w:rFonts w:ascii="Arial" w:hAnsi="Arial" w:cs="Arial"/>
          <w:b/>
          <w:color w:val="000000"/>
          <w:spacing w:val="-3"/>
          <w:sz w:val="18"/>
          <w:szCs w:val="18"/>
        </w:rPr>
      </w:pPr>
      <w:r w:rsidRPr="00E65BE7">
        <w:rPr>
          <w:rFonts w:ascii="Arial" w:hAnsi="Arial" w:cs="Arial"/>
          <w:b/>
          <w:color w:val="000000"/>
          <w:spacing w:val="-3"/>
          <w:sz w:val="18"/>
          <w:szCs w:val="18"/>
        </w:rPr>
        <w:t xml:space="preserve">Sestavni del pogodbe so tudi priloge: </w:t>
      </w:r>
    </w:p>
    <w:p w14:paraId="5E7BE9CD" w14:textId="77777777" w:rsidR="00F814F0" w:rsidRPr="00E65BE7" w:rsidRDefault="00F814F0" w:rsidP="006354D6">
      <w:pPr>
        <w:pStyle w:val="Odstavekseznama"/>
        <w:widowControl w:val="0"/>
        <w:tabs>
          <w:tab w:val="left" w:pos="3904"/>
          <w:tab w:val="left" w:pos="8222"/>
        </w:tabs>
        <w:autoSpaceDE w:val="0"/>
        <w:autoSpaceDN w:val="0"/>
        <w:adjustRightInd w:val="0"/>
        <w:spacing w:after="0"/>
        <w:jc w:val="both"/>
        <w:rPr>
          <w:rFonts w:ascii="Arial" w:hAnsi="Arial" w:cs="Arial"/>
          <w:bCs/>
          <w:color w:val="000000"/>
          <w:spacing w:val="-5"/>
          <w:sz w:val="18"/>
          <w:szCs w:val="18"/>
        </w:rPr>
      </w:pPr>
    </w:p>
    <w:p w14:paraId="773D1161" w14:textId="77777777" w:rsidR="00B6547E" w:rsidRPr="00E65BE7" w:rsidRDefault="00B6547E" w:rsidP="009117DA">
      <w:pPr>
        <w:pStyle w:val="Odstavekseznama"/>
        <w:widowControl w:val="0"/>
        <w:numPr>
          <w:ilvl w:val="0"/>
          <w:numId w:val="41"/>
        </w:numPr>
        <w:tabs>
          <w:tab w:val="left" w:pos="8222"/>
        </w:tabs>
        <w:autoSpaceDE w:val="0"/>
        <w:autoSpaceDN w:val="0"/>
        <w:adjustRightInd w:val="0"/>
        <w:spacing w:after="0"/>
        <w:ind w:left="567" w:hanging="283"/>
        <w:jc w:val="both"/>
        <w:rPr>
          <w:rFonts w:ascii="Arial" w:hAnsi="Arial" w:cs="Arial"/>
          <w:bCs/>
          <w:color w:val="000000"/>
          <w:spacing w:val="-3"/>
          <w:sz w:val="18"/>
          <w:szCs w:val="18"/>
        </w:rPr>
      </w:pPr>
      <w:r w:rsidRPr="00E65BE7">
        <w:rPr>
          <w:rFonts w:ascii="Arial" w:hAnsi="Arial" w:cs="Arial"/>
          <w:bCs/>
          <w:color w:val="000000"/>
          <w:spacing w:val="-3"/>
          <w:sz w:val="18"/>
          <w:szCs w:val="18"/>
        </w:rPr>
        <w:t>Ponudba in predračun.</w:t>
      </w:r>
    </w:p>
    <w:p w14:paraId="7CD0C041" w14:textId="4FA92804" w:rsidR="00B6547E" w:rsidRPr="00E65BE7" w:rsidRDefault="00B6547E" w:rsidP="009117DA">
      <w:pPr>
        <w:pStyle w:val="Odstavekseznama"/>
        <w:widowControl w:val="0"/>
        <w:numPr>
          <w:ilvl w:val="0"/>
          <w:numId w:val="41"/>
        </w:numPr>
        <w:tabs>
          <w:tab w:val="left" w:pos="2858"/>
          <w:tab w:val="left" w:pos="8222"/>
        </w:tabs>
        <w:autoSpaceDE w:val="0"/>
        <w:autoSpaceDN w:val="0"/>
        <w:adjustRightInd w:val="0"/>
        <w:spacing w:after="0"/>
        <w:ind w:left="567" w:hanging="283"/>
        <w:jc w:val="both"/>
        <w:rPr>
          <w:rFonts w:ascii="Arial" w:hAnsi="Arial" w:cs="Arial"/>
          <w:bCs/>
          <w:color w:val="000000"/>
          <w:spacing w:val="-4"/>
          <w:sz w:val="18"/>
          <w:szCs w:val="18"/>
        </w:rPr>
      </w:pPr>
      <w:r w:rsidRPr="00E65BE7">
        <w:rPr>
          <w:rFonts w:ascii="Arial" w:hAnsi="Arial" w:cs="Arial"/>
          <w:bCs/>
          <w:color w:val="000000"/>
          <w:spacing w:val="-3"/>
          <w:sz w:val="18"/>
          <w:szCs w:val="18"/>
        </w:rPr>
        <w:t xml:space="preserve">Zavarovalne police po posameznih zavarovalnih vrstah (original prejme posamezni zavarovalec, </w:t>
      </w:r>
      <w:r w:rsidRPr="00E65BE7">
        <w:rPr>
          <w:rFonts w:ascii="Arial" w:hAnsi="Arial" w:cs="Arial"/>
          <w:bCs/>
          <w:color w:val="000000"/>
          <w:spacing w:val="-4"/>
          <w:sz w:val="18"/>
          <w:szCs w:val="18"/>
        </w:rPr>
        <w:t>kopijo prejeme Zavarovalnica).</w:t>
      </w:r>
    </w:p>
    <w:p w14:paraId="6F6C6DEE" w14:textId="563DB3FA" w:rsidR="00B6547E" w:rsidRPr="00E65BE7" w:rsidRDefault="00B6547E" w:rsidP="009117DA">
      <w:pPr>
        <w:pStyle w:val="Odstavekseznama"/>
        <w:widowControl w:val="0"/>
        <w:numPr>
          <w:ilvl w:val="0"/>
          <w:numId w:val="41"/>
        </w:numPr>
        <w:tabs>
          <w:tab w:val="left" w:pos="8222"/>
          <w:tab w:val="left" w:pos="9391"/>
        </w:tabs>
        <w:autoSpaceDE w:val="0"/>
        <w:autoSpaceDN w:val="0"/>
        <w:adjustRightInd w:val="0"/>
        <w:spacing w:after="0"/>
        <w:ind w:left="567" w:hanging="283"/>
        <w:jc w:val="both"/>
        <w:rPr>
          <w:rFonts w:ascii="Arial" w:hAnsi="Arial" w:cs="Arial"/>
          <w:bCs/>
          <w:color w:val="000000"/>
          <w:sz w:val="18"/>
          <w:szCs w:val="18"/>
        </w:rPr>
      </w:pPr>
      <w:r w:rsidRPr="00E65BE7">
        <w:rPr>
          <w:rFonts w:ascii="Arial" w:hAnsi="Arial" w:cs="Arial"/>
          <w:bCs/>
          <w:color w:val="000000"/>
          <w:sz w:val="18"/>
          <w:szCs w:val="18"/>
        </w:rPr>
        <w:t>Dve lastni p</w:t>
      </w:r>
      <w:r w:rsidR="00FA155A" w:rsidRPr="00E65BE7">
        <w:rPr>
          <w:rFonts w:ascii="Arial" w:hAnsi="Arial" w:cs="Arial"/>
          <w:bCs/>
          <w:color w:val="000000"/>
          <w:sz w:val="18"/>
          <w:szCs w:val="18"/>
        </w:rPr>
        <w:t xml:space="preserve">odpisani in žigosani </w:t>
      </w:r>
      <w:r w:rsidRPr="00E65BE7">
        <w:rPr>
          <w:rFonts w:ascii="Arial" w:hAnsi="Arial" w:cs="Arial"/>
          <w:bCs/>
          <w:color w:val="000000"/>
          <w:sz w:val="18"/>
          <w:szCs w:val="18"/>
        </w:rPr>
        <w:t>bianco menici za dobro izvedbo pogodbenih obveznosti.</w:t>
      </w:r>
    </w:p>
    <w:p w14:paraId="2DC22817" w14:textId="77777777" w:rsidR="00B6547E" w:rsidRPr="00E65BE7" w:rsidRDefault="00B6547E" w:rsidP="009117DA">
      <w:pPr>
        <w:pStyle w:val="Odstavekseznama"/>
        <w:widowControl w:val="0"/>
        <w:numPr>
          <w:ilvl w:val="0"/>
          <w:numId w:val="41"/>
        </w:numPr>
        <w:tabs>
          <w:tab w:val="left" w:pos="8222"/>
        </w:tabs>
        <w:autoSpaceDE w:val="0"/>
        <w:autoSpaceDN w:val="0"/>
        <w:adjustRightInd w:val="0"/>
        <w:spacing w:after="0"/>
        <w:ind w:left="567" w:hanging="283"/>
        <w:jc w:val="both"/>
        <w:rPr>
          <w:rFonts w:ascii="Arial" w:hAnsi="Arial" w:cs="Arial"/>
          <w:bCs/>
          <w:color w:val="000000"/>
          <w:sz w:val="18"/>
          <w:szCs w:val="18"/>
        </w:rPr>
      </w:pPr>
      <w:r w:rsidRPr="00E65BE7">
        <w:rPr>
          <w:rFonts w:ascii="Arial" w:hAnsi="Arial" w:cs="Arial"/>
          <w:bCs/>
          <w:color w:val="000000"/>
          <w:sz w:val="18"/>
          <w:szCs w:val="18"/>
        </w:rPr>
        <w:t>Podatki o naročniku.</w:t>
      </w:r>
    </w:p>
    <w:p w14:paraId="0D77F625" w14:textId="77777777" w:rsidR="00B6547E" w:rsidRPr="00E65BE7" w:rsidRDefault="00B6547E" w:rsidP="00E65BE7">
      <w:pPr>
        <w:spacing w:after="0"/>
        <w:ind w:left="567" w:hanging="283"/>
        <w:jc w:val="both"/>
        <w:rPr>
          <w:rFonts w:ascii="Arial" w:hAnsi="Arial" w:cs="Arial"/>
          <w:bCs/>
          <w:i/>
          <w:sz w:val="18"/>
          <w:szCs w:val="18"/>
        </w:rPr>
      </w:pPr>
    </w:p>
    <w:sectPr w:rsidR="00B6547E" w:rsidRPr="00E65BE7" w:rsidSect="00714465">
      <w:footerReference w:type="default" r:id="rId11"/>
      <w:pgSz w:w="11906" w:h="16838"/>
      <w:pgMar w:top="1418" w:right="1418" w:bottom="1418" w:left="1418" w:header="0"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B98E9" w14:textId="77777777" w:rsidR="00953AA2" w:rsidRDefault="00953AA2" w:rsidP="006975C6">
      <w:pPr>
        <w:spacing w:after="0" w:line="240" w:lineRule="auto"/>
      </w:pPr>
      <w:r>
        <w:separator/>
      </w:r>
    </w:p>
  </w:endnote>
  <w:endnote w:type="continuationSeparator" w:id="0">
    <w:p w14:paraId="5946712A" w14:textId="77777777" w:rsidR="00953AA2" w:rsidRDefault="00953AA2" w:rsidP="006975C6">
      <w:pPr>
        <w:spacing w:after="0" w:line="240" w:lineRule="auto"/>
      </w:pPr>
      <w:r>
        <w:continuationSeparator/>
      </w:r>
    </w:p>
  </w:endnote>
  <w:endnote w:type="continuationNotice" w:id="1">
    <w:p w14:paraId="3543CC75" w14:textId="77777777" w:rsidR="00953AA2" w:rsidRDefault="00953A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entury Schoolbook">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27D9" w14:textId="603634DB" w:rsidR="00714465" w:rsidRPr="00714465" w:rsidRDefault="00714465" w:rsidP="00714465">
    <w:pPr>
      <w:pStyle w:val="Noga"/>
      <w:pBdr>
        <w:top w:val="single" w:sz="4" w:space="1" w:color="auto"/>
      </w:pBdr>
      <w:tabs>
        <w:tab w:val="left" w:pos="3301"/>
      </w:tabs>
      <w:rPr>
        <w:i/>
        <w:iCs/>
        <w:color w:val="808080" w:themeColor="background1" w:themeShade="80"/>
        <w:sz w:val="16"/>
        <w:szCs w:val="16"/>
      </w:rPr>
    </w:pPr>
    <w:r w:rsidRPr="00714465">
      <w:rPr>
        <w:i/>
        <w:iCs/>
        <w:color w:val="808080" w:themeColor="background1" w:themeShade="80"/>
        <w:sz w:val="16"/>
        <w:szCs w:val="16"/>
      </w:rPr>
      <w:t xml:space="preserve">Druge priloge - Obrazec št. 5 (Vzorec krovne pogodbe za Sklop 1) </w:t>
    </w:r>
    <w:r w:rsidRPr="00714465">
      <w:rPr>
        <w:i/>
        <w:iCs/>
        <w:color w:val="808080" w:themeColor="background1" w:themeShade="80"/>
        <w:sz w:val="16"/>
        <w:szCs w:val="16"/>
      </w:rPr>
      <w:ptab w:relativeTo="margin" w:alignment="right" w:leader="none"/>
    </w:r>
    <w:r w:rsidRPr="00714465">
      <w:rPr>
        <w:i/>
        <w:iCs/>
        <w:color w:val="808080" w:themeColor="background1" w:themeShade="80"/>
        <w:sz w:val="16"/>
        <w:szCs w:val="16"/>
      </w:rPr>
      <w:t xml:space="preserve">stran </w:t>
    </w:r>
    <w:r w:rsidRPr="00714465">
      <w:rPr>
        <w:i/>
        <w:iCs/>
        <w:color w:val="808080" w:themeColor="background1" w:themeShade="80"/>
        <w:sz w:val="16"/>
        <w:szCs w:val="16"/>
      </w:rPr>
      <w:fldChar w:fldCharType="begin"/>
    </w:r>
    <w:r w:rsidRPr="00714465">
      <w:rPr>
        <w:i/>
        <w:iCs/>
        <w:color w:val="808080" w:themeColor="background1" w:themeShade="80"/>
        <w:sz w:val="16"/>
        <w:szCs w:val="16"/>
      </w:rPr>
      <w:instrText>PAGE  \* Arabic  \* MERGEFORMAT</w:instrText>
    </w:r>
    <w:r w:rsidRPr="00714465">
      <w:rPr>
        <w:i/>
        <w:iCs/>
        <w:color w:val="808080" w:themeColor="background1" w:themeShade="80"/>
        <w:sz w:val="16"/>
        <w:szCs w:val="16"/>
      </w:rPr>
      <w:fldChar w:fldCharType="separate"/>
    </w:r>
    <w:r w:rsidRPr="00714465">
      <w:rPr>
        <w:i/>
        <w:iCs/>
        <w:color w:val="808080" w:themeColor="background1" w:themeShade="80"/>
        <w:sz w:val="16"/>
        <w:szCs w:val="16"/>
      </w:rPr>
      <w:t>1</w:t>
    </w:r>
    <w:r w:rsidRPr="00714465">
      <w:rPr>
        <w:i/>
        <w:iCs/>
        <w:color w:val="808080" w:themeColor="background1" w:themeShade="80"/>
        <w:sz w:val="16"/>
        <w:szCs w:val="16"/>
      </w:rPr>
      <w:fldChar w:fldCharType="end"/>
    </w:r>
    <w:r w:rsidRPr="00714465">
      <w:rPr>
        <w:i/>
        <w:iCs/>
        <w:color w:val="808080" w:themeColor="background1" w:themeShade="80"/>
        <w:sz w:val="16"/>
        <w:szCs w:val="16"/>
      </w:rPr>
      <w:t xml:space="preserve"> / </w:t>
    </w:r>
    <w:r w:rsidRPr="00714465">
      <w:rPr>
        <w:i/>
        <w:iCs/>
        <w:color w:val="808080" w:themeColor="background1" w:themeShade="80"/>
        <w:sz w:val="16"/>
        <w:szCs w:val="16"/>
      </w:rPr>
      <w:fldChar w:fldCharType="begin"/>
    </w:r>
    <w:r w:rsidRPr="00714465">
      <w:rPr>
        <w:i/>
        <w:iCs/>
        <w:color w:val="808080" w:themeColor="background1" w:themeShade="80"/>
        <w:sz w:val="16"/>
        <w:szCs w:val="16"/>
      </w:rPr>
      <w:instrText>NUMPAGES  \* Arabic  \* MERGEFORMAT</w:instrText>
    </w:r>
    <w:r w:rsidRPr="00714465">
      <w:rPr>
        <w:i/>
        <w:iCs/>
        <w:color w:val="808080" w:themeColor="background1" w:themeShade="80"/>
        <w:sz w:val="16"/>
        <w:szCs w:val="16"/>
      </w:rPr>
      <w:fldChar w:fldCharType="separate"/>
    </w:r>
    <w:r w:rsidRPr="00714465">
      <w:rPr>
        <w:i/>
        <w:iCs/>
        <w:color w:val="808080" w:themeColor="background1" w:themeShade="80"/>
        <w:sz w:val="16"/>
        <w:szCs w:val="16"/>
      </w:rPr>
      <w:t>1</w:t>
    </w:r>
    <w:r w:rsidRPr="00714465">
      <w:rPr>
        <w:i/>
        <w:iCs/>
        <w:color w:val="808080" w:themeColor="background1" w:themeShade="80"/>
        <w:sz w:val="16"/>
        <w:szCs w:val="16"/>
      </w:rPr>
      <w:fldChar w:fldCharType="end"/>
    </w:r>
  </w:p>
  <w:p w14:paraId="630C58C1" w14:textId="77777777" w:rsidR="00714465" w:rsidRDefault="007144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B8B67" w14:textId="77777777" w:rsidR="00953AA2" w:rsidRDefault="00953AA2" w:rsidP="006975C6">
      <w:pPr>
        <w:spacing w:after="0" w:line="240" w:lineRule="auto"/>
      </w:pPr>
      <w:r>
        <w:separator/>
      </w:r>
    </w:p>
  </w:footnote>
  <w:footnote w:type="continuationSeparator" w:id="0">
    <w:p w14:paraId="4B550DC2" w14:textId="77777777" w:rsidR="00953AA2" w:rsidRDefault="00953AA2" w:rsidP="006975C6">
      <w:pPr>
        <w:spacing w:after="0" w:line="240" w:lineRule="auto"/>
      </w:pPr>
      <w:r>
        <w:continuationSeparator/>
      </w:r>
    </w:p>
  </w:footnote>
  <w:footnote w:type="continuationNotice" w:id="1">
    <w:p w14:paraId="55712976" w14:textId="77777777" w:rsidR="00953AA2" w:rsidRDefault="00953A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cs="Times New Roman"/>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1607E4E"/>
    <w:multiLevelType w:val="multilevel"/>
    <w:tmpl w:val="74F2D1C6"/>
    <w:styleLink w:val="List8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 w15:restartNumberingAfterBreak="0">
    <w:nsid w:val="0AA918AE"/>
    <w:multiLevelType w:val="multilevel"/>
    <w:tmpl w:val="ECAACD34"/>
    <w:styleLink w:val="List74"/>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5" w15:restartNumberingAfterBreak="0">
    <w:nsid w:val="0AB31C40"/>
    <w:multiLevelType w:val="multilevel"/>
    <w:tmpl w:val="17AEE67A"/>
    <w:styleLink w:val="List2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 w15:restartNumberingAfterBreak="0">
    <w:nsid w:val="0C2B7AB6"/>
    <w:multiLevelType w:val="hybridMultilevel"/>
    <w:tmpl w:val="D0B08B9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1F10DA"/>
    <w:multiLevelType w:val="multilevel"/>
    <w:tmpl w:val="67245852"/>
    <w:styleLink w:val="List7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 w15:restartNumberingAfterBreak="0">
    <w:nsid w:val="0E923ADE"/>
    <w:multiLevelType w:val="multilevel"/>
    <w:tmpl w:val="1B1439B2"/>
    <w:styleLink w:val="List29"/>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 w15:restartNumberingAfterBreak="0">
    <w:nsid w:val="0FB11FDD"/>
    <w:multiLevelType w:val="hybridMultilevel"/>
    <w:tmpl w:val="6BD42478"/>
    <w:lvl w:ilvl="0" w:tplc="C7E4EE44">
      <w:numFmt w:val="bullet"/>
      <w:lvlText w:val="-"/>
      <w:lvlJc w:val="left"/>
      <w:pPr>
        <w:ind w:left="780" w:hanging="42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1DC4C0E"/>
    <w:multiLevelType w:val="hybridMultilevel"/>
    <w:tmpl w:val="F78C60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24477CD"/>
    <w:multiLevelType w:val="multilevel"/>
    <w:tmpl w:val="6760370A"/>
    <w:styleLink w:val="List64"/>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2" w15:restartNumberingAfterBreak="0">
    <w:nsid w:val="133D3441"/>
    <w:multiLevelType w:val="hybridMultilevel"/>
    <w:tmpl w:val="C75809A6"/>
    <w:lvl w:ilvl="0" w:tplc="AB94E8C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8831C89"/>
    <w:multiLevelType w:val="multilevel"/>
    <w:tmpl w:val="EE141206"/>
    <w:styleLink w:val="List7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4" w15:restartNumberingAfterBreak="0">
    <w:nsid w:val="1DD6578D"/>
    <w:multiLevelType w:val="multilevel"/>
    <w:tmpl w:val="1C7417C6"/>
    <w:styleLink w:val="List6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5" w15:restartNumberingAfterBreak="0">
    <w:nsid w:val="24C021A9"/>
    <w:multiLevelType w:val="hybridMultilevel"/>
    <w:tmpl w:val="F18AFB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9C40E2C"/>
    <w:multiLevelType w:val="multilevel"/>
    <w:tmpl w:val="B1020860"/>
    <w:styleLink w:val="List7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7" w15:restartNumberingAfterBreak="0">
    <w:nsid w:val="31B0769A"/>
    <w:multiLevelType w:val="multilevel"/>
    <w:tmpl w:val="80E09D7E"/>
    <w:styleLink w:val="List3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8" w15:restartNumberingAfterBreak="0">
    <w:nsid w:val="31D617F7"/>
    <w:multiLevelType w:val="multilevel"/>
    <w:tmpl w:val="43403FC4"/>
    <w:styleLink w:val="List6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9" w15:restartNumberingAfterBreak="0">
    <w:nsid w:val="32B633F6"/>
    <w:multiLevelType w:val="hybridMultilevel"/>
    <w:tmpl w:val="631A755E"/>
    <w:lvl w:ilvl="0" w:tplc="AB94E8CA">
      <w:start w:val="1"/>
      <w:numFmt w:val="bullet"/>
      <w:lvlText w:val="-"/>
      <w:lvlJc w:val="left"/>
      <w:pPr>
        <w:ind w:left="1004" w:hanging="360"/>
      </w:pPr>
      <w:rPr>
        <w:rFonts w:ascii="Calibri" w:eastAsiaTheme="minorHAnsi" w:hAnsi="Calibri" w:cs="Calibri"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0" w15:restartNumberingAfterBreak="0">
    <w:nsid w:val="35617DC9"/>
    <w:multiLevelType w:val="multilevel"/>
    <w:tmpl w:val="C598F070"/>
    <w:styleLink w:val="List2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1" w15:restartNumberingAfterBreak="0">
    <w:nsid w:val="35D142F2"/>
    <w:multiLevelType w:val="hybridMultilevel"/>
    <w:tmpl w:val="A306A8D0"/>
    <w:lvl w:ilvl="0" w:tplc="0424000B">
      <w:start w:val="1"/>
      <w:numFmt w:val="bullet"/>
      <w:lvlText w:val=""/>
      <w:lvlJc w:val="left"/>
      <w:pPr>
        <w:ind w:left="1004" w:hanging="360"/>
      </w:pPr>
      <w:rPr>
        <w:rFonts w:ascii="Wingdings" w:hAnsi="Wingdings"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2" w15:restartNumberingAfterBreak="0">
    <w:nsid w:val="3AB458E7"/>
    <w:multiLevelType w:val="multilevel"/>
    <w:tmpl w:val="9912C7AC"/>
    <w:styleLink w:val="List7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3" w15:restartNumberingAfterBreak="0">
    <w:nsid w:val="3E8A6EE7"/>
    <w:multiLevelType w:val="multilevel"/>
    <w:tmpl w:val="A768BE8E"/>
    <w:styleLink w:val="List6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4" w15:restartNumberingAfterBreak="0">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25" w15:restartNumberingAfterBreak="0">
    <w:nsid w:val="46160773"/>
    <w:multiLevelType w:val="multilevel"/>
    <w:tmpl w:val="73089CA6"/>
    <w:styleLink w:val="List68"/>
    <w:lvl w:ilvl="0">
      <w:start w:val="1"/>
      <w:numFmt w:val="bullet"/>
      <w:lvlText w:val=""/>
      <w:lvlJc w:val="left"/>
      <w:pPr>
        <w:tabs>
          <w:tab w:val="num" w:pos="2136"/>
        </w:tabs>
        <w:ind w:left="2136" w:hanging="360"/>
      </w:pPr>
      <w:rPr>
        <w:rFonts w:ascii="Symbol" w:hAnsi="Symbol" w:hint="default"/>
        <w:color w:val="000000"/>
        <w:position w:val="0"/>
        <w:sz w:val="24"/>
        <w:szCs w:val="24"/>
        <w:u w:color="000000"/>
      </w:rPr>
    </w:lvl>
    <w:lvl w:ilvl="1">
      <w:start w:val="1"/>
      <w:numFmt w:val="bullet"/>
      <w:lvlText w:val="o"/>
      <w:lvlJc w:val="left"/>
      <w:pPr>
        <w:tabs>
          <w:tab w:val="num" w:pos="2810"/>
        </w:tabs>
        <w:ind w:left="2810" w:hanging="330"/>
      </w:pPr>
      <w:rPr>
        <w:rFonts w:ascii="Arial" w:eastAsia="Arial" w:hAnsi="Arial" w:cs="Arial"/>
        <w:color w:val="000000"/>
        <w:position w:val="0"/>
        <w:sz w:val="22"/>
        <w:szCs w:val="22"/>
        <w:u w:color="000000"/>
      </w:rPr>
    </w:lvl>
    <w:lvl w:ilvl="2">
      <w:start w:val="1"/>
      <w:numFmt w:val="bullet"/>
      <w:lvlText w:val="▪"/>
      <w:lvlJc w:val="left"/>
      <w:pPr>
        <w:tabs>
          <w:tab w:val="num" w:pos="3530"/>
        </w:tabs>
        <w:ind w:left="3530" w:hanging="330"/>
      </w:pPr>
      <w:rPr>
        <w:rFonts w:ascii="Arial" w:eastAsia="Arial" w:hAnsi="Arial" w:cs="Arial"/>
        <w:color w:val="000000"/>
        <w:position w:val="0"/>
        <w:sz w:val="22"/>
        <w:szCs w:val="22"/>
        <w:u w:color="000000"/>
      </w:rPr>
    </w:lvl>
    <w:lvl w:ilvl="3">
      <w:start w:val="1"/>
      <w:numFmt w:val="bullet"/>
      <w:lvlText w:val="•"/>
      <w:lvlJc w:val="left"/>
      <w:pPr>
        <w:tabs>
          <w:tab w:val="num" w:pos="4250"/>
        </w:tabs>
        <w:ind w:left="4250" w:hanging="330"/>
      </w:pPr>
      <w:rPr>
        <w:rFonts w:ascii="Arial" w:eastAsia="Arial" w:hAnsi="Arial" w:cs="Arial"/>
        <w:color w:val="000000"/>
        <w:position w:val="0"/>
        <w:sz w:val="22"/>
        <w:szCs w:val="22"/>
        <w:u w:color="000000"/>
      </w:rPr>
    </w:lvl>
    <w:lvl w:ilvl="4">
      <w:start w:val="1"/>
      <w:numFmt w:val="bullet"/>
      <w:lvlText w:val="o"/>
      <w:lvlJc w:val="left"/>
      <w:pPr>
        <w:tabs>
          <w:tab w:val="num" w:pos="4970"/>
        </w:tabs>
        <w:ind w:left="4970" w:hanging="330"/>
      </w:pPr>
      <w:rPr>
        <w:rFonts w:ascii="Arial" w:eastAsia="Arial" w:hAnsi="Arial" w:cs="Arial"/>
        <w:color w:val="000000"/>
        <w:position w:val="0"/>
        <w:sz w:val="22"/>
        <w:szCs w:val="22"/>
        <w:u w:color="000000"/>
      </w:rPr>
    </w:lvl>
    <w:lvl w:ilvl="5">
      <w:start w:val="1"/>
      <w:numFmt w:val="bullet"/>
      <w:lvlText w:val="▪"/>
      <w:lvlJc w:val="left"/>
      <w:pPr>
        <w:tabs>
          <w:tab w:val="num" w:pos="5690"/>
        </w:tabs>
        <w:ind w:left="5690" w:hanging="330"/>
      </w:pPr>
      <w:rPr>
        <w:rFonts w:ascii="Arial" w:eastAsia="Arial" w:hAnsi="Arial" w:cs="Arial"/>
        <w:color w:val="000000"/>
        <w:position w:val="0"/>
        <w:sz w:val="22"/>
        <w:szCs w:val="22"/>
        <w:u w:color="000000"/>
      </w:rPr>
    </w:lvl>
    <w:lvl w:ilvl="6">
      <w:start w:val="1"/>
      <w:numFmt w:val="bullet"/>
      <w:lvlText w:val="•"/>
      <w:lvlJc w:val="left"/>
      <w:pPr>
        <w:tabs>
          <w:tab w:val="num" w:pos="6410"/>
        </w:tabs>
        <w:ind w:left="6410" w:hanging="330"/>
      </w:pPr>
      <w:rPr>
        <w:rFonts w:ascii="Arial" w:eastAsia="Arial" w:hAnsi="Arial" w:cs="Arial"/>
        <w:color w:val="000000"/>
        <w:position w:val="0"/>
        <w:sz w:val="22"/>
        <w:szCs w:val="22"/>
        <w:u w:color="000000"/>
      </w:rPr>
    </w:lvl>
    <w:lvl w:ilvl="7">
      <w:start w:val="1"/>
      <w:numFmt w:val="bullet"/>
      <w:lvlText w:val="o"/>
      <w:lvlJc w:val="left"/>
      <w:pPr>
        <w:tabs>
          <w:tab w:val="num" w:pos="7130"/>
        </w:tabs>
        <w:ind w:left="7130" w:hanging="330"/>
      </w:pPr>
      <w:rPr>
        <w:rFonts w:ascii="Arial" w:eastAsia="Arial" w:hAnsi="Arial" w:cs="Arial"/>
        <w:color w:val="000000"/>
        <w:position w:val="0"/>
        <w:sz w:val="22"/>
        <w:szCs w:val="22"/>
        <w:u w:color="000000"/>
      </w:rPr>
    </w:lvl>
    <w:lvl w:ilvl="8">
      <w:start w:val="1"/>
      <w:numFmt w:val="bullet"/>
      <w:lvlText w:val="▪"/>
      <w:lvlJc w:val="left"/>
      <w:pPr>
        <w:tabs>
          <w:tab w:val="num" w:pos="7850"/>
        </w:tabs>
        <w:ind w:left="7850" w:hanging="330"/>
      </w:pPr>
      <w:rPr>
        <w:rFonts w:ascii="Arial" w:eastAsia="Arial" w:hAnsi="Arial" w:cs="Arial"/>
        <w:color w:val="000000"/>
        <w:position w:val="0"/>
        <w:sz w:val="22"/>
        <w:szCs w:val="22"/>
        <w:u w:color="000000"/>
      </w:rPr>
    </w:lvl>
  </w:abstractNum>
  <w:abstractNum w:abstractNumId="26" w15:restartNumberingAfterBreak="0">
    <w:nsid w:val="462B2518"/>
    <w:multiLevelType w:val="multilevel"/>
    <w:tmpl w:val="97B44782"/>
    <w:styleLink w:val="List6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7" w15:restartNumberingAfterBreak="0">
    <w:nsid w:val="491E37A6"/>
    <w:multiLevelType w:val="multilevel"/>
    <w:tmpl w:val="1DD01414"/>
    <w:styleLink w:val="List1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8" w15:restartNumberingAfterBreak="0">
    <w:nsid w:val="497148F0"/>
    <w:multiLevelType w:val="multilevel"/>
    <w:tmpl w:val="A5042E94"/>
    <w:styleLink w:val="List6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9" w15:restartNumberingAfterBreak="0">
    <w:nsid w:val="4C743D0A"/>
    <w:multiLevelType w:val="multilevel"/>
    <w:tmpl w:val="73A268B6"/>
    <w:styleLink w:val="List80"/>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30" w15:restartNumberingAfterBreak="0">
    <w:nsid w:val="4CAF21E1"/>
    <w:multiLevelType w:val="hybridMultilevel"/>
    <w:tmpl w:val="E5127796"/>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567216EF"/>
    <w:multiLevelType w:val="multilevel"/>
    <w:tmpl w:val="ACEEC1EC"/>
    <w:styleLink w:val="List61"/>
    <w:lvl w:ilvl="0">
      <w:start w:val="1"/>
      <w:numFmt w:val="lowerLetter"/>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32" w15:restartNumberingAfterBreak="0">
    <w:nsid w:val="57F22827"/>
    <w:multiLevelType w:val="hybridMultilevel"/>
    <w:tmpl w:val="C2E8E41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8CB27A5"/>
    <w:multiLevelType w:val="multilevel"/>
    <w:tmpl w:val="5E50B9A8"/>
    <w:styleLink w:val="List6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4" w15:restartNumberingAfterBreak="0">
    <w:nsid w:val="5AC865C1"/>
    <w:multiLevelType w:val="multilevel"/>
    <w:tmpl w:val="EDA22424"/>
    <w:styleLink w:val="List7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5" w15:restartNumberingAfterBreak="0">
    <w:nsid w:val="5B812F22"/>
    <w:multiLevelType w:val="hybridMultilevel"/>
    <w:tmpl w:val="D2DCDFA4"/>
    <w:lvl w:ilvl="0" w:tplc="30300364">
      <w:numFmt w:val="bullet"/>
      <w:lvlText w:val="-"/>
      <w:lvlJc w:val="left"/>
      <w:pPr>
        <w:ind w:left="360" w:hanging="360"/>
      </w:pPr>
      <w:rPr>
        <w:rFonts w:ascii="Candara" w:eastAsia="Times New Roman" w:hAnsi="Candara"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022506E"/>
    <w:multiLevelType w:val="multilevel"/>
    <w:tmpl w:val="96222D90"/>
    <w:styleLink w:val="List3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7" w15:restartNumberingAfterBreak="0">
    <w:nsid w:val="60392AB5"/>
    <w:multiLevelType w:val="multilevel"/>
    <w:tmpl w:val="57502978"/>
    <w:styleLink w:val="List7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8" w15:restartNumberingAfterBreak="0">
    <w:nsid w:val="6A0D4B92"/>
    <w:multiLevelType w:val="multilevel"/>
    <w:tmpl w:val="DBB0883C"/>
    <w:styleLink w:val="List7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9" w15:restartNumberingAfterBreak="0">
    <w:nsid w:val="6B491F62"/>
    <w:multiLevelType w:val="multilevel"/>
    <w:tmpl w:val="43E057A4"/>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asciiTheme="minorHAnsi" w:hAnsiTheme="minorHAnsi" w:cs="Times New Roman" w:hint="default"/>
      </w:rPr>
    </w:lvl>
    <w:lvl w:ilvl="4">
      <w:start w:val="1"/>
      <w:numFmt w:val="decimal"/>
      <w:pStyle w:val="Edin4"/>
      <w:lvlText w:val="%1.%2.%3.%4.%5"/>
      <w:lvlJc w:val="left"/>
      <w:pPr>
        <w:tabs>
          <w:tab w:val="num" w:pos="2098"/>
        </w:tabs>
        <w:ind w:left="2098" w:hanging="1247"/>
      </w:pPr>
      <w:rPr>
        <w:rFonts w:asciiTheme="minorHAnsi" w:hAnsiTheme="minorHAnsi"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F0D0404"/>
    <w:multiLevelType w:val="multilevel"/>
    <w:tmpl w:val="91F4BE56"/>
    <w:lvl w:ilvl="0">
      <w:start w:val="1"/>
      <w:numFmt w:val="bullet"/>
      <w:lvlText w:val="-"/>
      <w:lvlJc w:val="left"/>
      <w:pPr>
        <w:tabs>
          <w:tab w:val="num" w:pos="720"/>
        </w:tabs>
        <w:ind w:left="720" w:hanging="360"/>
      </w:pPr>
      <w:rPr>
        <w:rFonts w:ascii="Calibri" w:eastAsiaTheme="minorHAnsi" w:hAnsi="Calibri" w:cs="Calibri" w:hint="default"/>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1" w15:restartNumberingAfterBreak="0">
    <w:nsid w:val="701D599E"/>
    <w:multiLevelType w:val="multilevel"/>
    <w:tmpl w:val="BA6A0C9A"/>
    <w:styleLink w:val="List70"/>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2" w15:restartNumberingAfterBreak="0">
    <w:nsid w:val="750D34AC"/>
    <w:multiLevelType w:val="multilevel"/>
    <w:tmpl w:val="D908B14A"/>
    <w:styleLink w:val="List30"/>
    <w:lvl w:ilvl="0">
      <w:numFmt w:val="bullet"/>
      <w:lvlText w:val="➢"/>
      <w:lvlJc w:val="left"/>
      <w:pPr>
        <w:tabs>
          <w:tab w:val="num" w:pos="756"/>
        </w:tabs>
        <w:ind w:left="756" w:hanging="396"/>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3" w15:restartNumberingAfterBreak="0">
    <w:nsid w:val="75BC0167"/>
    <w:multiLevelType w:val="hybridMultilevel"/>
    <w:tmpl w:val="B78275F6"/>
    <w:lvl w:ilvl="0" w:tplc="56080398">
      <w:numFmt w:val="bullet"/>
      <w:lvlText w:val="-"/>
      <w:lvlJc w:val="left"/>
      <w:pPr>
        <w:ind w:left="720" w:hanging="360"/>
      </w:pPr>
      <w:rPr>
        <w:rFonts w:ascii="Calibri" w:eastAsiaTheme="minorHAnsi" w:hAnsi="Calibri" w:cs="Times New Roman"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77B410FB"/>
    <w:multiLevelType w:val="multilevel"/>
    <w:tmpl w:val="5E3C7F6A"/>
    <w:styleLink w:val="List7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5" w15:restartNumberingAfterBreak="0">
    <w:nsid w:val="7B1D5A7B"/>
    <w:multiLevelType w:val="multilevel"/>
    <w:tmpl w:val="CC3EEE46"/>
    <w:styleLink w:val="List60"/>
    <w:lvl w:ilvl="0">
      <w:start w:val="1"/>
      <w:numFmt w:val="bullet"/>
      <w:lvlText w:val="➢"/>
      <w:lvlJc w:val="left"/>
      <w:pPr>
        <w:tabs>
          <w:tab w:val="num" w:pos="1800"/>
        </w:tabs>
        <w:ind w:left="1800" w:hanging="360"/>
      </w:pPr>
      <w:rPr>
        <w:rFonts w:ascii="Arial" w:eastAsia="Arial" w:hAnsi="Arial" w:cs="Arial"/>
        <w:color w:val="000000"/>
        <w:position w:val="0"/>
        <w:sz w:val="24"/>
        <w:szCs w:val="24"/>
        <w:u w:color="000000"/>
      </w:rPr>
    </w:lvl>
    <w:lvl w:ilvl="1">
      <w:start w:val="1"/>
      <w:numFmt w:val="bullet"/>
      <w:lvlText w:val="o"/>
      <w:lvlJc w:val="left"/>
      <w:pPr>
        <w:tabs>
          <w:tab w:val="num" w:pos="2490"/>
        </w:tabs>
        <w:ind w:left="2490" w:hanging="330"/>
      </w:pPr>
      <w:rPr>
        <w:rFonts w:ascii="Arial" w:eastAsia="Arial" w:hAnsi="Arial" w:cs="Arial"/>
        <w:color w:val="000000"/>
        <w:position w:val="0"/>
        <w:sz w:val="22"/>
        <w:szCs w:val="22"/>
        <w:u w:color="000000"/>
      </w:rPr>
    </w:lvl>
    <w:lvl w:ilvl="2">
      <w:start w:val="1"/>
      <w:numFmt w:val="bullet"/>
      <w:lvlText w:val="▪"/>
      <w:lvlJc w:val="left"/>
      <w:pPr>
        <w:tabs>
          <w:tab w:val="num" w:pos="3210"/>
        </w:tabs>
        <w:ind w:left="3210" w:hanging="330"/>
      </w:pPr>
      <w:rPr>
        <w:rFonts w:ascii="Arial" w:eastAsia="Arial" w:hAnsi="Arial" w:cs="Arial"/>
        <w:color w:val="000000"/>
        <w:position w:val="0"/>
        <w:sz w:val="22"/>
        <w:szCs w:val="22"/>
        <w:u w:color="000000"/>
      </w:rPr>
    </w:lvl>
    <w:lvl w:ilvl="3">
      <w:start w:val="1"/>
      <w:numFmt w:val="bullet"/>
      <w:lvlText w:val="•"/>
      <w:lvlJc w:val="left"/>
      <w:pPr>
        <w:tabs>
          <w:tab w:val="num" w:pos="3930"/>
        </w:tabs>
        <w:ind w:left="3930" w:hanging="330"/>
      </w:pPr>
      <w:rPr>
        <w:rFonts w:ascii="Arial" w:eastAsia="Arial" w:hAnsi="Arial" w:cs="Arial"/>
        <w:color w:val="000000"/>
        <w:position w:val="0"/>
        <w:sz w:val="22"/>
        <w:szCs w:val="22"/>
        <w:u w:color="000000"/>
      </w:rPr>
    </w:lvl>
    <w:lvl w:ilvl="4">
      <w:start w:val="1"/>
      <w:numFmt w:val="bullet"/>
      <w:lvlText w:val="o"/>
      <w:lvlJc w:val="left"/>
      <w:pPr>
        <w:tabs>
          <w:tab w:val="num" w:pos="4650"/>
        </w:tabs>
        <w:ind w:left="4650" w:hanging="330"/>
      </w:pPr>
      <w:rPr>
        <w:rFonts w:ascii="Arial" w:eastAsia="Arial" w:hAnsi="Arial" w:cs="Arial"/>
        <w:color w:val="000000"/>
        <w:position w:val="0"/>
        <w:sz w:val="22"/>
        <w:szCs w:val="22"/>
        <w:u w:color="000000"/>
      </w:rPr>
    </w:lvl>
    <w:lvl w:ilvl="5">
      <w:start w:val="1"/>
      <w:numFmt w:val="bullet"/>
      <w:lvlText w:val="▪"/>
      <w:lvlJc w:val="left"/>
      <w:pPr>
        <w:tabs>
          <w:tab w:val="num" w:pos="5370"/>
        </w:tabs>
        <w:ind w:left="5370" w:hanging="330"/>
      </w:pPr>
      <w:rPr>
        <w:rFonts w:ascii="Arial" w:eastAsia="Arial" w:hAnsi="Arial" w:cs="Arial"/>
        <w:color w:val="000000"/>
        <w:position w:val="0"/>
        <w:sz w:val="22"/>
        <w:szCs w:val="22"/>
        <w:u w:color="000000"/>
      </w:rPr>
    </w:lvl>
    <w:lvl w:ilvl="6">
      <w:start w:val="1"/>
      <w:numFmt w:val="bullet"/>
      <w:lvlText w:val="•"/>
      <w:lvlJc w:val="left"/>
      <w:pPr>
        <w:tabs>
          <w:tab w:val="num" w:pos="6090"/>
        </w:tabs>
        <w:ind w:left="6090" w:hanging="330"/>
      </w:pPr>
      <w:rPr>
        <w:rFonts w:ascii="Arial" w:eastAsia="Arial" w:hAnsi="Arial" w:cs="Arial"/>
        <w:color w:val="000000"/>
        <w:position w:val="0"/>
        <w:sz w:val="22"/>
        <w:szCs w:val="22"/>
        <w:u w:color="000000"/>
      </w:rPr>
    </w:lvl>
    <w:lvl w:ilvl="7">
      <w:start w:val="1"/>
      <w:numFmt w:val="bullet"/>
      <w:lvlText w:val="o"/>
      <w:lvlJc w:val="left"/>
      <w:pPr>
        <w:tabs>
          <w:tab w:val="num" w:pos="6810"/>
        </w:tabs>
        <w:ind w:left="6810" w:hanging="330"/>
      </w:pPr>
      <w:rPr>
        <w:rFonts w:ascii="Arial" w:eastAsia="Arial" w:hAnsi="Arial" w:cs="Arial"/>
        <w:color w:val="000000"/>
        <w:position w:val="0"/>
        <w:sz w:val="22"/>
        <w:szCs w:val="22"/>
        <w:u w:color="000000"/>
      </w:rPr>
    </w:lvl>
    <w:lvl w:ilvl="8">
      <w:start w:val="1"/>
      <w:numFmt w:val="bullet"/>
      <w:lvlText w:val="▪"/>
      <w:lvlJc w:val="left"/>
      <w:pPr>
        <w:tabs>
          <w:tab w:val="num" w:pos="7530"/>
        </w:tabs>
        <w:ind w:left="7530" w:hanging="330"/>
      </w:pPr>
      <w:rPr>
        <w:rFonts w:ascii="Arial" w:eastAsia="Arial" w:hAnsi="Arial" w:cs="Arial"/>
        <w:color w:val="000000"/>
        <w:position w:val="0"/>
        <w:sz w:val="22"/>
        <w:szCs w:val="22"/>
        <w:u w:color="000000"/>
      </w:rPr>
    </w:lvl>
  </w:abstractNum>
  <w:abstractNum w:abstractNumId="46" w15:restartNumberingAfterBreak="0">
    <w:nsid w:val="7BDE4898"/>
    <w:multiLevelType w:val="multilevel"/>
    <w:tmpl w:val="778A8B5C"/>
    <w:styleLink w:val="List2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num w:numId="1">
    <w:abstractNumId w:val="24"/>
  </w:num>
  <w:num w:numId="2">
    <w:abstractNumId w:val="20"/>
  </w:num>
  <w:num w:numId="3">
    <w:abstractNumId w:val="45"/>
  </w:num>
  <w:num w:numId="4">
    <w:abstractNumId w:val="14"/>
  </w:num>
  <w:num w:numId="5">
    <w:abstractNumId w:val="26"/>
  </w:num>
  <w:num w:numId="6">
    <w:abstractNumId w:val="11"/>
  </w:num>
  <w:num w:numId="7">
    <w:abstractNumId w:val="18"/>
  </w:num>
  <w:num w:numId="8">
    <w:abstractNumId w:val="33"/>
  </w:num>
  <w:num w:numId="9">
    <w:abstractNumId w:val="28"/>
  </w:num>
  <w:num w:numId="10">
    <w:abstractNumId w:val="25"/>
  </w:num>
  <w:num w:numId="11">
    <w:abstractNumId w:val="23"/>
  </w:num>
  <w:num w:numId="12">
    <w:abstractNumId w:val="41"/>
  </w:num>
  <w:num w:numId="13">
    <w:abstractNumId w:val="44"/>
  </w:num>
  <w:num w:numId="14">
    <w:abstractNumId w:val="16"/>
  </w:num>
  <w:num w:numId="15">
    <w:abstractNumId w:val="38"/>
  </w:num>
  <w:num w:numId="16">
    <w:abstractNumId w:val="4"/>
  </w:num>
  <w:num w:numId="17">
    <w:abstractNumId w:val="13"/>
  </w:num>
  <w:num w:numId="18">
    <w:abstractNumId w:val="34"/>
  </w:num>
  <w:num w:numId="19">
    <w:abstractNumId w:val="7"/>
  </w:num>
  <w:num w:numId="20">
    <w:abstractNumId w:val="22"/>
  </w:num>
  <w:num w:numId="21">
    <w:abstractNumId w:val="37"/>
  </w:num>
  <w:num w:numId="22">
    <w:abstractNumId w:val="29"/>
  </w:num>
  <w:num w:numId="23">
    <w:abstractNumId w:val="3"/>
  </w:num>
  <w:num w:numId="24">
    <w:abstractNumId w:val="31"/>
  </w:num>
  <w:num w:numId="25">
    <w:abstractNumId w:val="39"/>
  </w:num>
  <w:num w:numId="26">
    <w:abstractNumId w:val="46"/>
  </w:num>
  <w:num w:numId="27">
    <w:abstractNumId w:val="5"/>
  </w:num>
  <w:num w:numId="28">
    <w:abstractNumId w:val="8"/>
  </w:num>
  <w:num w:numId="29">
    <w:abstractNumId w:val="42"/>
  </w:num>
  <w:num w:numId="30">
    <w:abstractNumId w:val="17"/>
  </w:num>
  <w:num w:numId="31">
    <w:abstractNumId w:val="36"/>
  </w:num>
  <w:num w:numId="32">
    <w:abstractNumId w:val="43"/>
  </w:num>
  <w:num w:numId="33">
    <w:abstractNumId w:val="21"/>
  </w:num>
  <w:num w:numId="34">
    <w:abstractNumId w:val="30"/>
  </w:num>
  <w:num w:numId="35">
    <w:abstractNumId w:val="32"/>
  </w:num>
  <w:num w:numId="36">
    <w:abstractNumId w:val="6"/>
  </w:num>
  <w:num w:numId="37">
    <w:abstractNumId w:val="35"/>
  </w:num>
  <w:num w:numId="38">
    <w:abstractNumId w:val="27"/>
  </w:num>
  <w:num w:numId="39">
    <w:abstractNumId w:val="9"/>
  </w:num>
  <w:num w:numId="40">
    <w:abstractNumId w:val="15"/>
  </w:num>
  <w:num w:numId="41">
    <w:abstractNumId w:val="10"/>
  </w:num>
  <w:num w:numId="42">
    <w:abstractNumId w:val="40"/>
  </w:num>
  <w:num w:numId="43">
    <w:abstractNumId w:val="19"/>
  </w:num>
  <w:num w:numId="44">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24BC"/>
    <w:rsid w:val="00006BBF"/>
    <w:rsid w:val="0000723E"/>
    <w:rsid w:val="00010FEE"/>
    <w:rsid w:val="000126FF"/>
    <w:rsid w:val="00013C32"/>
    <w:rsid w:val="00014047"/>
    <w:rsid w:val="00021212"/>
    <w:rsid w:val="000270DD"/>
    <w:rsid w:val="0002757C"/>
    <w:rsid w:val="00027F41"/>
    <w:rsid w:val="0003055E"/>
    <w:rsid w:val="00032667"/>
    <w:rsid w:val="00032D09"/>
    <w:rsid w:val="00033A50"/>
    <w:rsid w:val="00037A49"/>
    <w:rsid w:val="000419F8"/>
    <w:rsid w:val="00041D5F"/>
    <w:rsid w:val="00041DF4"/>
    <w:rsid w:val="00043DDE"/>
    <w:rsid w:val="000441EB"/>
    <w:rsid w:val="00044C7B"/>
    <w:rsid w:val="00045BA4"/>
    <w:rsid w:val="0004773B"/>
    <w:rsid w:val="00054EC6"/>
    <w:rsid w:val="000559BA"/>
    <w:rsid w:val="00056224"/>
    <w:rsid w:val="00057D1F"/>
    <w:rsid w:val="00063850"/>
    <w:rsid w:val="00064239"/>
    <w:rsid w:val="00066C9B"/>
    <w:rsid w:val="00066D40"/>
    <w:rsid w:val="00070248"/>
    <w:rsid w:val="00070350"/>
    <w:rsid w:val="000710A9"/>
    <w:rsid w:val="00072372"/>
    <w:rsid w:val="00072C41"/>
    <w:rsid w:val="00073542"/>
    <w:rsid w:val="00073C73"/>
    <w:rsid w:val="00073D19"/>
    <w:rsid w:val="000750CA"/>
    <w:rsid w:val="00075B57"/>
    <w:rsid w:val="00081D73"/>
    <w:rsid w:val="00082D52"/>
    <w:rsid w:val="000841B1"/>
    <w:rsid w:val="00084904"/>
    <w:rsid w:val="000902D9"/>
    <w:rsid w:val="00091231"/>
    <w:rsid w:val="0009274F"/>
    <w:rsid w:val="000927E6"/>
    <w:rsid w:val="0009498C"/>
    <w:rsid w:val="00094ADC"/>
    <w:rsid w:val="000953EC"/>
    <w:rsid w:val="00097F4A"/>
    <w:rsid w:val="000A08FE"/>
    <w:rsid w:val="000A1FDD"/>
    <w:rsid w:val="000A2803"/>
    <w:rsid w:val="000A2D8C"/>
    <w:rsid w:val="000A4182"/>
    <w:rsid w:val="000A53A1"/>
    <w:rsid w:val="000B147B"/>
    <w:rsid w:val="000B1A7C"/>
    <w:rsid w:val="000B2F5E"/>
    <w:rsid w:val="000B32B7"/>
    <w:rsid w:val="000B4422"/>
    <w:rsid w:val="000B5E92"/>
    <w:rsid w:val="000B67CB"/>
    <w:rsid w:val="000B7A2A"/>
    <w:rsid w:val="000B7DA2"/>
    <w:rsid w:val="000C0C90"/>
    <w:rsid w:val="000C0DA1"/>
    <w:rsid w:val="000C1263"/>
    <w:rsid w:val="000C18BB"/>
    <w:rsid w:val="000C2774"/>
    <w:rsid w:val="000C5527"/>
    <w:rsid w:val="000C6780"/>
    <w:rsid w:val="000C733A"/>
    <w:rsid w:val="000D18A2"/>
    <w:rsid w:val="000D28AD"/>
    <w:rsid w:val="000D294F"/>
    <w:rsid w:val="000D2CA6"/>
    <w:rsid w:val="000D2D7B"/>
    <w:rsid w:val="000D3A85"/>
    <w:rsid w:val="000D4CF1"/>
    <w:rsid w:val="000D5336"/>
    <w:rsid w:val="000D64DE"/>
    <w:rsid w:val="000E054C"/>
    <w:rsid w:val="000E1E7C"/>
    <w:rsid w:val="000E386A"/>
    <w:rsid w:val="000E3B86"/>
    <w:rsid w:val="000E403F"/>
    <w:rsid w:val="000E5A4E"/>
    <w:rsid w:val="000E74ED"/>
    <w:rsid w:val="000E76C6"/>
    <w:rsid w:val="000F34AE"/>
    <w:rsid w:val="000F588F"/>
    <w:rsid w:val="000F6705"/>
    <w:rsid w:val="000F7BE4"/>
    <w:rsid w:val="001008C4"/>
    <w:rsid w:val="0010266D"/>
    <w:rsid w:val="0010295B"/>
    <w:rsid w:val="00106967"/>
    <w:rsid w:val="00110D01"/>
    <w:rsid w:val="001112D6"/>
    <w:rsid w:val="001121A5"/>
    <w:rsid w:val="00112C72"/>
    <w:rsid w:val="00112CBF"/>
    <w:rsid w:val="001140FE"/>
    <w:rsid w:val="00116E9C"/>
    <w:rsid w:val="001175A4"/>
    <w:rsid w:val="00117C5C"/>
    <w:rsid w:val="00120144"/>
    <w:rsid w:val="00125FC9"/>
    <w:rsid w:val="00126A90"/>
    <w:rsid w:val="00127127"/>
    <w:rsid w:val="001279AF"/>
    <w:rsid w:val="00130998"/>
    <w:rsid w:val="0013165F"/>
    <w:rsid w:val="00133AAB"/>
    <w:rsid w:val="00133DFE"/>
    <w:rsid w:val="00134892"/>
    <w:rsid w:val="00134F95"/>
    <w:rsid w:val="001370AA"/>
    <w:rsid w:val="00137B4E"/>
    <w:rsid w:val="00140133"/>
    <w:rsid w:val="00140EA3"/>
    <w:rsid w:val="0014116D"/>
    <w:rsid w:val="0014177D"/>
    <w:rsid w:val="00143B37"/>
    <w:rsid w:val="0014647F"/>
    <w:rsid w:val="00146F61"/>
    <w:rsid w:val="00151070"/>
    <w:rsid w:val="0015233E"/>
    <w:rsid w:val="00161B0E"/>
    <w:rsid w:val="00162128"/>
    <w:rsid w:val="00162923"/>
    <w:rsid w:val="0016403C"/>
    <w:rsid w:val="00164227"/>
    <w:rsid w:val="00164442"/>
    <w:rsid w:val="001650B0"/>
    <w:rsid w:val="00167A3D"/>
    <w:rsid w:val="0017092C"/>
    <w:rsid w:val="00170BFA"/>
    <w:rsid w:val="00174A57"/>
    <w:rsid w:val="00175DE9"/>
    <w:rsid w:val="001773BE"/>
    <w:rsid w:val="00181E18"/>
    <w:rsid w:val="00182065"/>
    <w:rsid w:val="00184A80"/>
    <w:rsid w:val="001851DB"/>
    <w:rsid w:val="00185C34"/>
    <w:rsid w:val="001864B8"/>
    <w:rsid w:val="00186BB9"/>
    <w:rsid w:val="00186C3E"/>
    <w:rsid w:val="001914B1"/>
    <w:rsid w:val="00191F12"/>
    <w:rsid w:val="0019232C"/>
    <w:rsid w:val="00192D5A"/>
    <w:rsid w:val="00193915"/>
    <w:rsid w:val="00194B64"/>
    <w:rsid w:val="00194E13"/>
    <w:rsid w:val="00194E4C"/>
    <w:rsid w:val="00197CE5"/>
    <w:rsid w:val="00197D18"/>
    <w:rsid w:val="00197E82"/>
    <w:rsid w:val="001A396B"/>
    <w:rsid w:val="001A5FE0"/>
    <w:rsid w:val="001A6B51"/>
    <w:rsid w:val="001A6FC9"/>
    <w:rsid w:val="001A7AB1"/>
    <w:rsid w:val="001B15F8"/>
    <w:rsid w:val="001B29E3"/>
    <w:rsid w:val="001B2E4D"/>
    <w:rsid w:val="001B4C67"/>
    <w:rsid w:val="001C1015"/>
    <w:rsid w:val="001C28F2"/>
    <w:rsid w:val="001C3297"/>
    <w:rsid w:val="001C626E"/>
    <w:rsid w:val="001C62A5"/>
    <w:rsid w:val="001C69AC"/>
    <w:rsid w:val="001C7A76"/>
    <w:rsid w:val="001D0660"/>
    <w:rsid w:val="001D0E9A"/>
    <w:rsid w:val="001D0F0A"/>
    <w:rsid w:val="001D1497"/>
    <w:rsid w:val="001D24BE"/>
    <w:rsid w:val="001D30BF"/>
    <w:rsid w:val="001D32FF"/>
    <w:rsid w:val="001D4DC6"/>
    <w:rsid w:val="001D67E4"/>
    <w:rsid w:val="001D6B43"/>
    <w:rsid w:val="001D7560"/>
    <w:rsid w:val="001E1723"/>
    <w:rsid w:val="001E4A24"/>
    <w:rsid w:val="001E4BB5"/>
    <w:rsid w:val="001E506A"/>
    <w:rsid w:val="001E536B"/>
    <w:rsid w:val="001E53AE"/>
    <w:rsid w:val="001E5D1F"/>
    <w:rsid w:val="001E61C9"/>
    <w:rsid w:val="001E640C"/>
    <w:rsid w:val="001E6499"/>
    <w:rsid w:val="001F0995"/>
    <w:rsid w:val="001F0AC3"/>
    <w:rsid w:val="001F191A"/>
    <w:rsid w:val="001F5445"/>
    <w:rsid w:val="002004E6"/>
    <w:rsid w:val="00201577"/>
    <w:rsid w:val="00201F02"/>
    <w:rsid w:val="00202C1E"/>
    <w:rsid w:val="00204EDB"/>
    <w:rsid w:val="002066F7"/>
    <w:rsid w:val="00207AB1"/>
    <w:rsid w:val="002105B5"/>
    <w:rsid w:val="0021330D"/>
    <w:rsid w:val="002144B2"/>
    <w:rsid w:val="00216264"/>
    <w:rsid w:val="00217565"/>
    <w:rsid w:val="00217F7F"/>
    <w:rsid w:val="00222444"/>
    <w:rsid w:val="0022465C"/>
    <w:rsid w:val="002248A4"/>
    <w:rsid w:val="00224E23"/>
    <w:rsid w:val="002251D3"/>
    <w:rsid w:val="00227F0D"/>
    <w:rsid w:val="002320C4"/>
    <w:rsid w:val="0023322A"/>
    <w:rsid w:val="00234B5D"/>
    <w:rsid w:val="0023621A"/>
    <w:rsid w:val="00236527"/>
    <w:rsid w:val="00236D40"/>
    <w:rsid w:val="0023758A"/>
    <w:rsid w:val="00240415"/>
    <w:rsid w:val="002470CD"/>
    <w:rsid w:val="002507DD"/>
    <w:rsid w:val="002508EE"/>
    <w:rsid w:val="0025231B"/>
    <w:rsid w:val="002523F4"/>
    <w:rsid w:val="00252575"/>
    <w:rsid w:val="002539F0"/>
    <w:rsid w:val="00254E49"/>
    <w:rsid w:val="00256756"/>
    <w:rsid w:val="002602B2"/>
    <w:rsid w:val="00261FB2"/>
    <w:rsid w:val="00262812"/>
    <w:rsid w:val="002634AA"/>
    <w:rsid w:val="00266E01"/>
    <w:rsid w:val="00267814"/>
    <w:rsid w:val="00270517"/>
    <w:rsid w:val="00272548"/>
    <w:rsid w:val="00276C64"/>
    <w:rsid w:val="002803A7"/>
    <w:rsid w:val="00282402"/>
    <w:rsid w:val="0028629E"/>
    <w:rsid w:val="00286D2E"/>
    <w:rsid w:val="002877F7"/>
    <w:rsid w:val="002918FA"/>
    <w:rsid w:val="00291C56"/>
    <w:rsid w:val="00296178"/>
    <w:rsid w:val="002965F6"/>
    <w:rsid w:val="00296D0E"/>
    <w:rsid w:val="002A17D9"/>
    <w:rsid w:val="002A2061"/>
    <w:rsid w:val="002A5A50"/>
    <w:rsid w:val="002B190E"/>
    <w:rsid w:val="002B2BFC"/>
    <w:rsid w:val="002B395C"/>
    <w:rsid w:val="002C117F"/>
    <w:rsid w:val="002C1570"/>
    <w:rsid w:val="002C1AEA"/>
    <w:rsid w:val="002C1DD9"/>
    <w:rsid w:val="002C362B"/>
    <w:rsid w:val="002D068B"/>
    <w:rsid w:val="002D1D65"/>
    <w:rsid w:val="002D52B1"/>
    <w:rsid w:val="002D58B5"/>
    <w:rsid w:val="002D63EC"/>
    <w:rsid w:val="002D6E00"/>
    <w:rsid w:val="002D6E4E"/>
    <w:rsid w:val="002D7771"/>
    <w:rsid w:val="002E0AA6"/>
    <w:rsid w:val="002E139E"/>
    <w:rsid w:val="002E3708"/>
    <w:rsid w:val="002E3988"/>
    <w:rsid w:val="002E49CB"/>
    <w:rsid w:val="002E754B"/>
    <w:rsid w:val="002E7C40"/>
    <w:rsid w:val="002F2F30"/>
    <w:rsid w:val="002F2F54"/>
    <w:rsid w:val="002F406A"/>
    <w:rsid w:val="002F4DFD"/>
    <w:rsid w:val="002F5458"/>
    <w:rsid w:val="002F5A7C"/>
    <w:rsid w:val="002F6FF9"/>
    <w:rsid w:val="0030340D"/>
    <w:rsid w:val="00303AED"/>
    <w:rsid w:val="00305048"/>
    <w:rsid w:val="0030642A"/>
    <w:rsid w:val="00310156"/>
    <w:rsid w:val="00310C8B"/>
    <w:rsid w:val="003142A6"/>
    <w:rsid w:val="00314D44"/>
    <w:rsid w:val="00315A73"/>
    <w:rsid w:val="00316712"/>
    <w:rsid w:val="00316996"/>
    <w:rsid w:val="0031778A"/>
    <w:rsid w:val="00320357"/>
    <w:rsid w:val="003214BF"/>
    <w:rsid w:val="0032296D"/>
    <w:rsid w:val="00324182"/>
    <w:rsid w:val="00325B1A"/>
    <w:rsid w:val="00325ED0"/>
    <w:rsid w:val="00327B75"/>
    <w:rsid w:val="0033175A"/>
    <w:rsid w:val="0033249E"/>
    <w:rsid w:val="00333199"/>
    <w:rsid w:val="00333210"/>
    <w:rsid w:val="00335926"/>
    <w:rsid w:val="00337E4D"/>
    <w:rsid w:val="003412F0"/>
    <w:rsid w:val="0034163C"/>
    <w:rsid w:val="00343395"/>
    <w:rsid w:val="00343DD9"/>
    <w:rsid w:val="00343E9E"/>
    <w:rsid w:val="00345F6E"/>
    <w:rsid w:val="00346381"/>
    <w:rsid w:val="0034685B"/>
    <w:rsid w:val="00346971"/>
    <w:rsid w:val="00350535"/>
    <w:rsid w:val="0035086C"/>
    <w:rsid w:val="00350D81"/>
    <w:rsid w:val="00351FBF"/>
    <w:rsid w:val="00353690"/>
    <w:rsid w:val="003549EE"/>
    <w:rsid w:val="00356654"/>
    <w:rsid w:val="003571D2"/>
    <w:rsid w:val="00360624"/>
    <w:rsid w:val="00360947"/>
    <w:rsid w:val="00361BF8"/>
    <w:rsid w:val="0036385E"/>
    <w:rsid w:val="00367E33"/>
    <w:rsid w:val="003703C2"/>
    <w:rsid w:val="003707E9"/>
    <w:rsid w:val="00371119"/>
    <w:rsid w:val="00372298"/>
    <w:rsid w:val="0037243E"/>
    <w:rsid w:val="0037360B"/>
    <w:rsid w:val="00377368"/>
    <w:rsid w:val="00377A5E"/>
    <w:rsid w:val="00381623"/>
    <w:rsid w:val="00383DD3"/>
    <w:rsid w:val="00385BF7"/>
    <w:rsid w:val="00385DDE"/>
    <w:rsid w:val="00391208"/>
    <w:rsid w:val="003917AB"/>
    <w:rsid w:val="003934F5"/>
    <w:rsid w:val="0039561D"/>
    <w:rsid w:val="00395CE6"/>
    <w:rsid w:val="00395DDA"/>
    <w:rsid w:val="0039628E"/>
    <w:rsid w:val="003A0E05"/>
    <w:rsid w:val="003A13C7"/>
    <w:rsid w:val="003A1AA2"/>
    <w:rsid w:val="003A2A41"/>
    <w:rsid w:val="003A4373"/>
    <w:rsid w:val="003A58C1"/>
    <w:rsid w:val="003A775A"/>
    <w:rsid w:val="003B1041"/>
    <w:rsid w:val="003B2CEB"/>
    <w:rsid w:val="003B37B7"/>
    <w:rsid w:val="003B3FBB"/>
    <w:rsid w:val="003B5A5E"/>
    <w:rsid w:val="003B6806"/>
    <w:rsid w:val="003B7A34"/>
    <w:rsid w:val="003C0A25"/>
    <w:rsid w:val="003C0DBC"/>
    <w:rsid w:val="003C1D06"/>
    <w:rsid w:val="003C256D"/>
    <w:rsid w:val="003C4347"/>
    <w:rsid w:val="003C4837"/>
    <w:rsid w:val="003C495E"/>
    <w:rsid w:val="003C4C2F"/>
    <w:rsid w:val="003C5D00"/>
    <w:rsid w:val="003D0E30"/>
    <w:rsid w:val="003D2950"/>
    <w:rsid w:val="003D319E"/>
    <w:rsid w:val="003D4554"/>
    <w:rsid w:val="003D5C02"/>
    <w:rsid w:val="003D6969"/>
    <w:rsid w:val="003D7E54"/>
    <w:rsid w:val="003E099C"/>
    <w:rsid w:val="003E1D49"/>
    <w:rsid w:val="003E280B"/>
    <w:rsid w:val="003E2F41"/>
    <w:rsid w:val="003E5B91"/>
    <w:rsid w:val="003F1C8D"/>
    <w:rsid w:val="003F33D2"/>
    <w:rsid w:val="003F41CE"/>
    <w:rsid w:val="003F5AC9"/>
    <w:rsid w:val="003F6384"/>
    <w:rsid w:val="0040301F"/>
    <w:rsid w:val="004034F6"/>
    <w:rsid w:val="00403F7C"/>
    <w:rsid w:val="004044F7"/>
    <w:rsid w:val="00404BBA"/>
    <w:rsid w:val="00405861"/>
    <w:rsid w:val="00407F79"/>
    <w:rsid w:val="00410633"/>
    <w:rsid w:val="004131F7"/>
    <w:rsid w:val="00413341"/>
    <w:rsid w:val="0041372F"/>
    <w:rsid w:val="004145AA"/>
    <w:rsid w:val="004148CF"/>
    <w:rsid w:val="00420125"/>
    <w:rsid w:val="004251E5"/>
    <w:rsid w:val="00425410"/>
    <w:rsid w:val="00425928"/>
    <w:rsid w:val="00427480"/>
    <w:rsid w:val="00427805"/>
    <w:rsid w:val="00433067"/>
    <w:rsid w:val="00433E9C"/>
    <w:rsid w:val="00434571"/>
    <w:rsid w:val="004347CB"/>
    <w:rsid w:val="00435435"/>
    <w:rsid w:val="00435648"/>
    <w:rsid w:val="004366C2"/>
    <w:rsid w:val="004371CF"/>
    <w:rsid w:val="00437E2F"/>
    <w:rsid w:val="00440BB8"/>
    <w:rsid w:val="00440E0A"/>
    <w:rsid w:val="004419F7"/>
    <w:rsid w:val="0044208C"/>
    <w:rsid w:val="004437B2"/>
    <w:rsid w:val="0044381B"/>
    <w:rsid w:val="00443A57"/>
    <w:rsid w:val="00445FA7"/>
    <w:rsid w:val="00446757"/>
    <w:rsid w:val="0044686F"/>
    <w:rsid w:val="00450AD6"/>
    <w:rsid w:val="00453ADC"/>
    <w:rsid w:val="00461F25"/>
    <w:rsid w:val="00462861"/>
    <w:rsid w:val="00467580"/>
    <w:rsid w:val="004702FB"/>
    <w:rsid w:val="00471503"/>
    <w:rsid w:val="00472A48"/>
    <w:rsid w:val="00473525"/>
    <w:rsid w:val="004762FE"/>
    <w:rsid w:val="0047711C"/>
    <w:rsid w:val="00484066"/>
    <w:rsid w:val="00492133"/>
    <w:rsid w:val="00494636"/>
    <w:rsid w:val="0049479E"/>
    <w:rsid w:val="004947E8"/>
    <w:rsid w:val="004948A4"/>
    <w:rsid w:val="0049624F"/>
    <w:rsid w:val="004972CD"/>
    <w:rsid w:val="004A09B3"/>
    <w:rsid w:val="004A1E00"/>
    <w:rsid w:val="004A3A9C"/>
    <w:rsid w:val="004A48C2"/>
    <w:rsid w:val="004A4982"/>
    <w:rsid w:val="004A53F4"/>
    <w:rsid w:val="004A5765"/>
    <w:rsid w:val="004A58AD"/>
    <w:rsid w:val="004A77CC"/>
    <w:rsid w:val="004B0F40"/>
    <w:rsid w:val="004B2023"/>
    <w:rsid w:val="004B21EE"/>
    <w:rsid w:val="004B26DD"/>
    <w:rsid w:val="004B2CAE"/>
    <w:rsid w:val="004B3AFB"/>
    <w:rsid w:val="004B3ED8"/>
    <w:rsid w:val="004B472B"/>
    <w:rsid w:val="004B56C5"/>
    <w:rsid w:val="004B7F5C"/>
    <w:rsid w:val="004C3458"/>
    <w:rsid w:val="004C4204"/>
    <w:rsid w:val="004C637C"/>
    <w:rsid w:val="004C6B88"/>
    <w:rsid w:val="004D0466"/>
    <w:rsid w:val="004D2F9F"/>
    <w:rsid w:val="004D3704"/>
    <w:rsid w:val="004D45C1"/>
    <w:rsid w:val="004D5554"/>
    <w:rsid w:val="004D579F"/>
    <w:rsid w:val="004D5BA1"/>
    <w:rsid w:val="004D6B45"/>
    <w:rsid w:val="004D7047"/>
    <w:rsid w:val="004E1484"/>
    <w:rsid w:val="004E222E"/>
    <w:rsid w:val="004E22F9"/>
    <w:rsid w:val="004E59DC"/>
    <w:rsid w:val="004F02BD"/>
    <w:rsid w:val="004F2927"/>
    <w:rsid w:val="004F355D"/>
    <w:rsid w:val="004F53A9"/>
    <w:rsid w:val="004F77C4"/>
    <w:rsid w:val="004F79D0"/>
    <w:rsid w:val="00500126"/>
    <w:rsid w:val="005012D5"/>
    <w:rsid w:val="00501FC8"/>
    <w:rsid w:val="00504CB7"/>
    <w:rsid w:val="00505F62"/>
    <w:rsid w:val="005131B3"/>
    <w:rsid w:val="0051451C"/>
    <w:rsid w:val="00516147"/>
    <w:rsid w:val="00517420"/>
    <w:rsid w:val="0052001C"/>
    <w:rsid w:val="00520CDD"/>
    <w:rsid w:val="0052142A"/>
    <w:rsid w:val="005229F9"/>
    <w:rsid w:val="00524F1D"/>
    <w:rsid w:val="0052500C"/>
    <w:rsid w:val="005322D7"/>
    <w:rsid w:val="005324DD"/>
    <w:rsid w:val="00533D88"/>
    <w:rsid w:val="0053510E"/>
    <w:rsid w:val="00535286"/>
    <w:rsid w:val="0053655A"/>
    <w:rsid w:val="00536617"/>
    <w:rsid w:val="005423BF"/>
    <w:rsid w:val="00542937"/>
    <w:rsid w:val="005429F9"/>
    <w:rsid w:val="00543C3C"/>
    <w:rsid w:val="00547004"/>
    <w:rsid w:val="00552DDA"/>
    <w:rsid w:val="00554719"/>
    <w:rsid w:val="005547CE"/>
    <w:rsid w:val="005557A8"/>
    <w:rsid w:val="00557C57"/>
    <w:rsid w:val="00560A26"/>
    <w:rsid w:val="00562EBC"/>
    <w:rsid w:val="00563248"/>
    <w:rsid w:val="00563976"/>
    <w:rsid w:val="00564690"/>
    <w:rsid w:val="00566418"/>
    <w:rsid w:val="00572C2C"/>
    <w:rsid w:val="00573DC4"/>
    <w:rsid w:val="00574275"/>
    <w:rsid w:val="00577730"/>
    <w:rsid w:val="005840CB"/>
    <w:rsid w:val="005841AF"/>
    <w:rsid w:val="005845F4"/>
    <w:rsid w:val="0058474E"/>
    <w:rsid w:val="00584DF5"/>
    <w:rsid w:val="005878CC"/>
    <w:rsid w:val="00587BCA"/>
    <w:rsid w:val="005912CB"/>
    <w:rsid w:val="005927E7"/>
    <w:rsid w:val="005969B1"/>
    <w:rsid w:val="005A0DB6"/>
    <w:rsid w:val="005A43E9"/>
    <w:rsid w:val="005A51CE"/>
    <w:rsid w:val="005A6648"/>
    <w:rsid w:val="005A6F4D"/>
    <w:rsid w:val="005B00E2"/>
    <w:rsid w:val="005B1756"/>
    <w:rsid w:val="005B4061"/>
    <w:rsid w:val="005B4C34"/>
    <w:rsid w:val="005B5AF6"/>
    <w:rsid w:val="005B5CEE"/>
    <w:rsid w:val="005B6195"/>
    <w:rsid w:val="005B71FE"/>
    <w:rsid w:val="005B7AD5"/>
    <w:rsid w:val="005C1559"/>
    <w:rsid w:val="005C1ACF"/>
    <w:rsid w:val="005C22F5"/>
    <w:rsid w:val="005C2B6C"/>
    <w:rsid w:val="005C3BD9"/>
    <w:rsid w:val="005C4056"/>
    <w:rsid w:val="005C4475"/>
    <w:rsid w:val="005C4B3B"/>
    <w:rsid w:val="005C5A2B"/>
    <w:rsid w:val="005D3196"/>
    <w:rsid w:val="005D4684"/>
    <w:rsid w:val="005D4A3D"/>
    <w:rsid w:val="005D7D17"/>
    <w:rsid w:val="005E0219"/>
    <w:rsid w:val="005E125F"/>
    <w:rsid w:val="005E215B"/>
    <w:rsid w:val="005E3357"/>
    <w:rsid w:val="005E4D47"/>
    <w:rsid w:val="005E556C"/>
    <w:rsid w:val="005E68F1"/>
    <w:rsid w:val="005E7047"/>
    <w:rsid w:val="005E746D"/>
    <w:rsid w:val="005F07F3"/>
    <w:rsid w:val="005F119E"/>
    <w:rsid w:val="005F1658"/>
    <w:rsid w:val="005F2173"/>
    <w:rsid w:val="005F23ED"/>
    <w:rsid w:val="005F2A82"/>
    <w:rsid w:val="005F6B65"/>
    <w:rsid w:val="005F74C3"/>
    <w:rsid w:val="006003D5"/>
    <w:rsid w:val="006005EE"/>
    <w:rsid w:val="00601ACD"/>
    <w:rsid w:val="0060531A"/>
    <w:rsid w:val="0060627F"/>
    <w:rsid w:val="006067BE"/>
    <w:rsid w:val="00607F47"/>
    <w:rsid w:val="006105DA"/>
    <w:rsid w:val="00610E1F"/>
    <w:rsid w:val="006127D9"/>
    <w:rsid w:val="006135B6"/>
    <w:rsid w:val="00615FF5"/>
    <w:rsid w:val="00621E0F"/>
    <w:rsid w:val="00622E51"/>
    <w:rsid w:val="006237AA"/>
    <w:rsid w:val="00624F96"/>
    <w:rsid w:val="006251A8"/>
    <w:rsid w:val="00627602"/>
    <w:rsid w:val="00630BE0"/>
    <w:rsid w:val="006313C0"/>
    <w:rsid w:val="006317AA"/>
    <w:rsid w:val="00631E7A"/>
    <w:rsid w:val="0063227A"/>
    <w:rsid w:val="00633632"/>
    <w:rsid w:val="00634758"/>
    <w:rsid w:val="006347C3"/>
    <w:rsid w:val="00634E47"/>
    <w:rsid w:val="00635091"/>
    <w:rsid w:val="006354D6"/>
    <w:rsid w:val="00636EFA"/>
    <w:rsid w:val="00637C4B"/>
    <w:rsid w:val="00641F43"/>
    <w:rsid w:val="006425E5"/>
    <w:rsid w:val="0064296D"/>
    <w:rsid w:val="00643442"/>
    <w:rsid w:val="0065017E"/>
    <w:rsid w:val="00650F2D"/>
    <w:rsid w:val="00652430"/>
    <w:rsid w:val="006532FF"/>
    <w:rsid w:val="00656BF9"/>
    <w:rsid w:val="00657E65"/>
    <w:rsid w:val="00660827"/>
    <w:rsid w:val="006616C6"/>
    <w:rsid w:val="006673EE"/>
    <w:rsid w:val="00667950"/>
    <w:rsid w:val="006709C7"/>
    <w:rsid w:val="00673F39"/>
    <w:rsid w:val="00675EE0"/>
    <w:rsid w:val="006761D5"/>
    <w:rsid w:val="00677E14"/>
    <w:rsid w:val="00680EE0"/>
    <w:rsid w:val="00681B51"/>
    <w:rsid w:val="00681E19"/>
    <w:rsid w:val="00682EFC"/>
    <w:rsid w:val="006831E2"/>
    <w:rsid w:val="0068329B"/>
    <w:rsid w:val="00683D8A"/>
    <w:rsid w:val="006908CC"/>
    <w:rsid w:val="00691755"/>
    <w:rsid w:val="0069342D"/>
    <w:rsid w:val="0069394C"/>
    <w:rsid w:val="006945C7"/>
    <w:rsid w:val="00696190"/>
    <w:rsid w:val="006975C6"/>
    <w:rsid w:val="006A0016"/>
    <w:rsid w:val="006A00FE"/>
    <w:rsid w:val="006A08EF"/>
    <w:rsid w:val="006A1A33"/>
    <w:rsid w:val="006A1FDA"/>
    <w:rsid w:val="006A3025"/>
    <w:rsid w:val="006A3454"/>
    <w:rsid w:val="006A3530"/>
    <w:rsid w:val="006A3DF4"/>
    <w:rsid w:val="006A3E52"/>
    <w:rsid w:val="006A4344"/>
    <w:rsid w:val="006A449D"/>
    <w:rsid w:val="006A5918"/>
    <w:rsid w:val="006A5A75"/>
    <w:rsid w:val="006A67B3"/>
    <w:rsid w:val="006A7CBA"/>
    <w:rsid w:val="006B1B46"/>
    <w:rsid w:val="006B27A7"/>
    <w:rsid w:val="006B2936"/>
    <w:rsid w:val="006B2E70"/>
    <w:rsid w:val="006B43C7"/>
    <w:rsid w:val="006B4750"/>
    <w:rsid w:val="006B4F6A"/>
    <w:rsid w:val="006B5169"/>
    <w:rsid w:val="006B78FD"/>
    <w:rsid w:val="006C2884"/>
    <w:rsid w:val="006C7667"/>
    <w:rsid w:val="006D080D"/>
    <w:rsid w:val="006D168D"/>
    <w:rsid w:val="006D3F46"/>
    <w:rsid w:val="006D4139"/>
    <w:rsid w:val="006D4F65"/>
    <w:rsid w:val="006D51D5"/>
    <w:rsid w:val="006D71B6"/>
    <w:rsid w:val="006D77EB"/>
    <w:rsid w:val="006D791C"/>
    <w:rsid w:val="006E1778"/>
    <w:rsid w:val="006E3AD1"/>
    <w:rsid w:val="006E4E1C"/>
    <w:rsid w:val="006E4E60"/>
    <w:rsid w:val="006E6372"/>
    <w:rsid w:val="006E6FAA"/>
    <w:rsid w:val="006F0247"/>
    <w:rsid w:val="006F0B58"/>
    <w:rsid w:val="006F1961"/>
    <w:rsid w:val="006F1DA5"/>
    <w:rsid w:val="006F2CE6"/>
    <w:rsid w:val="006F3205"/>
    <w:rsid w:val="006F77E6"/>
    <w:rsid w:val="00700382"/>
    <w:rsid w:val="007003BE"/>
    <w:rsid w:val="00700675"/>
    <w:rsid w:val="00705609"/>
    <w:rsid w:val="00706C43"/>
    <w:rsid w:val="00706F8F"/>
    <w:rsid w:val="007109D5"/>
    <w:rsid w:val="00713515"/>
    <w:rsid w:val="00714465"/>
    <w:rsid w:val="00714E86"/>
    <w:rsid w:val="007168B1"/>
    <w:rsid w:val="0072068D"/>
    <w:rsid w:val="00723088"/>
    <w:rsid w:val="00724DB1"/>
    <w:rsid w:val="0072551B"/>
    <w:rsid w:val="00725A69"/>
    <w:rsid w:val="00725B8E"/>
    <w:rsid w:val="00726441"/>
    <w:rsid w:val="00726AA5"/>
    <w:rsid w:val="00730F29"/>
    <w:rsid w:val="0073142B"/>
    <w:rsid w:val="007320F8"/>
    <w:rsid w:val="00732150"/>
    <w:rsid w:val="007337B7"/>
    <w:rsid w:val="00733A83"/>
    <w:rsid w:val="00733BF2"/>
    <w:rsid w:val="00733CD0"/>
    <w:rsid w:val="0073430F"/>
    <w:rsid w:val="0073470A"/>
    <w:rsid w:val="007353F3"/>
    <w:rsid w:val="00735DA0"/>
    <w:rsid w:val="00736442"/>
    <w:rsid w:val="007377F7"/>
    <w:rsid w:val="00740F2A"/>
    <w:rsid w:val="00741D55"/>
    <w:rsid w:val="00741DB9"/>
    <w:rsid w:val="00744280"/>
    <w:rsid w:val="00744822"/>
    <w:rsid w:val="00746E06"/>
    <w:rsid w:val="00746E15"/>
    <w:rsid w:val="00752C71"/>
    <w:rsid w:val="007538E6"/>
    <w:rsid w:val="0075462E"/>
    <w:rsid w:val="00755B46"/>
    <w:rsid w:val="00756325"/>
    <w:rsid w:val="00756CD0"/>
    <w:rsid w:val="00757000"/>
    <w:rsid w:val="007600F5"/>
    <w:rsid w:val="0076050A"/>
    <w:rsid w:val="00760EF7"/>
    <w:rsid w:val="00761C53"/>
    <w:rsid w:val="007626CA"/>
    <w:rsid w:val="007628F1"/>
    <w:rsid w:val="00762AE1"/>
    <w:rsid w:val="00762BF6"/>
    <w:rsid w:val="00762F36"/>
    <w:rsid w:val="00764837"/>
    <w:rsid w:val="00764956"/>
    <w:rsid w:val="00764FB9"/>
    <w:rsid w:val="00765C4F"/>
    <w:rsid w:val="0076602F"/>
    <w:rsid w:val="00766ABB"/>
    <w:rsid w:val="00766E8B"/>
    <w:rsid w:val="007745FB"/>
    <w:rsid w:val="0077657A"/>
    <w:rsid w:val="00780CBE"/>
    <w:rsid w:val="007821DB"/>
    <w:rsid w:val="0078283C"/>
    <w:rsid w:val="00783010"/>
    <w:rsid w:val="00785298"/>
    <w:rsid w:val="00785DFD"/>
    <w:rsid w:val="00785F39"/>
    <w:rsid w:val="00790916"/>
    <w:rsid w:val="007912DC"/>
    <w:rsid w:val="00791D19"/>
    <w:rsid w:val="0079286B"/>
    <w:rsid w:val="00793B57"/>
    <w:rsid w:val="00794C93"/>
    <w:rsid w:val="0079633E"/>
    <w:rsid w:val="00797DA5"/>
    <w:rsid w:val="007A02C8"/>
    <w:rsid w:val="007A0CE8"/>
    <w:rsid w:val="007A2B93"/>
    <w:rsid w:val="007A6515"/>
    <w:rsid w:val="007A6A2F"/>
    <w:rsid w:val="007A7866"/>
    <w:rsid w:val="007B1ED0"/>
    <w:rsid w:val="007B3017"/>
    <w:rsid w:val="007B40B4"/>
    <w:rsid w:val="007B410D"/>
    <w:rsid w:val="007B4812"/>
    <w:rsid w:val="007B5A2C"/>
    <w:rsid w:val="007B644E"/>
    <w:rsid w:val="007B7A79"/>
    <w:rsid w:val="007C00F0"/>
    <w:rsid w:val="007C0B33"/>
    <w:rsid w:val="007C1F72"/>
    <w:rsid w:val="007C2067"/>
    <w:rsid w:val="007C2A7A"/>
    <w:rsid w:val="007C371A"/>
    <w:rsid w:val="007C3EA0"/>
    <w:rsid w:val="007C743A"/>
    <w:rsid w:val="007D0479"/>
    <w:rsid w:val="007D1998"/>
    <w:rsid w:val="007D1B68"/>
    <w:rsid w:val="007D2E07"/>
    <w:rsid w:val="007D3E04"/>
    <w:rsid w:val="007D45D3"/>
    <w:rsid w:val="007D5247"/>
    <w:rsid w:val="007D6FB3"/>
    <w:rsid w:val="007D75EE"/>
    <w:rsid w:val="007E0E83"/>
    <w:rsid w:val="007E1468"/>
    <w:rsid w:val="007E1A63"/>
    <w:rsid w:val="007E1BA4"/>
    <w:rsid w:val="007E280B"/>
    <w:rsid w:val="007E5FDD"/>
    <w:rsid w:val="007E6054"/>
    <w:rsid w:val="007E6C40"/>
    <w:rsid w:val="007F13AF"/>
    <w:rsid w:val="007F35C2"/>
    <w:rsid w:val="007F4821"/>
    <w:rsid w:val="007F52ED"/>
    <w:rsid w:val="007F63DE"/>
    <w:rsid w:val="007F6CA5"/>
    <w:rsid w:val="00800C52"/>
    <w:rsid w:val="00801702"/>
    <w:rsid w:val="00804064"/>
    <w:rsid w:val="00807EE9"/>
    <w:rsid w:val="00811A01"/>
    <w:rsid w:val="00812866"/>
    <w:rsid w:val="00814077"/>
    <w:rsid w:val="00814105"/>
    <w:rsid w:val="0081481B"/>
    <w:rsid w:val="00814E94"/>
    <w:rsid w:val="00816944"/>
    <w:rsid w:val="008202BC"/>
    <w:rsid w:val="00820D18"/>
    <w:rsid w:val="008235B1"/>
    <w:rsid w:val="0082364C"/>
    <w:rsid w:val="00825077"/>
    <w:rsid w:val="008251F7"/>
    <w:rsid w:val="00826652"/>
    <w:rsid w:val="00826A87"/>
    <w:rsid w:val="008278F5"/>
    <w:rsid w:val="00827FA4"/>
    <w:rsid w:val="00831499"/>
    <w:rsid w:val="00832BD0"/>
    <w:rsid w:val="00832C7F"/>
    <w:rsid w:val="008342F9"/>
    <w:rsid w:val="0083461A"/>
    <w:rsid w:val="008346BC"/>
    <w:rsid w:val="00834936"/>
    <w:rsid w:val="00834FC7"/>
    <w:rsid w:val="008355D2"/>
    <w:rsid w:val="008359D4"/>
    <w:rsid w:val="008363BC"/>
    <w:rsid w:val="008425D2"/>
    <w:rsid w:val="0084330C"/>
    <w:rsid w:val="008456FA"/>
    <w:rsid w:val="00846300"/>
    <w:rsid w:val="0084710A"/>
    <w:rsid w:val="0085079A"/>
    <w:rsid w:val="00851735"/>
    <w:rsid w:val="00853621"/>
    <w:rsid w:val="00853DEC"/>
    <w:rsid w:val="00853E2C"/>
    <w:rsid w:val="0085793C"/>
    <w:rsid w:val="00863BDE"/>
    <w:rsid w:val="008649BE"/>
    <w:rsid w:val="008674DC"/>
    <w:rsid w:val="008676DC"/>
    <w:rsid w:val="00872C33"/>
    <w:rsid w:val="0087561F"/>
    <w:rsid w:val="00875D38"/>
    <w:rsid w:val="00885BD5"/>
    <w:rsid w:val="008863E7"/>
    <w:rsid w:val="00887009"/>
    <w:rsid w:val="00890AA1"/>
    <w:rsid w:val="00891CDB"/>
    <w:rsid w:val="008920F9"/>
    <w:rsid w:val="0089274E"/>
    <w:rsid w:val="00892BAD"/>
    <w:rsid w:val="00893D99"/>
    <w:rsid w:val="00894ACD"/>
    <w:rsid w:val="008976E6"/>
    <w:rsid w:val="008A2BF8"/>
    <w:rsid w:val="008A3E67"/>
    <w:rsid w:val="008A4781"/>
    <w:rsid w:val="008A4A0F"/>
    <w:rsid w:val="008A4F7F"/>
    <w:rsid w:val="008A5D4C"/>
    <w:rsid w:val="008A6DD5"/>
    <w:rsid w:val="008A6F5B"/>
    <w:rsid w:val="008B0A1F"/>
    <w:rsid w:val="008B202D"/>
    <w:rsid w:val="008B44FC"/>
    <w:rsid w:val="008B48DB"/>
    <w:rsid w:val="008B5E3A"/>
    <w:rsid w:val="008B72CE"/>
    <w:rsid w:val="008C00BA"/>
    <w:rsid w:val="008C0197"/>
    <w:rsid w:val="008C1A72"/>
    <w:rsid w:val="008C23AC"/>
    <w:rsid w:val="008C45F6"/>
    <w:rsid w:val="008C4F87"/>
    <w:rsid w:val="008C5FA6"/>
    <w:rsid w:val="008C5FAE"/>
    <w:rsid w:val="008C697E"/>
    <w:rsid w:val="008C716A"/>
    <w:rsid w:val="008C7A1B"/>
    <w:rsid w:val="008D02BB"/>
    <w:rsid w:val="008D05D9"/>
    <w:rsid w:val="008D5C55"/>
    <w:rsid w:val="008D6BA6"/>
    <w:rsid w:val="008D73AE"/>
    <w:rsid w:val="008D7B0B"/>
    <w:rsid w:val="008E051B"/>
    <w:rsid w:val="008E112F"/>
    <w:rsid w:val="008E3D59"/>
    <w:rsid w:val="008E56DD"/>
    <w:rsid w:val="008E617A"/>
    <w:rsid w:val="008E7F3F"/>
    <w:rsid w:val="008F0208"/>
    <w:rsid w:val="008F1F8B"/>
    <w:rsid w:val="008F20BE"/>
    <w:rsid w:val="008F2731"/>
    <w:rsid w:val="008F3631"/>
    <w:rsid w:val="008F3A22"/>
    <w:rsid w:val="008F5044"/>
    <w:rsid w:val="008F6877"/>
    <w:rsid w:val="00900D8A"/>
    <w:rsid w:val="00901285"/>
    <w:rsid w:val="00901931"/>
    <w:rsid w:val="00901F6B"/>
    <w:rsid w:val="00901FB4"/>
    <w:rsid w:val="009034E8"/>
    <w:rsid w:val="00903948"/>
    <w:rsid w:val="00904C51"/>
    <w:rsid w:val="009077F2"/>
    <w:rsid w:val="009117DA"/>
    <w:rsid w:val="00911B7F"/>
    <w:rsid w:val="009170C5"/>
    <w:rsid w:val="00917602"/>
    <w:rsid w:val="00917EE4"/>
    <w:rsid w:val="00925447"/>
    <w:rsid w:val="0092646E"/>
    <w:rsid w:val="00926B23"/>
    <w:rsid w:val="00927A0C"/>
    <w:rsid w:val="00930868"/>
    <w:rsid w:val="009309C8"/>
    <w:rsid w:val="00931799"/>
    <w:rsid w:val="00931A7A"/>
    <w:rsid w:val="00936D77"/>
    <w:rsid w:val="00936E5C"/>
    <w:rsid w:val="00937E1D"/>
    <w:rsid w:val="00941D07"/>
    <w:rsid w:val="00941FBE"/>
    <w:rsid w:val="00942F8F"/>
    <w:rsid w:val="0094329B"/>
    <w:rsid w:val="00944F06"/>
    <w:rsid w:val="00945D47"/>
    <w:rsid w:val="00945FBE"/>
    <w:rsid w:val="00946415"/>
    <w:rsid w:val="00950C0B"/>
    <w:rsid w:val="009532E1"/>
    <w:rsid w:val="00953AA2"/>
    <w:rsid w:val="00953FFE"/>
    <w:rsid w:val="00955953"/>
    <w:rsid w:val="0095677B"/>
    <w:rsid w:val="00960022"/>
    <w:rsid w:val="0096004B"/>
    <w:rsid w:val="00960601"/>
    <w:rsid w:val="00961107"/>
    <w:rsid w:val="00961BA1"/>
    <w:rsid w:val="00962E95"/>
    <w:rsid w:val="00963A80"/>
    <w:rsid w:val="00970709"/>
    <w:rsid w:val="00970EF8"/>
    <w:rsid w:val="00972931"/>
    <w:rsid w:val="00973071"/>
    <w:rsid w:val="00973858"/>
    <w:rsid w:val="00975424"/>
    <w:rsid w:val="0097617D"/>
    <w:rsid w:val="009761A2"/>
    <w:rsid w:val="00976BE6"/>
    <w:rsid w:val="009770BA"/>
    <w:rsid w:val="00980EDC"/>
    <w:rsid w:val="00981A60"/>
    <w:rsid w:val="00982244"/>
    <w:rsid w:val="00985334"/>
    <w:rsid w:val="00986B5C"/>
    <w:rsid w:val="00987C1E"/>
    <w:rsid w:val="00990F4B"/>
    <w:rsid w:val="00992070"/>
    <w:rsid w:val="00993CDA"/>
    <w:rsid w:val="009950B8"/>
    <w:rsid w:val="0099679A"/>
    <w:rsid w:val="009973B6"/>
    <w:rsid w:val="00997E92"/>
    <w:rsid w:val="009A069B"/>
    <w:rsid w:val="009A1BF0"/>
    <w:rsid w:val="009A274E"/>
    <w:rsid w:val="009A2B25"/>
    <w:rsid w:val="009A577A"/>
    <w:rsid w:val="009A5ACA"/>
    <w:rsid w:val="009A6023"/>
    <w:rsid w:val="009A6074"/>
    <w:rsid w:val="009A60C6"/>
    <w:rsid w:val="009B1625"/>
    <w:rsid w:val="009B1D84"/>
    <w:rsid w:val="009B27E0"/>
    <w:rsid w:val="009B466F"/>
    <w:rsid w:val="009B4981"/>
    <w:rsid w:val="009B6575"/>
    <w:rsid w:val="009B756B"/>
    <w:rsid w:val="009C0B56"/>
    <w:rsid w:val="009C11D0"/>
    <w:rsid w:val="009C1757"/>
    <w:rsid w:val="009C2532"/>
    <w:rsid w:val="009C2A10"/>
    <w:rsid w:val="009C337C"/>
    <w:rsid w:val="009C5567"/>
    <w:rsid w:val="009C5B8F"/>
    <w:rsid w:val="009C7175"/>
    <w:rsid w:val="009D133E"/>
    <w:rsid w:val="009D1A88"/>
    <w:rsid w:val="009D481F"/>
    <w:rsid w:val="009D6169"/>
    <w:rsid w:val="009E10AF"/>
    <w:rsid w:val="009E1328"/>
    <w:rsid w:val="009E3EA1"/>
    <w:rsid w:val="009E58A0"/>
    <w:rsid w:val="009E7E72"/>
    <w:rsid w:val="009F0A93"/>
    <w:rsid w:val="009F1A08"/>
    <w:rsid w:val="009F1EF1"/>
    <w:rsid w:val="009F3910"/>
    <w:rsid w:val="009F41F8"/>
    <w:rsid w:val="009F53C9"/>
    <w:rsid w:val="009F696C"/>
    <w:rsid w:val="009F7F98"/>
    <w:rsid w:val="00A02B63"/>
    <w:rsid w:val="00A03F60"/>
    <w:rsid w:val="00A06044"/>
    <w:rsid w:val="00A07CC5"/>
    <w:rsid w:val="00A13F4E"/>
    <w:rsid w:val="00A144FE"/>
    <w:rsid w:val="00A15E5B"/>
    <w:rsid w:val="00A22E8F"/>
    <w:rsid w:val="00A23184"/>
    <w:rsid w:val="00A238A2"/>
    <w:rsid w:val="00A263C8"/>
    <w:rsid w:val="00A26821"/>
    <w:rsid w:val="00A2757D"/>
    <w:rsid w:val="00A30A70"/>
    <w:rsid w:val="00A332AA"/>
    <w:rsid w:val="00A33302"/>
    <w:rsid w:val="00A3567A"/>
    <w:rsid w:val="00A35856"/>
    <w:rsid w:val="00A3664F"/>
    <w:rsid w:val="00A40453"/>
    <w:rsid w:val="00A424C5"/>
    <w:rsid w:val="00A429ED"/>
    <w:rsid w:val="00A46ED1"/>
    <w:rsid w:val="00A50D89"/>
    <w:rsid w:val="00A51B3A"/>
    <w:rsid w:val="00A52459"/>
    <w:rsid w:val="00A53527"/>
    <w:rsid w:val="00A55B03"/>
    <w:rsid w:val="00A5631A"/>
    <w:rsid w:val="00A56F41"/>
    <w:rsid w:val="00A623EE"/>
    <w:rsid w:val="00A62405"/>
    <w:rsid w:val="00A638F0"/>
    <w:rsid w:val="00A64133"/>
    <w:rsid w:val="00A646E8"/>
    <w:rsid w:val="00A6568E"/>
    <w:rsid w:val="00A66504"/>
    <w:rsid w:val="00A668DC"/>
    <w:rsid w:val="00A70313"/>
    <w:rsid w:val="00A7059C"/>
    <w:rsid w:val="00A72B0B"/>
    <w:rsid w:val="00A73BFA"/>
    <w:rsid w:val="00A77058"/>
    <w:rsid w:val="00A835B6"/>
    <w:rsid w:val="00A87FE9"/>
    <w:rsid w:val="00A91B02"/>
    <w:rsid w:val="00A92B9E"/>
    <w:rsid w:val="00A930A3"/>
    <w:rsid w:val="00A938EF"/>
    <w:rsid w:val="00A94550"/>
    <w:rsid w:val="00A965E7"/>
    <w:rsid w:val="00A96F25"/>
    <w:rsid w:val="00AA05F5"/>
    <w:rsid w:val="00AA0829"/>
    <w:rsid w:val="00AA0C65"/>
    <w:rsid w:val="00AA2AC5"/>
    <w:rsid w:val="00AA2E49"/>
    <w:rsid w:val="00AA4150"/>
    <w:rsid w:val="00AA439C"/>
    <w:rsid w:val="00AA4B1E"/>
    <w:rsid w:val="00AA5096"/>
    <w:rsid w:val="00AA76A7"/>
    <w:rsid w:val="00AC0291"/>
    <w:rsid w:val="00AC27E7"/>
    <w:rsid w:val="00AD0ABB"/>
    <w:rsid w:val="00AD2FB2"/>
    <w:rsid w:val="00AD4C56"/>
    <w:rsid w:val="00AE07EE"/>
    <w:rsid w:val="00AE2009"/>
    <w:rsid w:val="00AE2B07"/>
    <w:rsid w:val="00AE5684"/>
    <w:rsid w:val="00AE5B25"/>
    <w:rsid w:val="00AE724E"/>
    <w:rsid w:val="00AE7F0B"/>
    <w:rsid w:val="00AF1F2F"/>
    <w:rsid w:val="00AF2308"/>
    <w:rsid w:val="00AF2F43"/>
    <w:rsid w:val="00AF2FF8"/>
    <w:rsid w:val="00AF310E"/>
    <w:rsid w:val="00AF4769"/>
    <w:rsid w:val="00AF65BC"/>
    <w:rsid w:val="00AF7FB0"/>
    <w:rsid w:val="00B003D2"/>
    <w:rsid w:val="00B00BAA"/>
    <w:rsid w:val="00B01637"/>
    <w:rsid w:val="00B04046"/>
    <w:rsid w:val="00B05771"/>
    <w:rsid w:val="00B07382"/>
    <w:rsid w:val="00B11A13"/>
    <w:rsid w:val="00B128AC"/>
    <w:rsid w:val="00B15224"/>
    <w:rsid w:val="00B15989"/>
    <w:rsid w:val="00B1669F"/>
    <w:rsid w:val="00B169F3"/>
    <w:rsid w:val="00B17103"/>
    <w:rsid w:val="00B17196"/>
    <w:rsid w:val="00B2101E"/>
    <w:rsid w:val="00B220B8"/>
    <w:rsid w:val="00B2332F"/>
    <w:rsid w:val="00B267A1"/>
    <w:rsid w:val="00B26A2B"/>
    <w:rsid w:val="00B27EA5"/>
    <w:rsid w:val="00B3044F"/>
    <w:rsid w:val="00B30581"/>
    <w:rsid w:val="00B306A6"/>
    <w:rsid w:val="00B319E5"/>
    <w:rsid w:val="00B34487"/>
    <w:rsid w:val="00B34C08"/>
    <w:rsid w:val="00B37377"/>
    <w:rsid w:val="00B37905"/>
    <w:rsid w:val="00B37E49"/>
    <w:rsid w:val="00B43162"/>
    <w:rsid w:val="00B436ED"/>
    <w:rsid w:val="00B43906"/>
    <w:rsid w:val="00B44076"/>
    <w:rsid w:val="00B44F0B"/>
    <w:rsid w:val="00B45801"/>
    <w:rsid w:val="00B46440"/>
    <w:rsid w:val="00B46BF0"/>
    <w:rsid w:val="00B46D35"/>
    <w:rsid w:val="00B500A3"/>
    <w:rsid w:val="00B51720"/>
    <w:rsid w:val="00B52A9E"/>
    <w:rsid w:val="00B57053"/>
    <w:rsid w:val="00B601B4"/>
    <w:rsid w:val="00B61B48"/>
    <w:rsid w:val="00B6547E"/>
    <w:rsid w:val="00B65497"/>
    <w:rsid w:val="00B65670"/>
    <w:rsid w:val="00B665FB"/>
    <w:rsid w:val="00B66F4D"/>
    <w:rsid w:val="00B67D11"/>
    <w:rsid w:val="00B701F3"/>
    <w:rsid w:val="00B723D3"/>
    <w:rsid w:val="00B73700"/>
    <w:rsid w:val="00B757D1"/>
    <w:rsid w:val="00B75915"/>
    <w:rsid w:val="00B75CC8"/>
    <w:rsid w:val="00B7687A"/>
    <w:rsid w:val="00B76A83"/>
    <w:rsid w:val="00B8053B"/>
    <w:rsid w:val="00B81D5B"/>
    <w:rsid w:val="00B8246A"/>
    <w:rsid w:val="00B84D29"/>
    <w:rsid w:val="00B8639F"/>
    <w:rsid w:val="00B87A0F"/>
    <w:rsid w:val="00B91ECF"/>
    <w:rsid w:val="00B920E4"/>
    <w:rsid w:val="00B92507"/>
    <w:rsid w:val="00B92549"/>
    <w:rsid w:val="00B93434"/>
    <w:rsid w:val="00B934AD"/>
    <w:rsid w:val="00B95E9C"/>
    <w:rsid w:val="00BA0BDE"/>
    <w:rsid w:val="00BA0FC2"/>
    <w:rsid w:val="00BA1DFD"/>
    <w:rsid w:val="00BA36E4"/>
    <w:rsid w:val="00BA5E20"/>
    <w:rsid w:val="00BA7ED5"/>
    <w:rsid w:val="00BB0304"/>
    <w:rsid w:val="00BB18FF"/>
    <w:rsid w:val="00BB2FFF"/>
    <w:rsid w:val="00BB35C9"/>
    <w:rsid w:val="00BB4240"/>
    <w:rsid w:val="00BB761B"/>
    <w:rsid w:val="00BB77B7"/>
    <w:rsid w:val="00BC026B"/>
    <w:rsid w:val="00BC07A7"/>
    <w:rsid w:val="00BC0BBB"/>
    <w:rsid w:val="00BC2D61"/>
    <w:rsid w:val="00BC4F06"/>
    <w:rsid w:val="00BC6572"/>
    <w:rsid w:val="00BC7526"/>
    <w:rsid w:val="00BD143D"/>
    <w:rsid w:val="00BD56C3"/>
    <w:rsid w:val="00BE153B"/>
    <w:rsid w:val="00BE3953"/>
    <w:rsid w:val="00BE4883"/>
    <w:rsid w:val="00BE4DE6"/>
    <w:rsid w:val="00BE500B"/>
    <w:rsid w:val="00BE52B1"/>
    <w:rsid w:val="00BF12E4"/>
    <w:rsid w:val="00BF58E5"/>
    <w:rsid w:val="00BF799F"/>
    <w:rsid w:val="00C011E4"/>
    <w:rsid w:val="00C021AE"/>
    <w:rsid w:val="00C02399"/>
    <w:rsid w:val="00C02EF0"/>
    <w:rsid w:val="00C045B7"/>
    <w:rsid w:val="00C10EC4"/>
    <w:rsid w:val="00C125C6"/>
    <w:rsid w:val="00C16647"/>
    <w:rsid w:val="00C17FE0"/>
    <w:rsid w:val="00C21CE2"/>
    <w:rsid w:val="00C22D3C"/>
    <w:rsid w:val="00C238C0"/>
    <w:rsid w:val="00C24394"/>
    <w:rsid w:val="00C24613"/>
    <w:rsid w:val="00C25C5B"/>
    <w:rsid w:val="00C315C9"/>
    <w:rsid w:val="00C31E4C"/>
    <w:rsid w:val="00C33281"/>
    <w:rsid w:val="00C34664"/>
    <w:rsid w:val="00C3589B"/>
    <w:rsid w:val="00C358AD"/>
    <w:rsid w:val="00C35AD8"/>
    <w:rsid w:val="00C367F0"/>
    <w:rsid w:val="00C36988"/>
    <w:rsid w:val="00C37502"/>
    <w:rsid w:val="00C37B00"/>
    <w:rsid w:val="00C40F61"/>
    <w:rsid w:val="00C4182B"/>
    <w:rsid w:val="00C4435E"/>
    <w:rsid w:val="00C45056"/>
    <w:rsid w:val="00C4598E"/>
    <w:rsid w:val="00C45C53"/>
    <w:rsid w:val="00C45F3F"/>
    <w:rsid w:val="00C4650B"/>
    <w:rsid w:val="00C4714C"/>
    <w:rsid w:val="00C4793C"/>
    <w:rsid w:val="00C50528"/>
    <w:rsid w:val="00C5684F"/>
    <w:rsid w:val="00C600F3"/>
    <w:rsid w:val="00C639D8"/>
    <w:rsid w:val="00C66102"/>
    <w:rsid w:val="00C67457"/>
    <w:rsid w:val="00C710C5"/>
    <w:rsid w:val="00C71560"/>
    <w:rsid w:val="00C71805"/>
    <w:rsid w:val="00C7306F"/>
    <w:rsid w:val="00C73F13"/>
    <w:rsid w:val="00C76D68"/>
    <w:rsid w:val="00C773A2"/>
    <w:rsid w:val="00C8336C"/>
    <w:rsid w:val="00C83BCA"/>
    <w:rsid w:val="00C85C8A"/>
    <w:rsid w:val="00C90DB5"/>
    <w:rsid w:val="00C9746F"/>
    <w:rsid w:val="00CA484D"/>
    <w:rsid w:val="00CB1FFC"/>
    <w:rsid w:val="00CB37CB"/>
    <w:rsid w:val="00CB3976"/>
    <w:rsid w:val="00CB4405"/>
    <w:rsid w:val="00CB54FD"/>
    <w:rsid w:val="00CB71BB"/>
    <w:rsid w:val="00CC009B"/>
    <w:rsid w:val="00CC2AA0"/>
    <w:rsid w:val="00CC4EEB"/>
    <w:rsid w:val="00CC59FD"/>
    <w:rsid w:val="00CD2507"/>
    <w:rsid w:val="00CD30A4"/>
    <w:rsid w:val="00CD6CE0"/>
    <w:rsid w:val="00CD6E25"/>
    <w:rsid w:val="00CE05C2"/>
    <w:rsid w:val="00CE4753"/>
    <w:rsid w:val="00CE4852"/>
    <w:rsid w:val="00CE5E70"/>
    <w:rsid w:val="00CF0488"/>
    <w:rsid w:val="00CF22BC"/>
    <w:rsid w:val="00CF3AD2"/>
    <w:rsid w:val="00CF453F"/>
    <w:rsid w:val="00CF5128"/>
    <w:rsid w:val="00CF6E5D"/>
    <w:rsid w:val="00D01C2C"/>
    <w:rsid w:val="00D05362"/>
    <w:rsid w:val="00D054FD"/>
    <w:rsid w:val="00D05591"/>
    <w:rsid w:val="00D06748"/>
    <w:rsid w:val="00D107EF"/>
    <w:rsid w:val="00D108AB"/>
    <w:rsid w:val="00D11E5C"/>
    <w:rsid w:val="00D13403"/>
    <w:rsid w:val="00D14A6E"/>
    <w:rsid w:val="00D15A1C"/>
    <w:rsid w:val="00D15AF5"/>
    <w:rsid w:val="00D176E2"/>
    <w:rsid w:val="00D17AAB"/>
    <w:rsid w:val="00D17E5C"/>
    <w:rsid w:val="00D24FD6"/>
    <w:rsid w:val="00D251E1"/>
    <w:rsid w:val="00D26562"/>
    <w:rsid w:val="00D3450B"/>
    <w:rsid w:val="00D34780"/>
    <w:rsid w:val="00D35366"/>
    <w:rsid w:val="00D379CF"/>
    <w:rsid w:val="00D41D56"/>
    <w:rsid w:val="00D421C8"/>
    <w:rsid w:val="00D42FB2"/>
    <w:rsid w:val="00D431FF"/>
    <w:rsid w:val="00D4321E"/>
    <w:rsid w:val="00D435B6"/>
    <w:rsid w:val="00D455A4"/>
    <w:rsid w:val="00D464AF"/>
    <w:rsid w:val="00D46DDF"/>
    <w:rsid w:val="00D50BC0"/>
    <w:rsid w:val="00D530AB"/>
    <w:rsid w:val="00D534B5"/>
    <w:rsid w:val="00D53AF6"/>
    <w:rsid w:val="00D5442E"/>
    <w:rsid w:val="00D579BA"/>
    <w:rsid w:val="00D57C07"/>
    <w:rsid w:val="00D6020C"/>
    <w:rsid w:val="00D6021C"/>
    <w:rsid w:val="00D60A0B"/>
    <w:rsid w:val="00D615B3"/>
    <w:rsid w:val="00D627BE"/>
    <w:rsid w:val="00D62C8F"/>
    <w:rsid w:val="00D65035"/>
    <w:rsid w:val="00D65AC5"/>
    <w:rsid w:val="00D65C70"/>
    <w:rsid w:val="00D71612"/>
    <w:rsid w:val="00D71B4A"/>
    <w:rsid w:val="00D722E1"/>
    <w:rsid w:val="00D7467F"/>
    <w:rsid w:val="00D7485E"/>
    <w:rsid w:val="00D74CF7"/>
    <w:rsid w:val="00D74E15"/>
    <w:rsid w:val="00D82F54"/>
    <w:rsid w:val="00D843A1"/>
    <w:rsid w:val="00D85427"/>
    <w:rsid w:val="00D8608B"/>
    <w:rsid w:val="00D8670C"/>
    <w:rsid w:val="00D86F81"/>
    <w:rsid w:val="00D90DD8"/>
    <w:rsid w:val="00D91A29"/>
    <w:rsid w:val="00D931BF"/>
    <w:rsid w:val="00D935A7"/>
    <w:rsid w:val="00D937AA"/>
    <w:rsid w:val="00D95141"/>
    <w:rsid w:val="00D9542D"/>
    <w:rsid w:val="00D963EA"/>
    <w:rsid w:val="00DA0080"/>
    <w:rsid w:val="00DA1D57"/>
    <w:rsid w:val="00DA3B6E"/>
    <w:rsid w:val="00DB089E"/>
    <w:rsid w:val="00DB2AA9"/>
    <w:rsid w:val="00DB3256"/>
    <w:rsid w:val="00DB4167"/>
    <w:rsid w:val="00DB4F7A"/>
    <w:rsid w:val="00DB7175"/>
    <w:rsid w:val="00DC0992"/>
    <w:rsid w:val="00DC145D"/>
    <w:rsid w:val="00DC250D"/>
    <w:rsid w:val="00DC2AE8"/>
    <w:rsid w:val="00DC3021"/>
    <w:rsid w:val="00DC3093"/>
    <w:rsid w:val="00DC6CC7"/>
    <w:rsid w:val="00DD03A3"/>
    <w:rsid w:val="00DD073B"/>
    <w:rsid w:val="00DD0B6B"/>
    <w:rsid w:val="00DD2FA1"/>
    <w:rsid w:val="00DD4D02"/>
    <w:rsid w:val="00DD5858"/>
    <w:rsid w:val="00DD76CF"/>
    <w:rsid w:val="00DD78A4"/>
    <w:rsid w:val="00DE0A80"/>
    <w:rsid w:val="00DE282C"/>
    <w:rsid w:val="00DE3552"/>
    <w:rsid w:val="00DE3977"/>
    <w:rsid w:val="00DE3D1B"/>
    <w:rsid w:val="00DE4167"/>
    <w:rsid w:val="00DE6BE2"/>
    <w:rsid w:val="00DE71DE"/>
    <w:rsid w:val="00DF3B70"/>
    <w:rsid w:val="00DF4011"/>
    <w:rsid w:val="00DF40DE"/>
    <w:rsid w:val="00DF42B2"/>
    <w:rsid w:val="00DF4C36"/>
    <w:rsid w:val="00DF57D8"/>
    <w:rsid w:val="00DF5E73"/>
    <w:rsid w:val="00DF78A2"/>
    <w:rsid w:val="00E01750"/>
    <w:rsid w:val="00E03828"/>
    <w:rsid w:val="00E04AB7"/>
    <w:rsid w:val="00E04E9A"/>
    <w:rsid w:val="00E052AA"/>
    <w:rsid w:val="00E056F1"/>
    <w:rsid w:val="00E06A8E"/>
    <w:rsid w:val="00E06D2D"/>
    <w:rsid w:val="00E06F8D"/>
    <w:rsid w:val="00E07D90"/>
    <w:rsid w:val="00E10662"/>
    <w:rsid w:val="00E115FA"/>
    <w:rsid w:val="00E122DB"/>
    <w:rsid w:val="00E12B51"/>
    <w:rsid w:val="00E147FC"/>
    <w:rsid w:val="00E15687"/>
    <w:rsid w:val="00E156FF"/>
    <w:rsid w:val="00E1639E"/>
    <w:rsid w:val="00E171FD"/>
    <w:rsid w:val="00E208BB"/>
    <w:rsid w:val="00E21027"/>
    <w:rsid w:val="00E250AA"/>
    <w:rsid w:val="00E2553C"/>
    <w:rsid w:val="00E277BC"/>
    <w:rsid w:val="00E30F9D"/>
    <w:rsid w:val="00E33B9C"/>
    <w:rsid w:val="00E33CAA"/>
    <w:rsid w:val="00E3613B"/>
    <w:rsid w:val="00E365FB"/>
    <w:rsid w:val="00E36B02"/>
    <w:rsid w:val="00E37141"/>
    <w:rsid w:val="00E378ED"/>
    <w:rsid w:val="00E40231"/>
    <w:rsid w:val="00E409CD"/>
    <w:rsid w:val="00E41ED3"/>
    <w:rsid w:val="00E453F2"/>
    <w:rsid w:val="00E46F50"/>
    <w:rsid w:val="00E47ADA"/>
    <w:rsid w:val="00E52875"/>
    <w:rsid w:val="00E54170"/>
    <w:rsid w:val="00E5458B"/>
    <w:rsid w:val="00E553A6"/>
    <w:rsid w:val="00E557CC"/>
    <w:rsid w:val="00E55B9D"/>
    <w:rsid w:val="00E55CDA"/>
    <w:rsid w:val="00E60576"/>
    <w:rsid w:val="00E60C13"/>
    <w:rsid w:val="00E61C19"/>
    <w:rsid w:val="00E627DD"/>
    <w:rsid w:val="00E62AB2"/>
    <w:rsid w:val="00E63775"/>
    <w:rsid w:val="00E6509F"/>
    <w:rsid w:val="00E654B8"/>
    <w:rsid w:val="00E65BE7"/>
    <w:rsid w:val="00E66C92"/>
    <w:rsid w:val="00E66CE8"/>
    <w:rsid w:val="00E7054C"/>
    <w:rsid w:val="00E71B0B"/>
    <w:rsid w:val="00E75C92"/>
    <w:rsid w:val="00E77650"/>
    <w:rsid w:val="00E77DD7"/>
    <w:rsid w:val="00E87CD5"/>
    <w:rsid w:val="00E91639"/>
    <w:rsid w:val="00E92745"/>
    <w:rsid w:val="00E9730B"/>
    <w:rsid w:val="00E973C1"/>
    <w:rsid w:val="00EA04BE"/>
    <w:rsid w:val="00EA2779"/>
    <w:rsid w:val="00EA473B"/>
    <w:rsid w:val="00EA592A"/>
    <w:rsid w:val="00EA692D"/>
    <w:rsid w:val="00EA6DD4"/>
    <w:rsid w:val="00EB168D"/>
    <w:rsid w:val="00EB1836"/>
    <w:rsid w:val="00EB1D26"/>
    <w:rsid w:val="00EB22F1"/>
    <w:rsid w:val="00EB43A5"/>
    <w:rsid w:val="00EB5F0E"/>
    <w:rsid w:val="00EB7BCF"/>
    <w:rsid w:val="00EC068A"/>
    <w:rsid w:val="00EC0897"/>
    <w:rsid w:val="00EC117C"/>
    <w:rsid w:val="00EC28A6"/>
    <w:rsid w:val="00EC3424"/>
    <w:rsid w:val="00EC3C75"/>
    <w:rsid w:val="00EC4168"/>
    <w:rsid w:val="00EC4ED4"/>
    <w:rsid w:val="00EC526F"/>
    <w:rsid w:val="00EC7BB0"/>
    <w:rsid w:val="00ED0894"/>
    <w:rsid w:val="00ED2794"/>
    <w:rsid w:val="00ED3071"/>
    <w:rsid w:val="00ED3423"/>
    <w:rsid w:val="00ED41BC"/>
    <w:rsid w:val="00ED4295"/>
    <w:rsid w:val="00ED6F5E"/>
    <w:rsid w:val="00ED7B46"/>
    <w:rsid w:val="00EE3B39"/>
    <w:rsid w:val="00EE41A9"/>
    <w:rsid w:val="00EE50C0"/>
    <w:rsid w:val="00EE67F1"/>
    <w:rsid w:val="00EE699D"/>
    <w:rsid w:val="00EF08FD"/>
    <w:rsid w:val="00EF0AA3"/>
    <w:rsid w:val="00EF22A7"/>
    <w:rsid w:val="00EF3445"/>
    <w:rsid w:val="00EF3AE5"/>
    <w:rsid w:val="00EF67CB"/>
    <w:rsid w:val="00EF6B35"/>
    <w:rsid w:val="00F04833"/>
    <w:rsid w:val="00F05645"/>
    <w:rsid w:val="00F06E24"/>
    <w:rsid w:val="00F07371"/>
    <w:rsid w:val="00F07F34"/>
    <w:rsid w:val="00F12126"/>
    <w:rsid w:val="00F12153"/>
    <w:rsid w:val="00F13141"/>
    <w:rsid w:val="00F13C73"/>
    <w:rsid w:val="00F14F83"/>
    <w:rsid w:val="00F16B2B"/>
    <w:rsid w:val="00F16C51"/>
    <w:rsid w:val="00F21FD4"/>
    <w:rsid w:val="00F224F6"/>
    <w:rsid w:val="00F23165"/>
    <w:rsid w:val="00F24D15"/>
    <w:rsid w:val="00F313AF"/>
    <w:rsid w:val="00F3261E"/>
    <w:rsid w:val="00F32938"/>
    <w:rsid w:val="00F36610"/>
    <w:rsid w:val="00F37ACD"/>
    <w:rsid w:val="00F37BD9"/>
    <w:rsid w:val="00F42BB9"/>
    <w:rsid w:val="00F45418"/>
    <w:rsid w:val="00F479D0"/>
    <w:rsid w:val="00F50D5C"/>
    <w:rsid w:val="00F51390"/>
    <w:rsid w:val="00F54CCE"/>
    <w:rsid w:val="00F54EE6"/>
    <w:rsid w:val="00F574A0"/>
    <w:rsid w:val="00F57517"/>
    <w:rsid w:val="00F61384"/>
    <w:rsid w:val="00F6796F"/>
    <w:rsid w:val="00F7075B"/>
    <w:rsid w:val="00F712D5"/>
    <w:rsid w:val="00F7500C"/>
    <w:rsid w:val="00F75261"/>
    <w:rsid w:val="00F76404"/>
    <w:rsid w:val="00F814F0"/>
    <w:rsid w:val="00F81534"/>
    <w:rsid w:val="00F8226F"/>
    <w:rsid w:val="00F826B2"/>
    <w:rsid w:val="00F851F3"/>
    <w:rsid w:val="00F8533E"/>
    <w:rsid w:val="00F90CBF"/>
    <w:rsid w:val="00F926FD"/>
    <w:rsid w:val="00F92B91"/>
    <w:rsid w:val="00FA155A"/>
    <w:rsid w:val="00FA3054"/>
    <w:rsid w:val="00FA7457"/>
    <w:rsid w:val="00FB0561"/>
    <w:rsid w:val="00FB0B3D"/>
    <w:rsid w:val="00FB3235"/>
    <w:rsid w:val="00FB3258"/>
    <w:rsid w:val="00FB46EB"/>
    <w:rsid w:val="00FB5F36"/>
    <w:rsid w:val="00FB611D"/>
    <w:rsid w:val="00FB6875"/>
    <w:rsid w:val="00FB7206"/>
    <w:rsid w:val="00FB75B0"/>
    <w:rsid w:val="00FC188E"/>
    <w:rsid w:val="00FC2646"/>
    <w:rsid w:val="00FC27AD"/>
    <w:rsid w:val="00FC3834"/>
    <w:rsid w:val="00FC45DD"/>
    <w:rsid w:val="00FD09BC"/>
    <w:rsid w:val="00FD1395"/>
    <w:rsid w:val="00FD21A8"/>
    <w:rsid w:val="00FD2770"/>
    <w:rsid w:val="00FD47D0"/>
    <w:rsid w:val="00FD7E05"/>
    <w:rsid w:val="00FE00C9"/>
    <w:rsid w:val="00FE0136"/>
    <w:rsid w:val="00FE0547"/>
    <w:rsid w:val="00FE1EB2"/>
    <w:rsid w:val="00FE20D0"/>
    <w:rsid w:val="00FE24A3"/>
    <w:rsid w:val="00FE2A8E"/>
    <w:rsid w:val="00FE4E6B"/>
    <w:rsid w:val="00FE5DAB"/>
    <w:rsid w:val="00FE5E7E"/>
    <w:rsid w:val="00FE7328"/>
    <w:rsid w:val="00FE77AA"/>
    <w:rsid w:val="00FF03D0"/>
    <w:rsid w:val="00FF06E4"/>
    <w:rsid w:val="00FF4365"/>
    <w:rsid w:val="00FF47F2"/>
    <w:rsid w:val="00FF4C02"/>
    <w:rsid w:val="00FF67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7A9D"/>
  <w15:docId w15:val="{3133DA05-659B-44E8-836C-8A24C0D7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99679A"/>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unhideWhenUsed/>
    <w:qFormat/>
    <w:rsid w:val="00227F0D"/>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650F2D"/>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1C1015"/>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FD47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1D30B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5C447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
    <w:basedOn w:val="Navaden"/>
    <w:link w:val="GlavaZnak"/>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
    <w:basedOn w:val="Privzetapisavaodstavka"/>
    <w:link w:val="Glava"/>
    <w:rsid w:val="006975C6"/>
    <w:rPr>
      <w:rFonts w:ascii="Helvetica" w:hAnsi="Helvetica"/>
    </w:rPr>
  </w:style>
  <w:style w:type="character" w:customStyle="1" w:styleId="NogaZnak">
    <w:name w:val="Noga Znak"/>
    <w:basedOn w:val="Privzetapisavaodstavka"/>
    <w:link w:val="Noga"/>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link w:val="OdstavekseznamaZnak"/>
    <w:uiPriority w:val="34"/>
    <w:qFormat/>
    <w:rsid w:val="00D0195C"/>
    <w:pPr>
      <w:ind w:left="720"/>
      <w:contextualSpacing/>
    </w:pPr>
  </w:style>
  <w:style w:type="character" w:customStyle="1" w:styleId="annotationreferencePHPDOCX1">
    <w:name w:val="annotation reference PHPDOCX1"/>
    <w:basedOn w:val="DefaultParagraphFontPHPDOCX"/>
    <w:uiPriority w:val="99"/>
    <w:semiHidden/>
    <w:unhideWhenUsed/>
    <w:rsid w:val="00E139EA"/>
    <w:rPr>
      <w:sz w:val="16"/>
      <w:szCs w:val="16"/>
    </w:rPr>
  </w:style>
  <w:style w:type="paragraph" w:customStyle="1" w:styleId="annotationtextPHPDOCX1">
    <w:name w:val="annotation text PHPDOCX1"/>
    <w:basedOn w:val="Navaden"/>
    <w:uiPriority w:val="99"/>
    <w:semiHidden/>
    <w:unhideWhenUsed/>
    <w:rsid w:val="00E139EA"/>
    <w:pPr>
      <w:spacing w:line="240" w:lineRule="auto"/>
    </w:pPr>
    <w:rPr>
      <w:sz w:val="20"/>
      <w:szCs w:val="20"/>
    </w:rPr>
  </w:style>
  <w:style w:type="paragraph" w:customStyle="1" w:styleId="annotationsubjectPHPDOCX1">
    <w:name w:val="annotation subject PHPDOCX1"/>
    <w:basedOn w:val="annotationtextPHPDOCX1"/>
    <w:next w:val="annotationtextPHPDOCX1"/>
    <w:uiPriority w:val="99"/>
    <w:semiHidden/>
    <w:unhideWhenUsed/>
    <w:rsid w:val="00E139EA"/>
    <w:rPr>
      <w:b/>
      <w:bCs/>
    </w:rPr>
  </w:style>
  <w:style w:type="paragraph" w:styleId="Revizija">
    <w:name w:val="Revision"/>
    <w:hidden/>
    <w:uiPriority w:val="99"/>
    <w:semiHidden/>
    <w:rsid w:val="00185C34"/>
    <w:pPr>
      <w:spacing w:after="0" w:line="240" w:lineRule="auto"/>
    </w:pPr>
    <w:rPr>
      <w:rFonts w:ascii="Helvetica" w:hAnsi="Helvetica"/>
    </w:rPr>
  </w:style>
  <w:style w:type="character" w:styleId="Pripombasklic">
    <w:name w:val="annotation reference"/>
    <w:basedOn w:val="Privzetapisavaodstavka"/>
    <w:uiPriority w:val="99"/>
    <w:semiHidden/>
    <w:unhideWhenUsed/>
    <w:rsid w:val="00DB089E"/>
    <w:rPr>
      <w:sz w:val="16"/>
      <w:szCs w:val="16"/>
    </w:rPr>
  </w:style>
  <w:style w:type="paragraph" w:styleId="Pripombabesedilo">
    <w:name w:val="annotation text"/>
    <w:aliases w:val="Komentar - besedilo"/>
    <w:basedOn w:val="Navaden"/>
    <w:link w:val="PripombabesediloZnak"/>
    <w:uiPriority w:val="99"/>
    <w:unhideWhenUsed/>
    <w:rsid w:val="00DB089E"/>
    <w:pPr>
      <w:spacing w:line="240" w:lineRule="auto"/>
    </w:pPr>
    <w:rPr>
      <w:sz w:val="20"/>
      <w:szCs w:val="20"/>
    </w:rPr>
  </w:style>
  <w:style w:type="character" w:customStyle="1" w:styleId="PripombabesediloZnak">
    <w:name w:val="Pripomba – besedilo Znak"/>
    <w:aliases w:val="Komentar - besedilo Znak"/>
    <w:basedOn w:val="Privzetapisavaodstavka"/>
    <w:link w:val="Pripombabesedilo"/>
    <w:uiPriority w:val="99"/>
    <w:rsid w:val="00DB089E"/>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DB089E"/>
    <w:rPr>
      <w:b/>
      <w:bCs/>
    </w:rPr>
  </w:style>
  <w:style w:type="character" w:customStyle="1" w:styleId="ZadevapripombeZnak">
    <w:name w:val="Zadeva pripombe Znak"/>
    <w:basedOn w:val="PripombabesediloZnak"/>
    <w:link w:val="Zadevapripombe"/>
    <w:uiPriority w:val="99"/>
    <w:semiHidden/>
    <w:rsid w:val="00DB089E"/>
    <w:rPr>
      <w:rFonts w:ascii="Helvetica" w:hAnsi="Helvetica"/>
      <w:b/>
      <w:bCs/>
      <w:sz w:val="20"/>
      <w:szCs w:val="20"/>
    </w:rPr>
  </w:style>
  <w:style w:type="character" w:customStyle="1" w:styleId="apple-converted-space">
    <w:name w:val="apple-converted-space"/>
    <w:basedOn w:val="Privzetapisavaodstavka"/>
    <w:rsid w:val="008456FA"/>
  </w:style>
  <w:style w:type="character" w:styleId="Hiperpovezava">
    <w:name w:val="Hyperlink"/>
    <w:basedOn w:val="Privzetapisavaodstavka"/>
    <w:uiPriority w:val="99"/>
    <w:unhideWhenUsed/>
    <w:rsid w:val="008456FA"/>
    <w:rPr>
      <w:color w:val="0000FF"/>
      <w:u w:val="single"/>
    </w:rPr>
  </w:style>
  <w:style w:type="table" w:customStyle="1" w:styleId="TableNormal1">
    <w:name w:val="Table Normal1"/>
    <w:rsid w:val="002F4DF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character" w:customStyle="1" w:styleId="Naslov3Znak">
    <w:name w:val="Naslov 3 Znak"/>
    <w:basedOn w:val="Privzetapisavaodstavka"/>
    <w:link w:val="Naslov3"/>
    <w:uiPriority w:val="9"/>
    <w:rsid w:val="00227F0D"/>
    <w:rPr>
      <w:rFonts w:asciiTheme="majorHAnsi" w:eastAsiaTheme="majorEastAsia" w:hAnsiTheme="majorHAnsi" w:cstheme="majorBidi"/>
      <w:b/>
      <w:bCs/>
      <w:color w:val="4F81BD" w:themeColor="accent1"/>
    </w:rPr>
  </w:style>
  <w:style w:type="paragraph" w:styleId="Kazalovsebine1">
    <w:name w:val="toc 1"/>
    <w:basedOn w:val="Navaden"/>
    <w:next w:val="Navaden"/>
    <w:autoRedefine/>
    <w:uiPriority w:val="39"/>
    <w:unhideWhenUsed/>
    <w:rsid w:val="00316996"/>
    <w:pPr>
      <w:tabs>
        <w:tab w:val="right" w:leader="dot" w:pos="9060"/>
      </w:tabs>
      <w:spacing w:after="100"/>
      <w:jc w:val="center"/>
    </w:pPr>
  </w:style>
  <w:style w:type="paragraph" w:styleId="Kazalovsebine2">
    <w:name w:val="toc 2"/>
    <w:basedOn w:val="Navaden"/>
    <w:next w:val="Navaden"/>
    <w:autoRedefine/>
    <w:uiPriority w:val="39"/>
    <w:unhideWhenUsed/>
    <w:rsid w:val="00316996"/>
    <w:pPr>
      <w:spacing w:after="100"/>
      <w:ind w:left="220"/>
    </w:pPr>
  </w:style>
  <w:style w:type="paragraph" w:styleId="Kazalovsebine3">
    <w:name w:val="toc 3"/>
    <w:basedOn w:val="Navaden"/>
    <w:next w:val="Navaden"/>
    <w:autoRedefine/>
    <w:uiPriority w:val="39"/>
    <w:unhideWhenUsed/>
    <w:rsid w:val="00054EC6"/>
    <w:pPr>
      <w:tabs>
        <w:tab w:val="right" w:leader="dot" w:pos="9060"/>
      </w:tabs>
      <w:spacing w:after="100"/>
      <w:ind w:left="440"/>
    </w:pPr>
    <w:rPr>
      <w:rFonts w:ascii="Arial" w:hAnsi="Arial" w:cs="Arial"/>
      <w:noProof/>
      <w:sz w:val="18"/>
      <w:szCs w:val="18"/>
    </w:rPr>
  </w:style>
  <w:style w:type="paragraph" w:customStyle="1" w:styleId="BESEDILO">
    <w:name w:val="BESEDILO"/>
    <w:link w:val="BESEDILOZnak"/>
    <w:rsid w:val="00DB4167"/>
    <w:pPr>
      <w:keepLines/>
      <w:widowControl w:val="0"/>
      <w:pBdr>
        <w:top w:val="nil"/>
        <w:left w:val="nil"/>
        <w:bottom w:val="nil"/>
        <w:right w:val="nil"/>
        <w:between w:val="nil"/>
        <w:bar w:val="nil"/>
      </w:pBdr>
      <w:tabs>
        <w:tab w:val="left" w:pos="2155"/>
      </w:tabs>
      <w:spacing w:after="0" w:line="240" w:lineRule="auto"/>
      <w:jc w:val="both"/>
    </w:pPr>
    <w:rPr>
      <w:rFonts w:ascii="Arial" w:eastAsia="Arial" w:hAnsi="Arial" w:cs="Arial"/>
      <w:color w:val="000000"/>
      <w:kern w:val="16"/>
      <w:sz w:val="20"/>
      <w:szCs w:val="20"/>
      <w:u w:color="000000"/>
      <w:bdr w:val="nil"/>
      <w:lang w:eastAsia="sl-SI"/>
    </w:rPr>
  </w:style>
  <w:style w:type="paragraph" w:styleId="Naslov">
    <w:name w:val="Title"/>
    <w:basedOn w:val="Navaden"/>
    <w:link w:val="NaslovZnak"/>
    <w:qFormat/>
    <w:rsid w:val="00DB4167"/>
    <w:pPr>
      <w:spacing w:after="0" w:line="240" w:lineRule="auto"/>
      <w:jc w:val="center"/>
    </w:pPr>
    <w:rPr>
      <w:rFonts w:ascii="Arial" w:eastAsia="Times New Roman" w:hAnsi="Arial" w:cs="Arial"/>
      <w:sz w:val="32"/>
      <w:szCs w:val="32"/>
      <w:u w:color="000000"/>
      <w:lang w:eastAsia="sl-SI"/>
    </w:rPr>
  </w:style>
  <w:style w:type="character" w:customStyle="1" w:styleId="NaslovZnak">
    <w:name w:val="Naslov Znak"/>
    <w:basedOn w:val="Privzetapisavaodstavka"/>
    <w:link w:val="Naslov"/>
    <w:rsid w:val="00DB4167"/>
    <w:rPr>
      <w:rFonts w:ascii="Arial" w:eastAsia="Times New Roman" w:hAnsi="Arial" w:cs="Arial"/>
      <w:sz w:val="32"/>
      <w:szCs w:val="32"/>
      <w:u w:color="000000"/>
      <w:lang w:eastAsia="sl-SI"/>
    </w:rPr>
  </w:style>
  <w:style w:type="character" w:customStyle="1" w:styleId="BESEDILOZnak">
    <w:name w:val="BESEDILO Znak"/>
    <w:link w:val="BESEDILO"/>
    <w:locked/>
    <w:rsid w:val="00DB4167"/>
    <w:rPr>
      <w:rFonts w:ascii="Arial" w:eastAsia="Arial" w:hAnsi="Arial" w:cs="Arial"/>
      <w:color w:val="000000"/>
      <w:kern w:val="16"/>
      <w:sz w:val="20"/>
      <w:szCs w:val="20"/>
      <w:u w:color="000000"/>
      <w:bdr w:val="nil"/>
      <w:lang w:eastAsia="sl-SI"/>
    </w:rPr>
  </w:style>
  <w:style w:type="character" w:customStyle="1" w:styleId="Naslov5Znak">
    <w:name w:val="Naslov 5 Znak"/>
    <w:basedOn w:val="Privzetapisavaodstavka"/>
    <w:link w:val="Naslov5"/>
    <w:uiPriority w:val="9"/>
    <w:semiHidden/>
    <w:rsid w:val="001C1015"/>
    <w:rPr>
      <w:rFonts w:asciiTheme="majorHAnsi" w:eastAsiaTheme="majorEastAsia" w:hAnsiTheme="majorHAnsi" w:cstheme="majorBidi"/>
      <w:color w:val="243F60" w:themeColor="accent1" w:themeShade="7F"/>
    </w:rPr>
  </w:style>
  <w:style w:type="paragraph" w:styleId="Telobesedila3">
    <w:name w:val="Body Text 3"/>
    <w:basedOn w:val="Navaden"/>
    <w:link w:val="Telobesedila3Znak"/>
    <w:uiPriority w:val="99"/>
    <w:unhideWhenUsed/>
    <w:rsid w:val="00900D8A"/>
    <w:pPr>
      <w:spacing w:after="120"/>
    </w:pPr>
    <w:rPr>
      <w:sz w:val="16"/>
      <w:szCs w:val="16"/>
    </w:rPr>
  </w:style>
  <w:style w:type="character" w:customStyle="1" w:styleId="Telobesedila3Znak">
    <w:name w:val="Telo besedila 3 Znak"/>
    <w:basedOn w:val="Privzetapisavaodstavka"/>
    <w:link w:val="Telobesedila3"/>
    <w:uiPriority w:val="99"/>
    <w:rsid w:val="00900D8A"/>
    <w:rPr>
      <w:rFonts w:ascii="Helvetica" w:hAnsi="Helvetica"/>
      <w:sz w:val="16"/>
      <w:szCs w:val="16"/>
    </w:rPr>
  </w:style>
  <w:style w:type="character" w:customStyle="1" w:styleId="Naslov4Znak">
    <w:name w:val="Naslov 4 Znak"/>
    <w:basedOn w:val="Privzetapisavaodstavka"/>
    <w:link w:val="Naslov4"/>
    <w:uiPriority w:val="9"/>
    <w:semiHidden/>
    <w:rsid w:val="00650F2D"/>
    <w:rPr>
      <w:rFonts w:asciiTheme="majorHAnsi" w:eastAsiaTheme="majorEastAsia" w:hAnsiTheme="majorHAnsi" w:cstheme="majorBidi"/>
      <w:b/>
      <w:bCs/>
      <w:i/>
      <w:iCs/>
      <w:color w:val="4F81BD" w:themeColor="accent1"/>
    </w:rPr>
  </w:style>
  <w:style w:type="paragraph" w:styleId="Telobesedila">
    <w:name w:val="Body Text"/>
    <w:basedOn w:val="Navaden"/>
    <w:link w:val="TelobesedilaZnak"/>
    <w:uiPriority w:val="99"/>
    <w:unhideWhenUsed/>
    <w:rsid w:val="00650F2D"/>
    <w:pPr>
      <w:spacing w:after="120"/>
    </w:pPr>
  </w:style>
  <w:style w:type="character" w:customStyle="1" w:styleId="TelobesedilaZnak">
    <w:name w:val="Telo besedila Znak"/>
    <w:basedOn w:val="Privzetapisavaodstavka"/>
    <w:link w:val="Telobesedila"/>
    <w:uiPriority w:val="99"/>
    <w:rsid w:val="00650F2D"/>
    <w:rPr>
      <w:rFonts w:ascii="Helvetica" w:hAnsi="Helvetica"/>
    </w:rPr>
  </w:style>
  <w:style w:type="paragraph" w:customStyle="1" w:styleId="Zoran2">
    <w:name w:val="Zoran 2"/>
    <w:basedOn w:val="Naslov2"/>
    <w:rsid w:val="00517420"/>
    <w:pPr>
      <w:keepLines w:val="0"/>
      <w:numPr>
        <w:numId w:val="1"/>
      </w:numPr>
      <w:spacing w:before="0" w:line="240" w:lineRule="auto"/>
      <w:jc w:val="both"/>
    </w:pPr>
    <w:rPr>
      <w:rFonts w:ascii="Arial" w:eastAsia="Times New Roman" w:hAnsi="Arial" w:cs="Arial"/>
      <w:iCs/>
      <w:szCs w:val="22"/>
      <w:lang w:eastAsia="sl-SI"/>
    </w:rPr>
  </w:style>
  <w:style w:type="paragraph" w:customStyle="1" w:styleId="slogzapogodbo">
    <w:name w:val="slog za pogodbo"/>
    <w:rsid w:val="00AE2009"/>
    <w:pPr>
      <w:tabs>
        <w:tab w:val="num" w:pos="360"/>
      </w:tabs>
      <w:spacing w:after="0" w:line="240" w:lineRule="auto"/>
    </w:pPr>
    <w:rPr>
      <w:rFonts w:ascii="Arial" w:eastAsia="Times New Roman" w:hAnsi="Arial" w:cs="Times New Roman"/>
      <w:b/>
      <w:sz w:val="24"/>
      <w:szCs w:val="20"/>
      <w:lang w:eastAsia="sl-SI"/>
    </w:rPr>
  </w:style>
  <w:style w:type="paragraph" w:styleId="Telobesedila2">
    <w:name w:val="Body Text 2"/>
    <w:basedOn w:val="Navaden"/>
    <w:link w:val="Telobesedila2Znak"/>
    <w:uiPriority w:val="99"/>
    <w:unhideWhenUsed/>
    <w:rsid w:val="000B4422"/>
    <w:pPr>
      <w:spacing w:after="120" w:line="480" w:lineRule="auto"/>
    </w:pPr>
  </w:style>
  <w:style w:type="character" w:customStyle="1" w:styleId="Telobesedila2Znak">
    <w:name w:val="Telo besedila 2 Znak"/>
    <w:basedOn w:val="Privzetapisavaodstavka"/>
    <w:link w:val="Telobesedila2"/>
    <w:uiPriority w:val="99"/>
    <w:rsid w:val="000B4422"/>
    <w:rPr>
      <w:rFonts w:ascii="Helvetica" w:hAnsi="Helvetica"/>
    </w:rPr>
  </w:style>
  <w:style w:type="paragraph" w:customStyle="1" w:styleId="CM4">
    <w:name w:val="CM4"/>
    <w:basedOn w:val="Navaden"/>
    <w:next w:val="Navaden"/>
    <w:uiPriority w:val="99"/>
    <w:rsid w:val="00A77058"/>
    <w:pPr>
      <w:autoSpaceDE w:val="0"/>
      <w:autoSpaceDN w:val="0"/>
      <w:adjustRightInd w:val="0"/>
      <w:spacing w:after="0" w:line="240" w:lineRule="auto"/>
    </w:pPr>
    <w:rPr>
      <w:rFonts w:ascii="EUAlbertina" w:eastAsia="Calibri" w:hAnsi="EUAlbertina" w:cs="Times New Roman"/>
      <w:sz w:val="24"/>
      <w:szCs w:val="24"/>
    </w:rPr>
  </w:style>
  <w:style w:type="paragraph" w:styleId="Navadensplet">
    <w:name w:val="Normal (Web)"/>
    <w:basedOn w:val="Navaden"/>
    <w:uiPriority w:val="99"/>
    <w:unhideWhenUsed/>
    <w:rsid w:val="00A7705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7Znak">
    <w:name w:val="Naslov 7 Znak"/>
    <w:basedOn w:val="Privzetapisavaodstavka"/>
    <w:link w:val="Naslov7"/>
    <w:uiPriority w:val="9"/>
    <w:semiHidden/>
    <w:rsid w:val="00FD47D0"/>
    <w:rPr>
      <w:rFonts w:asciiTheme="majorHAnsi" w:eastAsiaTheme="majorEastAsia" w:hAnsiTheme="majorHAnsi" w:cstheme="majorBidi"/>
      <w:i/>
      <w:iCs/>
      <w:color w:val="404040" w:themeColor="text1" w:themeTint="BF"/>
    </w:rPr>
  </w:style>
  <w:style w:type="paragraph" w:customStyle="1" w:styleId="Default">
    <w:name w:val="Default"/>
    <w:rsid w:val="004948A4"/>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Naslov2MK">
    <w:name w:val="Naslov 2 MK"/>
    <w:basedOn w:val="Navaden"/>
    <w:rsid w:val="004948A4"/>
    <w:pPr>
      <w:tabs>
        <w:tab w:val="num" w:pos="1080"/>
      </w:tabs>
      <w:spacing w:after="0" w:line="240" w:lineRule="auto"/>
      <w:ind w:left="1080" w:hanging="720"/>
    </w:pPr>
    <w:rPr>
      <w:rFonts w:ascii="Arial" w:eastAsia="Times New Roman" w:hAnsi="Arial" w:cs="Arial"/>
      <w:b/>
      <w:lang w:eastAsia="sl-SI"/>
    </w:rPr>
  </w:style>
  <w:style w:type="paragraph" w:customStyle="1" w:styleId="TitleA">
    <w:name w:val="Title A"/>
    <w:rsid w:val="00433E9C"/>
    <w:pPr>
      <w:pBdr>
        <w:top w:val="nil"/>
        <w:left w:val="nil"/>
        <w:bottom w:val="nil"/>
        <w:right w:val="nil"/>
        <w:between w:val="nil"/>
        <w:bar w:val="nil"/>
      </w:pBdr>
      <w:spacing w:after="0" w:line="240" w:lineRule="auto"/>
      <w:jc w:val="center"/>
    </w:pPr>
    <w:rPr>
      <w:rFonts w:ascii="Arial" w:eastAsia="Arial" w:hAnsi="Arial" w:cs="Arial"/>
      <w:color w:val="000000"/>
      <w:sz w:val="32"/>
      <w:szCs w:val="32"/>
      <w:u w:color="000000"/>
      <w:bdr w:val="nil"/>
      <w:lang w:eastAsia="sl-SI"/>
    </w:rPr>
  </w:style>
  <w:style w:type="numbering" w:customStyle="1" w:styleId="List21">
    <w:name w:val="List 21"/>
    <w:basedOn w:val="Brezseznama"/>
    <w:rsid w:val="00433E9C"/>
    <w:pPr>
      <w:numPr>
        <w:numId w:val="2"/>
      </w:numPr>
    </w:pPr>
  </w:style>
  <w:style w:type="character" w:customStyle="1" w:styleId="Naslov8Znak">
    <w:name w:val="Naslov 8 Znak"/>
    <w:basedOn w:val="Privzetapisavaodstavka"/>
    <w:link w:val="Naslov8"/>
    <w:uiPriority w:val="9"/>
    <w:semiHidden/>
    <w:rsid w:val="001D30BF"/>
    <w:rPr>
      <w:rFonts w:asciiTheme="majorHAnsi" w:eastAsiaTheme="majorEastAsia" w:hAnsiTheme="majorHAnsi" w:cstheme="majorBidi"/>
      <w:color w:val="404040" w:themeColor="text1" w:themeTint="BF"/>
      <w:sz w:val="20"/>
      <w:szCs w:val="20"/>
    </w:rPr>
  </w:style>
  <w:style w:type="paragraph" w:customStyle="1" w:styleId="Telobesedila31">
    <w:name w:val="Telo besedila 3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sz w:val="24"/>
      <w:szCs w:val="20"/>
      <w:lang w:eastAsia="sl-SI"/>
    </w:rPr>
  </w:style>
  <w:style w:type="paragraph" w:customStyle="1" w:styleId="Telobesedila21">
    <w:name w:val="Telo besedila 2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eastAsia="Times New Roman" w:hAnsi="Century Schoolbook" w:cs="Times New Roman"/>
      <w:b/>
      <w:sz w:val="24"/>
      <w:szCs w:val="20"/>
      <w:lang w:eastAsia="sl-SI"/>
    </w:rPr>
  </w:style>
  <w:style w:type="numbering" w:customStyle="1" w:styleId="List60">
    <w:name w:val="List 60"/>
    <w:basedOn w:val="Brezseznama"/>
    <w:rsid w:val="00117C5C"/>
    <w:pPr>
      <w:numPr>
        <w:numId w:val="3"/>
      </w:numPr>
    </w:pPr>
  </w:style>
  <w:style w:type="numbering" w:customStyle="1" w:styleId="List61">
    <w:name w:val="List 61"/>
    <w:basedOn w:val="Brezseznama"/>
    <w:rsid w:val="00117C5C"/>
    <w:pPr>
      <w:numPr>
        <w:numId w:val="24"/>
      </w:numPr>
    </w:pPr>
  </w:style>
  <w:style w:type="numbering" w:customStyle="1" w:styleId="List62">
    <w:name w:val="List 62"/>
    <w:basedOn w:val="Brezseznama"/>
    <w:rsid w:val="00117C5C"/>
    <w:pPr>
      <w:numPr>
        <w:numId w:val="4"/>
      </w:numPr>
    </w:pPr>
  </w:style>
  <w:style w:type="numbering" w:customStyle="1" w:styleId="List63">
    <w:name w:val="List 63"/>
    <w:basedOn w:val="Brezseznama"/>
    <w:rsid w:val="00117C5C"/>
    <w:pPr>
      <w:numPr>
        <w:numId w:val="5"/>
      </w:numPr>
    </w:pPr>
  </w:style>
  <w:style w:type="numbering" w:customStyle="1" w:styleId="List64">
    <w:name w:val="List 64"/>
    <w:basedOn w:val="Brezseznama"/>
    <w:rsid w:val="00117C5C"/>
    <w:pPr>
      <w:numPr>
        <w:numId w:val="6"/>
      </w:numPr>
    </w:pPr>
  </w:style>
  <w:style w:type="numbering" w:customStyle="1" w:styleId="List65">
    <w:name w:val="List 65"/>
    <w:basedOn w:val="Brezseznama"/>
    <w:rsid w:val="00117C5C"/>
    <w:pPr>
      <w:numPr>
        <w:numId w:val="7"/>
      </w:numPr>
    </w:pPr>
  </w:style>
  <w:style w:type="numbering" w:customStyle="1" w:styleId="List66">
    <w:name w:val="List 66"/>
    <w:basedOn w:val="Brezseznama"/>
    <w:rsid w:val="00117C5C"/>
    <w:pPr>
      <w:numPr>
        <w:numId w:val="8"/>
      </w:numPr>
    </w:pPr>
  </w:style>
  <w:style w:type="numbering" w:customStyle="1" w:styleId="List67">
    <w:name w:val="List 67"/>
    <w:basedOn w:val="Brezseznama"/>
    <w:rsid w:val="00117C5C"/>
    <w:pPr>
      <w:numPr>
        <w:numId w:val="9"/>
      </w:numPr>
    </w:pPr>
  </w:style>
  <w:style w:type="numbering" w:customStyle="1" w:styleId="List68">
    <w:name w:val="List 68"/>
    <w:basedOn w:val="Brezseznama"/>
    <w:rsid w:val="00117C5C"/>
    <w:pPr>
      <w:numPr>
        <w:numId w:val="10"/>
      </w:numPr>
    </w:pPr>
  </w:style>
  <w:style w:type="numbering" w:customStyle="1" w:styleId="List69">
    <w:name w:val="List 69"/>
    <w:basedOn w:val="Brezseznama"/>
    <w:rsid w:val="00117C5C"/>
    <w:pPr>
      <w:numPr>
        <w:numId w:val="11"/>
      </w:numPr>
    </w:pPr>
  </w:style>
  <w:style w:type="numbering" w:customStyle="1" w:styleId="List70">
    <w:name w:val="List 70"/>
    <w:basedOn w:val="Brezseznama"/>
    <w:rsid w:val="00EA592A"/>
    <w:pPr>
      <w:numPr>
        <w:numId w:val="12"/>
      </w:numPr>
    </w:pPr>
  </w:style>
  <w:style w:type="numbering" w:customStyle="1" w:styleId="List71">
    <w:name w:val="List 71"/>
    <w:basedOn w:val="Brezseznama"/>
    <w:rsid w:val="00EA592A"/>
    <w:pPr>
      <w:numPr>
        <w:numId w:val="13"/>
      </w:numPr>
    </w:pPr>
  </w:style>
  <w:style w:type="numbering" w:customStyle="1" w:styleId="List72">
    <w:name w:val="List 72"/>
    <w:basedOn w:val="Brezseznama"/>
    <w:rsid w:val="00EA592A"/>
    <w:pPr>
      <w:numPr>
        <w:numId w:val="14"/>
      </w:numPr>
    </w:pPr>
  </w:style>
  <w:style w:type="numbering" w:customStyle="1" w:styleId="List73">
    <w:name w:val="List 73"/>
    <w:basedOn w:val="Brezseznama"/>
    <w:rsid w:val="00EA592A"/>
    <w:pPr>
      <w:numPr>
        <w:numId w:val="15"/>
      </w:numPr>
    </w:pPr>
  </w:style>
  <w:style w:type="numbering" w:customStyle="1" w:styleId="List74">
    <w:name w:val="List 74"/>
    <w:basedOn w:val="Brezseznama"/>
    <w:rsid w:val="00EA592A"/>
    <w:pPr>
      <w:numPr>
        <w:numId w:val="16"/>
      </w:numPr>
    </w:pPr>
  </w:style>
  <w:style w:type="numbering" w:customStyle="1" w:styleId="List75">
    <w:name w:val="List 75"/>
    <w:basedOn w:val="Brezseznama"/>
    <w:rsid w:val="00EA592A"/>
    <w:pPr>
      <w:numPr>
        <w:numId w:val="17"/>
      </w:numPr>
    </w:pPr>
  </w:style>
  <w:style w:type="numbering" w:customStyle="1" w:styleId="List76">
    <w:name w:val="List 76"/>
    <w:basedOn w:val="Brezseznama"/>
    <w:rsid w:val="00EA592A"/>
    <w:pPr>
      <w:numPr>
        <w:numId w:val="18"/>
      </w:numPr>
    </w:pPr>
  </w:style>
  <w:style w:type="numbering" w:customStyle="1" w:styleId="List77">
    <w:name w:val="List 77"/>
    <w:basedOn w:val="Brezseznama"/>
    <w:rsid w:val="00EA592A"/>
    <w:pPr>
      <w:numPr>
        <w:numId w:val="19"/>
      </w:numPr>
    </w:pPr>
  </w:style>
  <w:style w:type="numbering" w:customStyle="1" w:styleId="List78">
    <w:name w:val="List 78"/>
    <w:basedOn w:val="Brezseznama"/>
    <w:rsid w:val="00EA592A"/>
    <w:pPr>
      <w:numPr>
        <w:numId w:val="20"/>
      </w:numPr>
    </w:pPr>
  </w:style>
  <w:style w:type="numbering" w:customStyle="1" w:styleId="List79">
    <w:name w:val="List 79"/>
    <w:basedOn w:val="Brezseznama"/>
    <w:rsid w:val="00EA592A"/>
    <w:pPr>
      <w:numPr>
        <w:numId w:val="21"/>
      </w:numPr>
    </w:pPr>
  </w:style>
  <w:style w:type="numbering" w:customStyle="1" w:styleId="List80">
    <w:name w:val="List 80"/>
    <w:basedOn w:val="Brezseznama"/>
    <w:rsid w:val="00EA592A"/>
    <w:pPr>
      <w:numPr>
        <w:numId w:val="22"/>
      </w:numPr>
    </w:pPr>
  </w:style>
  <w:style w:type="numbering" w:customStyle="1" w:styleId="List81">
    <w:name w:val="List 81"/>
    <w:basedOn w:val="Brezseznama"/>
    <w:rsid w:val="00EA592A"/>
    <w:pPr>
      <w:numPr>
        <w:numId w:val="23"/>
      </w:numPr>
    </w:pPr>
  </w:style>
  <w:style w:type="character" w:styleId="tevilkastrani">
    <w:name w:val="page number"/>
    <w:rsid w:val="00A07CC5"/>
    <w:rPr>
      <w:rFonts w:ascii="Verdana" w:hAnsi="Verdana"/>
      <w:sz w:val="16"/>
    </w:rPr>
  </w:style>
  <w:style w:type="table" w:customStyle="1" w:styleId="TableGridPHPDOCX2">
    <w:name w:val="Table Grid PHPDOCX2"/>
    <w:uiPriority w:val="59"/>
    <w:rsid w:val="00436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PHPDOCX4">
    <w:name w:val="Table Grid PHPDOCX4"/>
    <w:uiPriority w:val="59"/>
    <w:rsid w:val="00351F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Navaden"/>
    <w:rsid w:val="00201F02"/>
    <w:pPr>
      <w:spacing w:after="0" w:line="240" w:lineRule="auto"/>
      <w:jc w:val="both"/>
    </w:pPr>
    <w:rPr>
      <w:rFonts w:ascii="Arial" w:eastAsia="Times New Roman" w:hAnsi="Arial" w:cs="Times New Roman"/>
      <w:sz w:val="20"/>
      <w:szCs w:val="20"/>
      <w:lang w:val="en-US" w:eastAsia="sl-SI"/>
    </w:rPr>
  </w:style>
  <w:style w:type="paragraph" w:customStyle="1" w:styleId="Edin4">
    <w:name w:val="Edin 4"/>
    <w:basedOn w:val="Navaden"/>
    <w:link w:val="Edin4Znak"/>
    <w:rsid w:val="00683D8A"/>
    <w:pPr>
      <w:numPr>
        <w:ilvl w:val="4"/>
        <w:numId w:val="25"/>
      </w:numPr>
      <w:tabs>
        <w:tab w:val="clear" w:pos="2098"/>
        <w:tab w:val="num" w:pos="1247"/>
      </w:tabs>
      <w:spacing w:after="0" w:line="240" w:lineRule="auto"/>
      <w:ind w:left="1247"/>
      <w:jc w:val="both"/>
    </w:pPr>
    <w:rPr>
      <w:rFonts w:ascii="Times New Roman" w:eastAsia="Times New Roman" w:hAnsi="Times New Roman" w:cs="Times New Roman"/>
      <w:b/>
      <w:bCs/>
      <w:i/>
      <w:sz w:val="24"/>
      <w:szCs w:val="24"/>
      <w:lang w:val="x-none" w:eastAsia="x-none"/>
    </w:rPr>
  </w:style>
  <w:style w:type="character" w:customStyle="1" w:styleId="Edin4Znak">
    <w:name w:val="Edin 4 Znak"/>
    <w:link w:val="Edin4"/>
    <w:rsid w:val="00683D8A"/>
    <w:rPr>
      <w:rFonts w:ascii="Times New Roman" w:eastAsia="Times New Roman" w:hAnsi="Times New Roman" w:cs="Times New Roman"/>
      <w:b/>
      <w:bCs/>
      <w:i/>
      <w:sz w:val="24"/>
      <w:szCs w:val="24"/>
      <w:lang w:val="x-none" w:eastAsia="x-none"/>
    </w:rPr>
  </w:style>
  <w:style w:type="paragraph" w:customStyle="1" w:styleId="odstavek1">
    <w:name w:val="odstavek1"/>
    <w:basedOn w:val="Navaden"/>
    <w:rsid w:val="00E33B9C"/>
    <w:pPr>
      <w:spacing w:before="240" w:after="0" w:line="240" w:lineRule="auto"/>
      <w:ind w:firstLine="1021"/>
      <w:jc w:val="both"/>
    </w:pPr>
    <w:rPr>
      <w:rFonts w:ascii="Arial" w:eastAsia="Times New Roman" w:hAnsi="Arial" w:cs="Arial"/>
      <w:lang w:eastAsia="sl-SI"/>
    </w:rPr>
  </w:style>
  <w:style w:type="character" w:customStyle="1" w:styleId="regurl">
    <w:name w:val="reg_url"/>
    <w:rsid w:val="009C337C"/>
    <w:rPr>
      <w:color w:val="999999"/>
      <w:sz w:val="15"/>
      <w:szCs w:val="15"/>
    </w:rPr>
  </w:style>
  <w:style w:type="character" w:customStyle="1" w:styleId="Naslov9Znak">
    <w:name w:val="Naslov 9 Znak"/>
    <w:basedOn w:val="Privzetapisavaodstavka"/>
    <w:link w:val="Naslov9"/>
    <w:uiPriority w:val="9"/>
    <w:semiHidden/>
    <w:rsid w:val="005C4475"/>
    <w:rPr>
      <w:rFonts w:asciiTheme="majorHAnsi" w:eastAsiaTheme="majorEastAsia" w:hAnsiTheme="majorHAnsi" w:cstheme="majorBidi"/>
      <w:i/>
      <w:iCs/>
      <w:color w:val="272727" w:themeColor="text1" w:themeTint="D8"/>
      <w:sz w:val="21"/>
      <w:szCs w:val="21"/>
    </w:rPr>
  </w:style>
  <w:style w:type="numbering" w:customStyle="1" w:styleId="List26">
    <w:name w:val="List 26"/>
    <w:basedOn w:val="Brezseznama"/>
    <w:rsid w:val="005C4475"/>
    <w:pPr>
      <w:numPr>
        <w:numId w:val="26"/>
      </w:numPr>
    </w:pPr>
  </w:style>
  <w:style w:type="numbering" w:customStyle="1" w:styleId="List28">
    <w:name w:val="List 28"/>
    <w:basedOn w:val="Brezseznama"/>
    <w:rsid w:val="005C4475"/>
    <w:pPr>
      <w:numPr>
        <w:numId w:val="27"/>
      </w:numPr>
    </w:pPr>
  </w:style>
  <w:style w:type="numbering" w:customStyle="1" w:styleId="List29">
    <w:name w:val="List 29"/>
    <w:basedOn w:val="Brezseznama"/>
    <w:rsid w:val="005C4475"/>
    <w:pPr>
      <w:numPr>
        <w:numId w:val="28"/>
      </w:numPr>
    </w:pPr>
  </w:style>
  <w:style w:type="numbering" w:customStyle="1" w:styleId="List30">
    <w:name w:val="List 30"/>
    <w:basedOn w:val="Brezseznama"/>
    <w:rsid w:val="005C4475"/>
    <w:pPr>
      <w:numPr>
        <w:numId w:val="29"/>
      </w:numPr>
    </w:pPr>
  </w:style>
  <w:style w:type="numbering" w:customStyle="1" w:styleId="List32">
    <w:name w:val="List 32"/>
    <w:basedOn w:val="Brezseznama"/>
    <w:rsid w:val="005C4475"/>
    <w:pPr>
      <w:numPr>
        <w:numId w:val="30"/>
      </w:numPr>
    </w:pPr>
  </w:style>
  <w:style w:type="numbering" w:customStyle="1" w:styleId="List35">
    <w:name w:val="List 35"/>
    <w:basedOn w:val="Brezseznama"/>
    <w:rsid w:val="005C4475"/>
    <w:pPr>
      <w:numPr>
        <w:numId w:val="31"/>
      </w:numPr>
    </w:pPr>
  </w:style>
  <w:style w:type="numbering" w:customStyle="1" w:styleId="List261">
    <w:name w:val="List 261"/>
    <w:basedOn w:val="Brezseznama"/>
    <w:rsid w:val="004F53A9"/>
  </w:style>
  <w:style w:type="character" w:customStyle="1" w:styleId="OdstavekseznamaZnak">
    <w:name w:val="Odstavek seznama Znak"/>
    <w:link w:val="Odstavekseznama"/>
    <w:uiPriority w:val="34"/>
    <w:locked/>
    <w:rsid w:val="00980EDC"/>
    <w:rPr>
      <w:rFonts w:ascii="Helvetica" w:hAnsi="Helvetica"/>
    </w:rPr>
  </w:style>
  <w:style w:type="paragraph" w:customStyle="1" w:styleId="TableParagraph">
    <w:name w:val="Table Paragraph"/>
    <w:basedOn w:val="Navaden"/>
    <w:uiPriority w:val="1"/>
    <w:qFormat/>
    <w:rsid w:val="00937E1D"/>
    <w:pPr>
      <w:widowControl w:val="0"/>
      <w:autoSpaceDE w:val="0"/>
      <w:autoSpaceDN w:val="0"/>
      <w:spacing w:after="0" w:line="240" w:lineRule="auto"/>
    </w:pPr>
    <w:rPr>
      <w:rFonts w:ascii="Times New Roman" w:eastAsia="Times New Roman" w:hAnsi="Times New Roman" w:cs="Times New Roman"/>
      <w:lang w:val="sl" w:eastAsia="sl"/>
    </w:rPr>
  </w:style>
  <w:style w:type="numbering" w:customStyle="1" w:styleId="List13">
    <w:name w:val="List 13"/>
    <w:basedOn w:val="Brezseznama"/>
    <w:rsid w:val="00AA5096"/>
    <w:pPr>
      <w:numPr>
        <w:numId w:val="38"/>
      </w:numPr>
    </w:pPr>
  </w:style>
  <w:style w:type="character" w:styleId="Nerazreenaomemba">
    <w:name w:val="Unresolved Mention"/>
    <w:basedOn w:val="Privzetapisavaodstavka"/>
    <w:uiPriority w:val="99"/>
    <w:semiHidden/>
    <w:unhideWhenUsed/>
    <w:rsid w:val="00A50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82279771">
      <w:bodyDiv w:val="1"/>
      <w:marLeft w:val="0"/>
      <w:marRight w:val="0"/>
      <w:marTop w:val="0"/>
      <w:marBottom w:val="0"/>
      <w:divBdr>
        <w:top w:val="none" w:sz="0" w:space="0" w:color="auto"/>
        <w:left w:val="none" w:sz="0" w:space="0" w:color="auto"/>
        <w:bottom w:val="none" w:sz="0" w:space="0" w:color="auto"/>
        <w:right w:val="none" w:sz="0" w:space="0" w:color="auto"/>
      </w:divBdr>
    </w:div>
    <w:div w:id="564874821">
      <w:bodyDiv w:val="1"/>
      <w:marLeft w:val="0"/>
      <w:marRight w:val="0"/>
      <w:marTop w:val="0"/>
      <w:marBottom w:val="0"/>
      <w:divBdr>
        <w:top w:val="none" w:sz="0" w:space="0" w:color="auto"/>
        <w:left w:val="none" w:sz="0" w:space="0" w:color="auto"/>
        <w:bottom w:val="none" w:sz="0" w:space="0" w:color="auto"/>
        <w:right w:val="none" w:sz="0" w:space="0" w:color="auto"/>
      </w:divBdr>
    </w:div>
    <w:div w:id="600451803">
      <w:bodyDiv w:val="1"/>
      <w:marLeft w:val="0"/>
      <w:marRight w:val="0"/>
      <w:marTop w:val="0"/>
      <w:marBottom w:val="0"/>
      <w:divBdr>
        <w:top w:val="none" w:sz="0" w:space="0" w:color="auto"/>
        <w:left w:val="none" w:sz="0" w:space="0" w:color="auto"/>
        <w:bottom w:val="none" w:sz="0" w:space="0" w:color="auto"/>
        <w:right w:val="none" w:sz="0" w:space="0" w:color="auto"/>
      </w:divBdr>
    </w:div>
    <w:div w:id="757825407">
      <w:bodyDiv w:val="1"/>
      <w:marLeft w:val="0"/>
      <w:marRight w:val="0"/>
      <w:marTop w:val="0"/>
      <w:marBottom w:val="0"/>
      <w:divBdr>
        <w:top w:val="none" w:sz="0" w:space="0" w:color="auto"/>
        <w:left w:val="none" w:sz="0" w:space="0" w:color="auto"/>
        <w:bottom w:val="none" w:sz="0" w:space="0" w:color="auto"/>
        <w:right w:val="none" w:sz="0" w:space="0" w:color="auto"/>
      </w:divBdr>
    </w:div>
    <w:div w:id="767043159">
      <w:bodyDiv w:val="1"/>
      <w:marLeft w:val="0"/>
      <w:marRight w:val="0"/>
      <w:marTop w:val="0"/>
      <w:marBottom w:val="0"/>
      <w:divBdr>
        <w:top w:val="none" w:sz="0" w:space="0" w:color="auto"/>
        <w:left w:val="none" w:sz="0" w:space="0" w:color="auto"/>
        <w:bottom w:val="none" w:sz="0" w:space="0" w:color="auto"/>
        <w:right w:val="none" w:sz="0" w:space="0" w:color="auto"/>
      </w:divBdr>
    </w:div>
    <w:div w:id="825438161">
      <w:bodyDiv w:val="1"/>
      <w:marLeft w:val="0"/>
      <w:marRight w:val="0"/>
      <w:marTop w:val="0"/>
      <w:marBottom w:val="0"/>
      <w:divBdr>
        <w:top w:val="none" w:sz="0" w:space="0" w:color="auto"/>
        <w:left w:val="none" w:sz="0" w:space="0" w:color="auto"/>
        <w:bottom w:val="none" w:sz="0" w:space="0" w:color="auto"/>
        <w:right w:val="none" w:sz="0" w:space="0" w:color="auto"/>
      </w:divBdr>
    </w:div>
    <w:div w:id="1042172269">
      <w:bodyDiv w:val="1"/>
      <w:marLeft w:val="0"/>
      <w:marRight w:val="0"/>
      <w:marTop w:val="0"/>
      <w:marBottom w:val="0"/>
      <w:divBdr>
        <w:top w:val="none" w:sz="0" w:space="0" w:color="auto"/>
        <w:left w:val="none" w:sz="0" w:space="0" w:color="auto"/>
        <w:bottom w:val="none" w:sz="0" w:space="0" w:color="auto"/>
        <w:right w:val="none" w:sz="0" w:space="0" w:color="auto"/>
      </w:divBdr>
    </w:div>
    <w:div w:id="1075857492">
      <w:bodyDiv w:val="1"/>
      <w:marLeft w:val="0"/>
      <w:marRight w:val="0"/>
      <w:marTop w:val="0"/>
      <w:marBottom w:val="0"/>
      <w:divBdr>
        <w:top w:val="none" w:sz="0" w:space="0" w:color="auto"/>
        <w:left w:val="none" w:sz="0" w:space="0" w:color="auto"/>
        <w:bottom w:val="none" w:sz="0" w:space="0" w:color="auto"/>
        <w:right w:val="none" w:sz="0" w:space="0" w:color="auto"/>
      </w:divBdr>
      <w:divsChild>
        <w:div w:id="1382703559">
          <w:marLeft w:val="0"/>
          <w:marRight w:val="0"/>
          <w:marTop w:val="0"/>
          <w:marBottom w:val="120"/>
          <w:divBdr>
            <w:top w:val="none" w:sz="0" w:space="0" w:color="auto"/>
            <w:left w:val="none" w:sz="0" w:space="0" w:color="auto"/>
            <w:bottom w:val="none" w:sz="0" w:space="0" w:color="auto"/>
            <w:right w:val="none" w:sz="0" w:space="0" w:color="auto"/>
          </w:divBdr>
        </w:div>
        <w:div w:id="1525434328">
          <w:marLeft w:val="0"/>
          <w:marRight w:val="0"/>
          <w:marTop w:val="0"/>
          <w:marBottom w:val="120"/>
          <w:divBdr>
            <w:top w:val="none" w:sz="0" w:space="0" w:color="auto"/>
            <w:left w:val="none" w:sz="0" w:space="0" w:color="auto"/>
            <w:bottom w:val="none" w:sz="0" w:space="0" w:color="auto"/>
            <w:right w:val="none" w:sz="0" w:space="0" w:color="auto"/>
          </w:divBdr>
        </w:div>
      </w:divsChild>
    </w:div>
    <w:div w:id="1105736230">
      <w:bodyDiv w:val="1"/>
      <w:marLeft w:val="0"/>
      <w:marRight w:val="0"/>
      <w:marTop w:val="0"/>
      <w:marBottom w:val="0"/>
      <w:divBdr>
        <w:top w:val="none" w:sz="0" w:space="0" w:color="auto"/>
        <w:left w:val="none" w:sz="0" w:space="0" w:color="auto"/>
        <w:bottom w:val="none" w:sz="0" w:space="0" w:color="auto"/>
        <w:right w:val="none" w:sz="0" w:space="0" w:color="auto"/>
      </w:divBdr>
    </w:div>
    <w:div w:id="1235974735">
      <w:bodyDiv w:val="1"/>
      <w:marLeft w:val="0"/>
      <w:marRight w:val="0"/>
      <w:marTop w:val="0"/>
      <w:marBottom w:val="0"/>
      <w:divBdr>
        <w:top w:val="none" w:sz="0" w:space="0" w:color="auto"/>
        <w:left w:val="none" w:sz="0" w:space="0" w:color="auto"/>
        <w:bottom w:val="none" w:sz="0" w:space="0" w:color="auto"/>
        <w:right w:val="none" w:sz="0" w:space="0" w:color="auto"/>
      </w:divBdr>
    </w:div>
    <w:div w:id="1415935785">
      <w:bodyDiv w:val="1"/>
      <w:marLeft w:val="0"/>
      <w:marRight w:val="0"/>
      <w:marTop w:val="0"/>
      <w:marBottom w:val="0"/>
      <w:divBdr>
        <w:top w:val="none" w:sz="0" w:space="0" w:color="auto"/>
        <w:left w:val="none" w:sz="0" w:space="0" w:color="auto"/>
        <w:bottom w:val="none" w:sz="0" w:space="0" w:color="auto"/>
        <w:right w:val="none" w:sz="0" w:space="0" w:color="auto"/>
      </w:divBdr>
    </w:div>
    <w:div w:id="1579708280">
      <w:bodyDiv w:val="1"/>
      <w:marLeft w:val="0"/>
      <w:marRight w:val="0"/>
      <w:marTop w:val="0"/>
      <w:marBottom w:val="0"/>
      <w:divBdr>
        <w:top w:val="none" w:sz="0" w:space="0" w:color="auto"/>
        <w:left w:val="none" w:sz="0" w:space="0" w:color="auto"/>
        <w:bottom w:val="none" w:sz="0" w:space="0" w:color="auto"/>
        <w:right w:val="none" w:sz="0" w:space="0" w:color="auto"/>
      </w:divBdr>
    </w:div>
    <w:div w:id="1617516748">
      <w:bodyDiv w:val="1"/>
      <w:marLeft w:val="0"/>
      <w:marRight w:val="0"/>
      <w:marTop w:val="0"/>
      <w:marBottom w:val="0"/>
      <w:divBdr>
        <w:top w:val="none" w:sz="0" w:space="0" w:color="auto"/>
        <w:left w:val="none" w:sz="0" w:space="0" w:color="auto"/>
        <w:bottom w:val="none" w:sz="0" w:space="0" w:color="auto"/>
        <w:right w:val="none" w:sz="0" w:space="0" w:color="auto"/>
      </w:divBdr>
    </w:div>
    <w:div w:id="1626237148">
      <w:bodyDiv w:val="1"/>
      <w:marLeft w:val="0"/>
      <w:marRight w:val="0"/>
      <w:marTop w:val="0"/>
      <w:marBottom w:val="0"/>
      <w:divBdr>
        <w:top w:val="none" w:sz="0" w:space="0" w:color="auto"/>
        <w:left w:val="none" w:sz="0" w:space="0" w:color="auto"/>
        <w:bottom w:val="none" w:sz="0" w:space="0" w:color="auto"/>
        <w:right w:val="none" w:sz="0" w:space="0" w:color="auto"/>
      </w:divBdr>
    </w:div>
    <w:div w:id="1707832868">
      <w:bodyDiv w:val="1"/>
      <w:marLeft w:val="0"/>
      <w:marRight w:val="0"/>
      <w:marTop w:val="0"/>
      <w:marBottom w:val="0"/>
      <w:divBdr>
        <w:top w:val="none" w:sz="0" w:space="0" w:color="auto"/>
        <w:left w:val="none" w:sz="0" w:space="0" w:color="auto"/>
        <w:bottom w:val="none" w:sz="0" w:space="0" w:color="auto"/>
        <w:right w:val="none" w:sz="0" w:space="0" w:color="auto"/>
      </w:divBdr>
    </w:div>
    <w:div w:id="1722512698">
      <w:bodyDiv w:val="1"/>
      <w:marLeft w:val="0"/>
      <w:marRight w:val="0"/>
      <w:marTop w:val="0"/>
      <w:marBottom w:val="0"/>
      <w:divBdr>
        <w:top w:val="none" w:sz="0" w:space="0" w:color="auto"/>
        <w:left w:val="none" w:sz="0" w:space="0" w:color="auto"/>
        <w:bottom w:val="none" w:sz="0" w:space="0" w:color="auto"/>
        <w:right w:val="none" w:sz="0" w:space="0" w:color="auto"/>
      </w:divBdr>
    </w:div>
    <w:div w:id="1741556659">
      <w:bodyDiv w:val="1"/>
      <w:marLeft w:val="0"/>
      <w:marRight w:val="0"/>
      <w:marTop w:val="0"/>
      <w:marBottom w:val="0"/>
      <w:divBdr>
        <w:top w:val="none" w:sz="0" w:space="0" w:color="auto"/>
        <w:left w:val="none" w:sz="0" w:space="0" w:color="auto"/>
        <w:bottom w:val="none" w:sz="0" w:space="0" w:color="auto"/>
        <w:right w:val="none" w:sz="0" w:space="0" w:color="auto"/>
      </w:divBdr>
    </w:div>
    <w:div w:id="209010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64276D131A6F442A7B73D8D613E626C" ma:contentTypeVersion="2" ma:contentTypeDescription="Ustvari nov dokument." ma:contentTypeScope="" ma:versionID="a359efe56862cc49ff2d39e729664de3">
  <xsd:schema xmlns:xsd="http://www.w3.org/2001/XMLSchema" xmlns:xs="http://www.w3.org/2001/XMLSchema" xmlns:p="http://schemas.microsoft.com/office/2006/metadata/properties" xmlns:ns2="ef9a62aa-0e13-4081-b3dc-3e0e21e04ae5" targetNamespace="http://schemas.microsoft.com/office/2006/metadata/properties" ma:root="true" ma:fieldsID="1c40cd53d4b5749adf4fc03451028d24" ns2:_="">
    <xsd:import namespace="ef9a62aa-0e13-4081-b3dc-3e0e21e04a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a62aa-0e13-4081-b3dc-3e0e21e04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C152F-3684-4204-897E-9DB4353595B8}">
  <ds:schemaRefs>
    <ds:schemaRef ds:uri="http://schemas.microsoft.com/sharepoint/v3/contenttype/forms"/>
  </ds:schemaRefs>
</ds:datastoreItem>
</file>

<file path=customXml/itemProps2.xml><?xml version="1.0" encoding="utf-8"?>
<ds:datastoreItem xmlns:ds="http://schemas.openxmlformats.org/officeDocument/2006/customXml" ds:itemID="{A420517A-E192-46E5-9F15-F67528F49AB9}">
  <ds:schemaRef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ef9a62aa-0e13-4081-b3dc-3e0e21e04ae5"/>
    <ds:schemaRef ds:uri="http://purl.org/dc/elements/1.1/"/>
  </ds:schemaRefs>
</ds:datastoreItem>
</file>

<file path=customXml/itemProps3.xml><?xml version="1.0" encoding="utf-8"?>
<ds:datastoreItem xmlns:ds="http://schemas.openxmlformats.org/officeDocument/2006/customXml" ds:itemID="{DB7680E5-A2F5-4C09-88A1-DE64F8019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a62aa-0e13-4081-b3dc-3e0e21e04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74ABA-B2EA-492B-9407-41C38830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5225</Words>
  <Characters>29783</Characters>
  <Application>Microsoft Office Word</Application>
  <DocSecurity>4</DocSecurity>
  <Lines>248</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obcina Velenje</Company>
  <LinksUpToDate>false</LinksUpToDate>
  <CharactersWithSpaces>34939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Anica Blažič</cp:lastModifiedBy>
  <cp:revision>2</cp:revision>
  <cp:lastPrinted>2019-02-25T20:38:00Z</cp:lastPrinted>
  <dcterms:created xsi:type="dcterms:W3CDTF">2021-11-19T09:50:00Z</dcterms:created>
  <dcterms:modified xsi:type="dcterms:W3CDTF">2021-11-19T09:50:00Z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0x010100F64276D131A6F442A7B73D8D613E626C</vt:lpwstr>
  </property>
</Properties>
</file>